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539CF" w14:textId="423A485D" w:rsidR="008946F5" w:rsidRPr="00C77543" w:rsidRDefault="00894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hAnsi="Century" w:cs="Century"/>
          <w:kern w:val="0"/>
          <w:sz w:val="16"/>
          <w:szCs w:val="16"/>
        </w:rPr>
      </w:pPr>
      <w:r>
        <w:rPr>
          <w:rFonts w:ascii="Century" w:hAnsi="Century" w:cs="Century" w:hint="eastAsia"/>
          <w:kern w:val="0"/>
          <w:sz w:val="16"/>
          <w:szCs w:val="16"/>
        </w:rPr>
        <w:t>人体の構造　組織学まとめ</w:t>
      </w:r>
    </w:p>
    <w:p w14:paraId="08511C8E" w14:textId="77777777" w:rsidR="003D374A" w:rsidRDefault="003D374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hAnsi="Century" w:cs="Century" w:hint="eastAsia"/>
          <w:kern w:val="0"/>
          <w:sz w:val="16"/>
          <w:szCs w:val="16"/>
        </w:rPr>
      </w:pPr>
    </w:p>
    <w:p w14:paraId="31CD9B17" w14:textId="76435C9F" w:rsidR="00426BC2" w:rsidRDefault="000E79D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hAnsi="Century" w:cs="Century"/>
          <w:kern w:val="0"/>
          <w:sz w:val="16"/>
          <w:szCs w:val="16"/>
        </w:rPr>
      </w:pPr>
      <w:r>
        <w:rPr>
          <w:rFonts w:ascii="Century" w:hAnsi="Century" w:cs="Century" w:hint="eastAsia"/>
          <w:kern w:val="0"/>
          <w:sz w:val="16"/>
          <w:szCs w:val="16"/>
        </w:rPr>
        <w:t>・</w:t>
      </w:r>
      <w:r w:rsidR="00C55AA5">
        <w:rPr>
          <w:rFonts w:ascii="Century" w:hAnsi="Century" w:cs="Century" w:hint="eastAsia"/>
          <w:kern w:val="0"/>
          <w:sz w:val="16"/>
          <w:szCs w:val="16"/>
        </w:rPr>
        <w:t>シケタイから</w:t>
      </w:r>
      <w:r w:rsidR="008946F5">
        <w:rPr>
          <w:rFonts w:ascii="Century" w:hAnsi="Century" w:cs="Century" w:hint="eastAsia"/>
          <w:kern w:val="0"/>
          <w:sz w:val="16"/>
          <w:szCs w:val="16"/>
        </w:rPr>
        <w:t>のコメントは青で、「</w:t>
      </w:r>
      <w:r w:rsidR="00426BC2">
        <w:rPr>
          <w:rFonts w:ascii="Century" w:hAnsi="Century" w:cs="Century" w:hint="eastAsia"/>
          <w:kern w:val="0"/>
          <w:sz w:val="16"/>
          <w:szCs w:val="16"/>
        </w:rPr>
        <w:t>人体の正常構造」の参考ページはオレンジで</w:t>
      </w:r>
      <w:r w:rsidR="00426BC2" w:rsidRPr="00426BC2">
        <w:rPr>
          <w:rFonts w:ascii="Century" w:hAnsi="Century" w:cs="Century" w:hint="eastAsia"/>
          <w:color w:val="F79646" w:themeColor="accent6"/>
          <w:kern w:val="0"/>
          <w:sz w:val="16"/>
          <w:szCs w:val="16"/>
        </w:rPr>
        <w:t>正</w:t>
      </w:r>
      <w:r w:rsidR="00426BC2" w:rsidRPr="00426BC2">
        <w:rPr>
          <w:rFonts w:ascii="Century" w:hAnsi="Century" w:cs="Century"/>
          <w:color w:val="F79646" w:themeColor="accent6"/>
          <w:kern w:val="0"/>
          <w:sz w:val="16"/>
          <w:szCs w:val="16"/>
        </w:rPr>
        <w:t>525</w:t>
      </w:r>
      <w:r w:rsidR="00426BC2">
        <w:rPr>
          <w:rFonts w:ascii="Century" w:hAnsi="Century" w:cs="Century" w:hint="eastAsia"/>
          <w:kern w:val="0"/>
          <w:sz w:val="16"/>
          <w:szCs w:val="16"/>
        </w:rPr>
        <w:t>のように書いてあります。</w:t>
      </w:r>
    </w:p>
    <w:p w14:paraId="123AC684" w14:textId="56E22E7F" w:rsidR="007A5683" w:rsidRDefault="007A568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hAnsi="Century" w:cs="Century"/>
          <w:kern w:val="0"/>
          <w:sz w:val="16"/>
          <w:szCs w:val="16"/>
        </w:rPr>
      </w:pPr>
      <w:r>
        <w:rPr>
          <w:rFonts w:ascii="Century" w:hAnsi="Century" w:cs="Century" w:hint="eastAsia"/>
          <w:kern w:val="0"/>
          <w:sz w:val="16"/>
          <w:szCs w:val="16"/>
        </w:rPr>
        <w:t>・</w:t>
      </w:r>
      <w:r w:rsidR="00E00408">
        <w:rPr>
          <w:rFonts w:ascii="Century" w:hAnsi="Century" w:cs="Century"/>
          <w:kern w:val="0"/>
          <w:sz w:val="16"/>
          <w:szCs w:val="16"/>
        </w:rPr>
        <w:t>2012</w:t>
      </w:r>
      <w:r w:rsidR="00E00408">
        <w:rPr>
          <w:rFonts w:ascii="Century" w:hAnsi="Century" w:cs="Century" w:hint="eastAsia"/>
          <w:kern w:val="0"/>
          <w:sz w:val="16"/>
          <w:szCs w:val="16"/>
        </w:rPr>
        <w:t>年の</w:t>
      </w:r>
      <w:r>
        <w:rPr>
          <w:rFonts w:ascii="Century" w:hAnsi="Century" w:cs="Century" w:hint="eastAsia"/>
          <w:kern w:val="0"/>
          <w:sz w:val="16"/>
          <w:szCs w:val="16"/>
        </w:rPr>
        <w:t>過去問に出たものには</w:t>
      </w:r>
      <w:r w:rsidRPr="007A5683">
        <w:rPr>
          <w:rFonts w:ascii="Century" w:hAnsi="Century" w:cs="Century" w:hint="eastAsia"/>
          <w:color w:val="008000"/>
          <w:kern w:val="0"/>
          <w:sz w:val="16"/>
          <w:szCs w:val="16"/>
        </w:rPr>
        <w:t>☆</w:t>
      </w:r>
      <w:r>
        <w:rPr>
          <w:rFonts w:ascii="Century" w:hAnsi="Century" w:cs="Century" w:hint="eastAsia"/>
          <w:kern w:val="0"/>
          <w:sz w:val="16"/>
          <w:szCs w:val="16"/>
        </w:rPr>
        <w:t>が付いています。</w:t>
      </w:r>
    </w:p>
    <w:p w14:paraId="2F21394B" w14:textId="73DE786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hAnsi="Century" w:cs="Century"/>
          <w:kern w:val="0"/>
          <w:sz w:val="16"/>
          <w:szCs w:val="16"/>
        </w:rPr>
      </w:pPr>
      <w:r>
        <w:rPr>
          <w:rFonts w:ascii="Century" w:hAnsi="Century" w:cs="Century"/>
          <w:kern w:val="0"/>
          <w:sz w:val="16"/>
          <w:szCs w:val="16"/>
        </w:rPr>
        <w:t>作成者：三田、駒場</w:t>
      </w:r>
      <w:r>
        <w:rPr>
          <w:rFonts w:ascii="Century" w:hAnsi="Century" w:cs="Century"/>
          <w:kern w:val="0"/>
          <w:sz w:val="16"/>
          <w:szCs w:val="16"/>
        </w:rPr>
        <w:t xml:space="preserve"> </w:t>
      </w:r>
    </w:p>
    <w:p w14:paraId="16360598" w14:textId="77777777" w:rsidR="00565AE2" w:rsidRDefault="00565AE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21"/>
          <w:szCs w:val="21"/>
        </w:rPr>
      </w:pPr>
    </w:p>
    <w:p w14:paraId="289FC08C"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21"/>
          <w:szCs w:val="21"/>
        </w:rPr>
      </w:pPr>
      <w:r>
        <w:rPr>
          <w:rFonts w:ascii="Century" w:hAnsi="Century" w:cs="Century"/>
          <w:kern w:val="0"/>
          <w:sz w:val="21"/>
          <w:szCs w:val="21"/>
        </w:rPr>
        <w:t>＜第１回＞細胞学</w:t>
      </w:r>
    </w:p>
    <w:p w14:paraId="13AA8D95"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・細胞の数は</w:t>
      </w:r>
      <w:r>
        <w:rPr>
          <w:rFonts w:ascii="Century" w:hAnsi="Century" w:cs="Century"/>
          <w:color w:val="FB0007"/>
          <w:kern w:val="0"/>
          <w:sz w:val="16"/>
          <w:szCs w:val="16"/>
        </w:rPr>
        <w:t>60</w:t>
      </w:r>
      <w:r>
        <w:rPr>
          <w:rFonts w:ascii="Century" w:hAnsi="Century" w:cs="Century"/>
          <w:color w:val="FB0007"/>
          <w:kern w:val="0"/>
          <w:sz w:val="16"/>
          <w:szCs w:val="16"/>
        </w:rPr>
        <w:t>兆</w:t>
      </w:r>
      <w:r>
        <w:rPr>
          <w:rFonts w:ascii="Century" w:hAnsi="Century" w:cs="Century"/>
          <w:kern w:val="0"/>
          <w:sz w:val="16"/>
          <w:szCs w:val="16"/>
        </w:rPr>
        <w:t>個、約</w:t>
      </w:r>
      <w:r>
        <w:rPr>
          <w:rFonts w:ascii="Century" w:hAnsi="Century" w:cs="Century"/>
          <w:color w:val="FB0007"/>
          <w:kern w:val="0"/>
          <w:sz w:val="16"/>
          <w:szCs w:val="16"/>
        </w:rPr>
        <w:t>270</w:t>
      </w:r>
      <w:r>
        <w:rPr>
          <w:rFonts w:ascii="Century" w:hAnsi="Century" w:cs="Century"/>
          <w:kern w:val="0"/>
          <w:sz w:val="16"/>
          <w:szCs w:val="16"/>
        </w:rPr>
        <w:t>種類。</w:t>
      </w:r>
    </w:p>
    <w:p w14:paraId="110654FD" w14:textId="0F7ABD3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・細胞</w:t>
      </w:r>
      <w:r>
        <w:rPr>
          <w:rFonts w:ascii="Century" w:hAnsi="Century" w:cs="Century"/>
          <w:kern w:val="0"/>
          <w:sz w:val="16"/>
          <w:szCs w:val="16"/>
        </w:rPr>
        <w:t>→</w:t>
      </w:r>
      <w:r>
        <w:rPr>
          <w:rFonts w:ascii="Century" w:hAnsi="Century" w:cs="Century"/>
          <w:color w:val="FB0007"/>
          <w:kern w:val="0"/>
          <w:sz w:val="16"/>
          <w:szCs w:val="16"/>
        </w:rPr>
        <w:t>組織</w:t>
      </w:r>
      <w:r>
        <w:rPr>
          <w:rFonts w:ascii="Century" w:hAnsi="Century" w:cs="Century"/>
          <w:kern w:val="0"/>
          <w:sz w:val="16"/>
          <w:szCs w:val="16"/>
        </w:rPr>
        <w:t>（</w:t>
      </w:r>
      <w:r w:rsidR="003D374A">
        <w:rPr>
          <w:rFonts w:ascii="Century" w:hAnsi="Century" w:cs="Century"/>
          <w:kern w:val="0"/>
          <w:sz w:val="16"/>
          <w:szCs w:val="16"/>
        </w:rPr>
        <w:t>ex.</w:t>
      </w:r>
      <w:r>
        <w:rPr>
          <w:rFonts w:ascii="Century" w:hAnsi="Century" w:cs="Century"/>
          <w:kern w:val="0"/>
          <w:sz w:val="16"/>
          <w:szCs w:val="16"/>
        </w:rPr>
        <w:t>肝組織）</w:t>
      </w:r>
      <w:r>
        <w:rPr>
          <w:rFonts w:ascii="Century" w:hAnsi="Century" w:cs="Century"/>
          <w:kern w:val="0"/>
          <w:sz w:val="16"/>
          <w:szCs w:val="16"/>
        </w:rPr>
        <w:t>→</w:t>
      </w:r>
      <w:r>
        <w:rPr>
          <w:rFonts w:ascii="Century" w:hAnsi="Century" w:cs="Century"/>
          <w:color w:val="FB0007"/>
          <w:kern w:val="0"/>
          <w:sz w:val="16"/>
          <w:szCs w:val="16"/>
        </w:rPr>
        <w:t>器官</w:t>
      </w:r>
      <w:r>
        <w:rPr>
          <w:rFonts w:ascii="Century" w:hAnsi="Century" w:cs="Century"/>
          <w:kern w:val="0"/>
          <w:sz w:val="16"/>
          <w:szCs w:val="16"/>
        </w:rPr>
        <w:t>(</w:t>
      </w:r>
      <w:r>
        <w:rPr>
          <w:rFonts w:ascii="Century" w:hAnsi="Century" w:cs="Century"/>
          <w:kern w:val="0"/>
          <w:sz w:val="16"/>
          <w:szCs w:val="16"/>
        </w:rPr>
        <w:t>肝臓</w:t>
      </w:r>
      <w:r>
        <w:rPr>
          <w:rFonts w:ascii="Century" w:hAnsi="Century" w:cs="Century"/>
          <w:kern w:val="0"/>
          <w:sz w:val="16"/>
          <w:szCs w:val="16"/>
        </w:rPr>
        <w:t>)→</w:t>
      </w:r>
      <w:r>
        <w:rPr>
          <w:rFonts w:ascii="Century" w:hAnsi="Century" w:cs="Century"/>
          <w:color w:val="FB0007"/>
          <w:kern w:val="0"/>
          <w:sz w:val="16"/>
          <w:szCs w:val="16"/>
        </w:rPr>
        <w:t>器官系</w:t>
      </w:r>
      <w:r>
        <w:rPr>
          <w:rFonts w:ascii="Century" w:hAnsi="Century" w:cs="Century"/>
          <w:kern w:val="0"/>
          <w:sz w:val="16"/>
          <w:szCs w:val="16"/>
        </w:rPr>
        <w:t>(</w:t>
      </w:r>
      <w:r>
        <w:rPr>
          <w:rFonts w:ascii="Century" w:hAnsi="Century" w:cs="Century"/>
          <w:kern w:val="0"/>
          <w:sz w:val="16"/>
          <w:szCs w:val="16"/>
        </w:rPr>
        <w:t>消化器系</w:t>
      </w:r>
      <w:r>
        <w:rPr>
          <w:rFonts w:ascii="Century" w:hAnsi="Century" w:cs="Century"/>
          <w:kern w:val="0"/>
          <w:sz w:val="16"/>
          <w:szCs w:val="16"/>
        </w:rPr>
        <w:t>)</w:t>
      </w:r>
    </w:p>
    <w:p w14:paraId="3AF728CE" w14:textId="046AB7F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・分解能　ヒトの眼：</w:t>
      </w:r>
      <w:r w:rsidRPr="007C594C">
        <w:rPr>
          <w:rFonts w:ascii="Century" w:hAnsi="Century" w:cs="Century"/>
          <w:kern w:val="0"/>
          <w:sz w:val="16"/>
          <w:szCs w:val="16"/>
        </w:rPr>
        <w:t>0.1</w:t>
      </w:r>
      <w:r>
        <w:rPr>
          <w:rFonts w:ascii="Century" w:hAnsi="Century" w:cs="Century"/>
          <w:color w:val="FB0007"/>
          <w:kern w:val="0"/>
          <w:sz w:val="16"/>
          <w:szCs w:val="16"/>
        </w:rPr>
        <w:t>mm</w:t>
      </w:r>
      <w:r>
        <w:rPr>
          <w:rFonts w:ascii="Century" w:hAnsi="Century" w:cs="Century"/>
          <w:kern w:val="0"/>
          <w:sz w:val="16"/>
          <w:szCs w:val="16"/>
        </w:rPr>
        <w:t>、光学顕微鏡：</w:t>
      </w:r>
      <w:r w:rsidRPr="007C594C">
        <w:rPr>
          <w:rFonts w:ascii="Century" w:hAnsi="Century" w:cs="Century"/>
          <w:kern w:val="0"/>
          <w:sz w:val="16"/>
          <w:szCs w:val="16"/>
        </w:rPr>
        <w:t>0.2</w:t>
      </w:r>
      <w:r>
        <w:rPr>
          <w:rFonts w:ascii="Century" w:hAnsi="Century" w:cs="Century"/>
          <w:color w:val="FB0007"/>
          <w:kern w:val="0"/>
          <w:sz w:val="16"/>
          <w:szCs w:val="16"/>
        </w:rPr>
        <w:t>μm</w:t>
      </w:r>
      <w:r w:rsidR="007C594C">
        <w:rPr>
          <w:rFonts w:ascii="Century" w:hAnsi="Century" w:cs="Century"/>
          <w:kern w:val="0"/>
          <w:sz w:val="16"/>
          <w:szCs w:val="16"/>
        </w:rPr>
        <w:t>（ミトコンドリアレベル</w:t>
      </w:r>
      <w:r>
        <w:rPr>
          <w:rFonts w:ascii="Century" w:hAnsi="Century" w:cs="Century"/>
          <w:kern w:val="0"/>
          <w:sz w:val="16"/>
          <w:szCs w:val="16"/>
        </w:rPr>
        <w:t>）、電子顕微鏡：</w:t>
      </w:r>
      <w:r w:rsidRPr="007C594C">
        <w:rPr>
          <w:rFonts w:ascii="Century" w:hAnsi="Century" w:cs="Century"/>
          <w:kern w:val="0"/>
          <w:sz w:val="16"/>
          <w:szCs w:val="16"/>
        </w:rPr>
        <w:t>0.3</w:t>
      </w:r>
      <w:r>
        <w:rPr>
          <w:rFonts w:ascii="Century" w:hAnsi="Century" w:cs="Century"/>
          <w:color w:val="FB0007"/>
          <w:kern w:val="0"/>
          <w:sz w:val="16"/>
          <w:szCs w:val="16"/>
        </w:rPr>
        <w:t>nm</w:t>
      </w:r>
      <w:r>
        <w:rPr>
          <w:rFonts w:ascii="Century" w:hAnsi="Century" w:cs="Century"/>
          <w:kern w:val="0"/>
          <w:sz w:val="16"/>
          <w:szCs w:val="16"/>
        </w:rPr>
        <w:t>（</w:t>
      </w:r>
      <w:r w:rsidR="007C594C" w:rsidRPr="007C594C">
        <w:rPr>
          <w:rFonts w:ascii="Century" w:hAnsi="Century" w:cs="Century"/>
          <w:kern w:val="0"/>
          <w:sz w:val="16"/>
          <w:szCs w:val="16"/>
        </w:rPr>
        <w:t>3</w:t>
      </w:r>
      <w:r>
        <w:rPr>
          <w:rFonts w:ascii="Krungthep" w:hAnsi="Krungthep" w:cs="Krungthep"/>
          <w:color w:val="FB0007"/>
          <w:kern w:val="0"/>
          <w:sz w:val="16"/>
          <w:szCs w:val="16"/>
        </w:rPr>
        <w:t>Å</w:t>
      </w:r>
      <w:r w:rsidR="007C594C">
        <w:rPr>
          <w:rFonts w:ascii="Century" w:hAnsi="Century" w:cs="Century"/>
          <w:kern w:val="0"/>
          <w:sz w:val="16"/>
          <w:szCs w:val="16"/>
        </w:rPr>
        <w:t>。原子レベル</w:t>
      </w:r>
      <w:r>
        <w:rPr>
          <w:rFonts w:ascii="Century" w:hAnsi="Century" w:cs="Century"/>
          <w:kern w:val="0"/>
          <w:sz w:val="16"/>
          <w:szCs w:val="16"/>
        </w:rPr>
        <w:t>）</w:t>
      </w:r>
    </w:p>
    <w:p w14:paraId="36E537D6" w14:textId="2396DFB6"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w:t>
      </w:r>
      <w:r>
        <w:rPr>
          <w:rFonts w:ascii="Century" w:hAnsi="Century" w:cs="Century"/>
          <w:color w:val="FB0007"/>
          <w:kern w:val="0"/>
          <w:sz w:val="16"/>
          <w:szCs w:val="16"/>
        </w:rPr>
        <w:t>ヘマトキシ</w:t>
      </w:r>
      <w:r w:rsidR="005E0632">
        <w:rPr>
          <w:rFonts w:ascii="Century" w:hAnsi="Century" w:cs="Century" w:hint="eastAsia"/>
          <w:color w:val="FB0007"/>
          <w:kern w:val="0"/>
          <w:sz w:val="16"/>
          <w:szCs w:val="16"/>
        </w:rPr>
        <w:t>リ</w:t>
      </w:r>
      <w:r w:rsidR="005E0632">
        <w:rPr>
          <w:rFonts w:ascii="Century" w:hAnsi="Century" w:cs="Century"/>
          <w:color w:val="FB0007"/>
          <w:kern w:val="0"/>
          <w:sz w:val="16"/>
          <w:szCs w:val="16"/>
        </w:rPr>
        <w:t>ン・エ</w:t>
      </w:r>
      <w:r w:rsidR="005E0632">
        <w:rPr>
          <w:rFonts w:ascii="Century" w:hAnsi="Century" w:cs="Century" w:hint="eastAsia"/>
          <w:color w:val="FB0007"/>
          <w:kern w:val="0"/>
          <w:sz w:val="16"/>
          <w:szCs w:val="16"/>
        </w:rPr>
        <w:t>オ</w:t>
      </w:r>
      <w:r w:rsidR="005E0632">
        <w:rPr>
          <w:rFonts w:ascii="Century" w:hAnsi="Century" w:cs="Century"/>
          <w:color w:val="FB0007"/>
          <w:kern w:val="0"/>
          <w:sz w:val="16"/>
          <w:szCs w:val="16"/>
        </w:rPr>
        <w:t>ジ</w:t>
      </w:r>
      <w:r>
        <w:rPr>
          <w:rFonts w:ascii="Century" w:hAnsi="Century" w:cs="Century"/>
          <w:color w:val="FB0007"/>
          <w:kern w:val="0"/>
          <w:sz w:val="16"/>
          <w:szCs w:val="16"/>
        </w:rPr>
        <w:t>ン</w:t>
      </w:r>
      <w:r w:rsidRPr="00C550B2">
        <w:rPr>
          <w:rFonts w:ascii="Century" w:hAnsi="Century" w:cs="Century"/>
          <w:kern w:val="0"/>
          <w:sz w:val="16"/>
          <w:szCs w:val="16"/>
        </w:rPr>
        <w:t>染色</w:t>
      </w:r>
      <w:r>
        <w:rPr>
          <w:rFonts w:ascii="Century" w:hAnsi="Century" w:cs="Century"/>
          <w:color w:val="FB0007"/>
          <w:kern w:val="0"/>
          <w:sz w:val="16"/>
          <w:szCs w:val="16"/>
        </w:rPr>
        <w:t>（</w:t>
      </w:r>
      <w:r>
        <w:rPr>
          <w:rFonts w:ascii="Century" w:hAnsi="Century" w:cs="Century"/>
          <w:color w:val="FB0007"/>
          <w:kern w:val="0"/>
          <w:sz w:val="16"/>
          <w:szCs w:val="16"/>
        </w:rPr>
        <w:t>HE</w:t>
      </w:r>
      <w:r>
        <w:rPr>
          <w:rFonts w:ascii="Century" w:hAnsi="Century" w:cs="Century"/>
          <w:color w:val="FB0007"/>
          <w:kern w:val="0"/>
          <w:sz w:val="16"/>
          <w:szCs w:val="16"/>
        </w:rPr>
        <w:t>染色）</w:t>
      </w:r>
    </w:p>
    <w:p w14:paraId="129BCDC8"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 xml:space="preserve">　</w:t>
      </w:r>
      <w:r w:rsidRPr="008946F5">
        <w:rPr>
          <w:rFonts w:ascii="Century" w:hAnsi="Century" w:cs="Century"/>
          <w:color w:val="FF0000"/>
          <w:kern w:val="0"/>
          <w:sz w:val="16"/>
          <w:szCs w:val="16"/>
        </w:rPr>
        <w:t>核</w:t>
      </w:r>
      <w:r>
        <w:rPr>
          <w:rFonts w:ascii="Century" w:hAnsi="Century" w:cs="Century"/>
          <w:kern w:val="0"/>
          <w:sz w:val="16"/>
          <w:szCs w:val="16"/>
        </w:rPr>
        <w:t>・</w:t>
      </w:r>
      <w:r w:rsidRPr="008946F5">
        <w:rPr>
          <w:rFonts w:ascii="Century" w:hAnsi="Century" w:cs="Century"/>
          <w:color w:val="FF0000"/>
          <w:kern w:val="0"/>
          <w:sz w:val="16"/>
          <w:szCs w:val="16"/>
        </w:rPr>
        <w:t>粗面小胞体</w:t>
      </w:r>
      <w:r>
        <w:rPr>
          <w:rFonts w:ascii="Century" w:hAnsi="Century" w:cs="Century"/>
          <w:kern w:val="0"/>
          <w:sz w:val="16"/>
          <w:szCs w:val="16"/>
        </w:rPr>
        <w:t>・</w:t>
      </w:r>
      <w:r w:rsidRPr="008946F5">
        <w:rPr>
          <w:rFonts w:ascii="Century" w:hAnsi="Century" w:cs="Century"/>
          <w:color w:val="FF0000"/>
          <w:kern w:val="0"/>
          <w:sz w:val="16"/>
          <w:szCs w:val="16"/>
        </w:rPr>
        <w:t>リボソーム</w:t>
      </w:r>
      <w:r>
        <w:rPr>
          <w:rFonts w:ascii="Century" w:hAnsi="Century" w:cs="Century"/>
          <w:kern w:val="0"/>
          <w:sz w:val="16"/>
          <w:szCs w:val="16"/>
        </w:rPr>
        <w:t xml:space="preserve">　</w:t>
      </w:r>
      <w:r>
        <w:rPr>
          <w:rFonts w:ascii="Century" w:hAnsi="Century" w:cs="Century"/>
          <w:kern w:val="0"/>
          <w:sz w:val="16"/>
          <w:szCs w:val="16"/>
        </w:rPr>
        <w:t>→</w:t>
      </w:r>
      <w:r>
        <w:rPr>
          <w:rFonts w:ascii="Century" w:hAnsi="Century" w:cs="Century"/>
          <w:kern w:val="0"/>
          <w:sz w:val="16"/>
          <w:szCs w:val="16"/>
        </w:rPr>
        <w:t xml:space="preserve">　</w:t>
      </w:r>
      <w:r w:rsidRPr="00202624">
        <w:rPr>
          <w:rFonts w:ascii="Century" w:hAnsi="Century" w:cs="Century"/>
          <w:kern w:val="0"/>
          <w:sz w:val="16"/>
          <w:szCs w:val="16"/>
        </w:rPr>
        <w:t xml:space="preserve">青　</w:t>
      </w:r>
      <w:r>
        <w:rPr>
          <w:rFonts w:ascii="Century" w:hAnsi="Century" w:cs="Century"/>
          <w:kern w:val="0"/>
          <w:sz w:val="16"/>
          <w:szCs w:val="16"/>
        </w:rPr>
        <w:t xml:space="preserve">　　細胞質・分泌顆粒・ミトコンドリア・筋原繊維・細胞外基質・線維　</w:t>
      </w:r>
      <w:r>
        <w:rPr>
          <w:rFonts w:ascii="Century" w:hAnsi="Century" w:cs="Century"/>
          <w:kern w:val="0"/>
          <w:sz w:val="16"/>
          <w:szCs w:val="16"/>
        </w:rPr>
        <w:t>→</w:t>
      </w:r>
      <w:r>
        <w:rPr>
          <w:rFonts w:ascii="Century" w:hAnsi="Century" w:cs="Century"/>
          <w:kern w:val="0"/>
          <w:sz w:val="16"/>
          <w:szCs w:val="16"/>
        </w:rPr>
        <w:t xml:space="preserve">　</w:t>
      </w:r>
      <w:r>
        <w:rPr>
          <w:rFonts w:ascii="Century" w:hAnsi="Century" w:cs="Century"/>
          <w:color w:val="FB0007"/>
          <w:kern w:val="0"/>
          <w:sz w:val="16"/>
          <w:szCs w:val="16"/>
        </w:rPr>
        <w:t>赤</w:t>
      </w:r>
    </w:p>
    <w:p w14:paraId="7E323E9B" w14:textId="0564BB8C"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・プロテ</w:t>
      </w:r>
      <w:r>
        <w:rPr>
          <w:rFonts w:ascii="Century" w:hAnsi="Century" w:cs="Century"/>
          <w:kern w:val="0"/>
          <w:sz w:val="16"/>
          <w:szCs w:val="16"/>
        </w:rPr>
        <w:t>(</w:t>
      </w:r>
      <w:r>
        <w:rPr>
          <w:rFonts w:ascii="Century" w:hAnsi="Century" w:cs="Century"/>
          <w:kern w:val="0"/>
          <w:sz w:val="16"/>
          <w:szCs w:val="16"/>
        </w:rPr>
        <w:t>イ</w:t>
      </w:r>
      <w:r>
        <w:rPr>
          <w:rFonts w:ascii="Century" w:hAnsi="Century" w:cs="Century"/>
          <w:kern w:val="0"/>
          <w:sz w:val="16"/>
          <w:szCs w:val="16"/>
        </w:rPr>
        <w:t>)</w:t>
      </w:r>
      <w:r w:rsidR="008946F5">
        <w:rPr>
          <w:rFonts w:ascii="Century" w:hAnsi="Century" w:cs="Century"/>
          <w:kern w:val="0"/>
          <w:sz w:val="16"/>
          <w:szCs w:val="16"/>
        </w:rPr>
        <w:t>ノイド</w:t>
      </w:r>
      <w:r w:rsidR="008946F5">
        <w:rPr>
          <w:rFonts w:ascii="Century" w:hAnsi="Century" w:cs="Century" w:hint="eastAsia"/>
          <w:kern w:val="0"/>
          <w:sz w:val="16"/>
          <w:szCs w:val="16"/>
        </w:rPr>
        <w:t>：</w:t>
      </w:r>
      <w:r>
        <w:rPr>
          <w:rFonts w:ascii="Century" w:hAnsi="Century" w:cs="Century"/>
          <w:kern w:val="0"/>
          <w:sz w:val="16"/>
          <w:szCs w:val="16"/>
        </w:rPr>
        <w:t>アミノ酸集合体と脂質を混ぜてできた細胞に似た構造。リポソームの進化したもの。脂質二重層。</w:t>
      </w:r>
    </w:p>
    <w:p w14:paraId="2595CAA8" w14:textId="77777777" w:rsidR="00202624" w:rsidRDefault="0020262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17D960B0" w14:textId="3CAD70E7" w:rsidR="008946F5" w:rsidRDefault="00894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細胞膜</w:t>
      </w:r>
    </w:p>
    <w:p w14:paraId="26F83BDE" w14:textId="77777777" w:rsidR="00202624" w:rsidRDefault="00894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Pr>
          <w:rFonts w:ascii="Century" w:hAnsi="Century" w:cs="Century"/>
          <w:kern w:val="0"/>
          <w:sz w:val="16"/>
          <w:szCs w:val="16"/>
        </w:rPr>
        <w:t>全ての細胞や小器官で同じ構造</w:t>
      </w:r>
    </w:p>
    <w:p w14:paraId="088F28AA" w14:textId="33375830" w:rsidR="008946F5" w:rsidRDefault="00894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3</w:t>
      </w:r>
      <w:r w:rsidR="00421C44">
        <w:rPr>
          <w:rFonts w:ascii="Century" w:hAnsi="Century" w:cs="Century"/>
          <w:kern w:val="0"/>
          <w:sz w:val="16"/>
          <w:szCs w:val="16"/>
        </w:rPr>
        <w:t>層構造</w:t>
      </w:r>
      <w:r>
        <w:rPr>
          <w:rFonts w:ascii="Century" w:hAnsi="Century" w:cs="Century" w:hint="eastAsia"/>
          <w:kern w:val="0"/>
          <w:sz w:val="16"/>
          <w:szCs w:val="16"/>
        </w:rPr>
        <w:t>であり、</w:t>
      </w:r>
      <w:r w:rsidR="00421C44">
        <w:rPr>
          <w:rFonts w:ascii="Century" w:hAnsi="Century" w:cs="Century"/>
          <w:color w:val="FB0007"/>
          <w:kern w:val="0"/>
          <w:sz w:val="16"/>
          <w:szCs w:val="16"/>
        </w:rPr>
        <w:t>単位膜</w:t>
      </w:r>
      <w:r w:rsidR="00421C44">
        <w:rPr>
          <w:rFonts w:ascii="Century" w:hAnsi="Century" w:cs="Century"/>
          <w:kern w:val="0"/>
          <w:sz w:val="16"/>
          <w:szCs w:val="16"/>
        </w:rPr>
        <w:t>と呼ぶ</w:t>
      </w:r>
      <w:r w:rsidR="00421C44">
        <w:rPr>
          <w:rFonts w:ascii="Century" w:hAnsi="Century" w:cs="Century"/>
          <w:kern w:val="0"/>
          <w:sz w:val="16"/>
          <w:szCs w:val="16"/>
        </w:rPr>
        <w:t>(</w:t>
      </w:r>
      <w:r w:rsidR="00421C44">
        <w:rPr>
          <w:rFonts w:ascii="Century" w:hAnsi="Century" w:cs="Century"/>
          <w:kern w:val="0"/>
          <w:sz w:val="16"/>
          <w:szCs w:val="16"/>
        </w:rPr>
        <w:t>細胞膜</w:t>
      </w:r>
      <w:r w:rsidR="00421C44">
        <w:rPr>
          <w:rFonts w:ascii="Century" w:hAnsi="Century" w:cs="Century"/>
          <w:kern w:val="0"/>
          <w:sz w:val="16"/>
          <w:szCs w:val="16"/>
        </w:rPr>
        <w:t>-</w:t>
      </w:r>
      <w:r w:rsidR="00421C44">
        <w:rPr>
          <w:rFonts w:ascii="Century" w:hAnsi="Century" w:cs="Century"/>
          <w:kern w:val="0"/>
          <w:sz w:val="16"/>
          <w:szCs w:val="16"/>
        </w:rPr>
        <w:t>細胞間隙</w:t>
      </w:r>
      <w:r w:rsidR="00421C44">
        <w:rPr>
          <w:rFonts w:ascii="Century" w:hAnsi="Century" w:cs="Century"/>
          <w:kern w:val="0"/>
          <w:sz w:val="16"/>
          <w:szCs w:val="16"/>
        </w:rPr>
        <w:t>-</w:t>
      </w:r>
      <w:r w:rsidR="00421C44">
        <w:rPr>
          <w:rFonts w:ascii="Century" w:hAnsi="Century" w:cs="Century"/>
          <w:kern w:val="0"/>
          <w:sz w:val="16"/>
          <w:szCs w:val="16"/>
        </w:rPr>
        <w:t>細胞膜</w:t>
      </w:r>
      <w:r w:rsidR="00421C44">
        <w:rPr>
          <w:rFonts w:ascii="Century" w:hAnsi="Century" w:cs="Century"/>
          <w:kern w:val="0"/>
          <w:sz w:val="16"/>
          <w:szCs w:val="16"/>
        </w:rPr>
        <w:t>)</w:t>
      </w:r>
      <w:r w:rsidR="00421C44">
        <w:rPr>
          <w:rFonts w:ascii="Century" w:hAnsi="Century" w:cs="Century"/>
          <w:kern w:val="0"/>
          <w:sz w:val="16"/>
          <w:szCs w:val="16"/>
        </w:rPr>
        <w:t>。</w:t>
      </w:r>
    </w:p>
    <w:p w14:paraId="4480718B" w14:textId="6D3F0453" w:rsidR="00421C44" w:rsidRDefault="00894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厚さ</w:t>
      </w:r>
      <w:r w:rsidR="00421C44">
        <w:rPr>
          <w:rFonts w:ascii="Century" w:hAnsi="Century" w:cs="Century"/>
          <w:kern w:val="0"/>
          <w:sz w:val="16"/>
          <w:szCs w:val="16"/>
        </w:rPr>
        <w:t>9nm</w:t>
      </w:r>
      <w:r w:rsidR="00421C44">
        <w:rPr>
          <w:rFonts w:ascii="Century" w:hAnsi="Century" w:cs="Century"/>
          <w:kern w:val="0"/>
          <w:sz w:val="16"/>
          <w:szCs w:val="16"/>
        </w:rPr>
        <w:t>。疎水性と親水性の</w:t>
      </w:r>
      <w:r w:rsidR="00421C44">
        <w:rPr>
          <w:rFonts w:ascii="Century" w:hAnsi="Century" w:cs="Century"/>
          <w:color w:val="FB0007"/>
          <w:kern w:val="0"/>
          <w:sz w:val="16"/>
          <w:szCs w:val="16"/>
        </w:rPr>
        <w:t>脂質二重層</w:t>
      </w:r>
      <w:r w:rsidR="00421C44">
        <w:rPr>
          <w:rFonts w:ascii="Century" w:hAnsi="Century" w:cs="Century"/>
          <w:kern w:val="0"/>
          <w:sz w:val="16"/>
          <w:szCs w:val="16"/>
        </w:rPr>
        <w:t>。</w:t>
      </w:r>
    </w:p>
    <w:p w14:paraId="0E90C9F3"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・膜構成脂質</w:t>
      </w:r>
    </w:p>
    <w:p w14:paraId="2EF77111" w14:textId="45A150B0" w:rsidR="008946F5" w:rsidRDefault="00421C44" w:rsidP="008946F5">
      <w:pPr>
        <w:pStyle w:val="a5"/>
        <w:widowControl/>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8946F5">
        <w:rPr>
          <w:rFonts w:ascii="Century" w:hAnsi="Century" w:cs="Century"/>
          <w:color w:val="FB0007"/>
          <w:kern w:val="0"/>
          <w:sz w:val="16"/>
          <w:szCs w:val="16"/>
        </w:rPr>
        <w:t>リン脂質</w:t>
      </w:r>
      <w:r w:rsidR="008946F5">
        <w:rPr>
          <w:rFonts w:ascii="Century" w:hAnsi="Century" w:cs="Century" w:hint="eastAsia"/>
          <w:kern w:val="0"/>
          <w:sz w:val="16"/>
          <w:szCs w:val="16"/>
        </w:rPr>
        <w:t>：</w:t>
      </w:r>
      <w:r w:rsidRPr="008946F5">
        <w:rPr>
          <w:rFonts w:ascii="Century" w:hAnsi="Century" w:cs="Century"/>
          <w:kern w:val="0"/>
          <w:sz w:val="16"/>
          <w:szCs w:val="16"/>
        </w:rPr>
        <w:t>膜脂質全体の</w:t>
      </w:r>
      <w:r w:rsidRPr="008946F5">
        <w:rPr>
          <w:rFonts w:ascii="Century" w:hAnsi="Century" w:cs="Century"/>
          <w:kern w:val="0"/>
          <w:sz w:val="16"/>
          <w:szCs w:val="16"/>
        </w:rPr>
        <w:t>50%</w:t>
      </w:r>
      <w:r w:rsidRPr="008946F5">
        <w:rPr>
          <w:rFonts w:ascii="Century" w:hAnsi="Century" w:cs="Century"/>
          <w:kern w:val="0"/>
          <w:sz w:val="16"/>
          <w:szCs w:val="16"/>
        </w:rPr>
        <w:t>。蛋白と結合。膜の内外の性質を異なるものにする。</w:t>
      </w:r>
    </w:p>
    <w:p w14:paraId="5A1434FC" w14:textId="3D3F387C" w:rsidR="008946F5" w:rsidRDefault="00421C44" w:rsidP="008946F5">
      <w:pPr>
        <w:pStyle w:val="a5"/>
        <w:widowControl/>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8946F5">
        <w:rPr>
          <w:rFonts w:ascii="Century" w:hAnsi="Century" w:cs="Century"/>
          <w:color w:val="FB0007"/>
          <w:kern w:val="0"/>
          <w:sz w:val="16"/>
          <w:szCs w:val="16"/>
        </w:rPr>
        <w:t>コレステロール</w:t>
      </w:r>
      <w:r w:rsidR="008946F5">
        <w:rPr>
          <w:rFonts w:ascii="Century" w:hAnsi="Century" w:cs="Century" w:hint="eastAsia"/>
          <w:kern w:val="0"/>
          <w:sz w:val="16"/>
          <w:szCs w:val="16"/>
        </w:rPr>
        <w:t>：</w:t>
      </w:r>
      <w:r w:rsidRPr="008946F5">
        <w:rPr>
          <w:rFonts w:ascii="Century" w:hAnsi="Century" w:cs="Century"/>
          <w:kern w:val="0"/>
          <w:sz w:val="16"/>
          <w:szCs w:val="16"/>
        </w:rPr>
        <w:t>リン脂質を抑制して、膜の安定化。</w:t>
      </w:r>
    </w:p>
    <w:p w14:paraId="245F2BD2" w14:textId="2A368C28" w:rsidR="00421C44" w:rsidRPr="008946F5" w:rsidRDefault="00421C44" w:rsidP="008946F5">
      <w:pPr>
        <w:pStyle w:val="a5"/>
        <w:widowControl/>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8946F5">
        <w:rPr>
          <w:rFonts w:ascii="Century" w:hAnsi="Century" w:cs="Century"/>
          <w:color w:val="FB0007"/>
          <w:kern w:val="0"/>
          <w:sz w:val="16"/>
          <w:szCs w:val="16"/>
        </w:rPr>
        <w:t>糖脂質</w:t>
      </w:r>
      <w:r w:rsidR="008946F5">
        <w:rPr>
          <w:rFonts w:ascii="Century" w:hAnsi="Century" w:cs="Century" w:hint="eastAsia"/>
          <w:kern w:val="0"/>
          <w:sz w:val="16"/>
          <w:szCs w:val="16"/>
        </w:rPr>
        <w:t>：</w:t>
      </w:r>
      <w:r w:rsidRPr="008946F5">
        <w:rPr>
          <w:rFonts w:ascii="Century" w:hAnsi="Century" w:cs="Century"/>
          <w:kern w:val="0"/>
          <w:sz w:val="16"/>
          <w:szCs w:val="16"/>
        </w:rPr>
        <w:t>外膜のみに存在。糖鎖と結合。細胞間コミュニケーション。</w:t>
      </w:r>
    </w:p>
    <w:p w14:paraId="7220E6DC" w14:textId="35E18A48"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・膜は側方に流動する（</w:t>
      </w:r>
      <w:r>
        <w:rPr>
          <w:rFonts w:ascii="Century" w:hAnsi="Century" w:cs="Century"/>
          <w:color w:val="FB0007"/>
          <w:kern w:val="0"/>
          <w:sz w:val="16"/>
          <w:szCs w:val="16"/>
        </w:rPr>
        <w:t>流動モザイクモデル</w:t>
      </w:r>
      <w:r w:rsidR="00202624">
        <w:rPr>
          <w:rFonts w:ascii="Century" w:hAnsi="Century" w:cs="Century"/>
          <w:kern w:val="0"/>
          <w:sz w:val="16"/>
          <w:szCs w:val="16"/>
        </w:rPr>
        <w:t>）</w:t>
      </w:r>
    </w:p>
    <w:p w14:paraId="66B12B93" w14:textId="48DF2524" w:rsidR="00202624" w:rsidRDefault="0020262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・膜を通るもの：水、酸素、疎水性分子　</w:t>
      </w:r>
    </w:p>
    <w:p w14:paraId="7E8C5516" w14:textId="6BF73886" w:rsidR="00202624" w:rsidRDefault="0020262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・通らないもの：電荷をもった分子、イオン</w:t>
      </w:r>
    </w:p>
    <w:p w14:paraId="73458260" w14:textId="7B3A7C30"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w:t>
      </w:r>
      <w:r>
        <w:rPr>
          <w:rFonts w:ascii="Century" w:hAnsi="Century" w:cs="Century"/>
          <w:color w:val="FB0007"/>
          <w:kern w:val="0"/>
          <w:sz w:val="16"/>
          <w:szCs w:val="16"/>
        </w:rPr>
        <w:t>膜蛋白</w:t>
      </w:r>
      <w:r w:rsidR="008946F5">
        <w:rPr>
          <w:rFonts w:ascii="Century" w:hAnsi="Century" w:cs="Century" w:hint="eastAsia"/>
          <w:kern w:val="0"/>
          <w:sz w:val="16"/>
          <w:szCs w:val="16"/>
        </w:rPr>
        <w:t>：</w:t>
      </w:r>
      <w:r>
        <w:rPr>
          <w:rFonts w:ascii="Century" w:hAnsi="Century" w:cs="Century"/>
          <w:kern w:val="0"/>
          <w:sz w:val="16"/>
          <w:szCs w:val="16"/>
        </w:rPr>
        <w:t>膜に存在する蛋白。膜は脂質が</w:t>
      </w:r>
      <w:r>
        <w:rPr>
          <w:rFonts w:ascii="Century" w:hAnsi="Century" w:cs="Century"/>
          <w:kern w:val="0"/>
          <w:sz w:val="16"/>
          <w:szCs w:val="16"/>
        </w:rPr>
        <w:t>50%</w:t>
      </w:r>
      <w:r w:rsidR="008946F5">
        <w:rPr>
          <w:rFonts w:ascii="Century" w:hAnsi="Century" w:cs="Century"/>
          <w:kern w:val="0"/>
          <w:sz w:val="16"/>
          <w:szCs w:val="16"/>
        </w:rPr>
        <w:t>を占めるが、それ以外</w:t>
      </w:r>
      <w:r w:rsidR="008946F5">
        <w:rPr>
          <w:rFonts w:ascii="Century" w:hAnsi="Century" w:cs="Century" w:hint="eastAsia"/>
          <w:kern w:val="0"/>
          <w:sz w:val="16"/>
          <w:szCs w:val="16"/>
        </w:rPr>
        <w:t>の</w:t>
      </w:r>
      <w:r>
        <w:rPr>
          <w:rFonts w:ascii="Century" w:hAnsi="Century" w:cs="Century"/>
          <w:kern w:val="0"/>
          <w:sz w:val="16"/>
          <w:szCs w:val="16"/>
        </w:rPr>
        <w:t>蛋白が重要</w:t>
      </w:r>
      <w:r w:rsidR="008946F5">
        <w:rPr>
          <w:rFonts w:ascii="Century" w:hAnsi="Century" w:cs="Century" w:hint="eastAsia"/>
          <w:kern w:val="0"/>
          <w:sz w:val="16"/>
          <w:szCs w:val="16"/>
        </w:rPr>
        <w:t>な役割を果たす</w:t>
      </w:r>
      <w:r>
        <w:rPr>
          <w:rFonts w:ascii="Century" w:hAnsi="Century" w:cs="Century"/>
          <w:kern w:val="0"/>
          <w:sz w:val="16"/>
          <w:szCs w:val="16"/>
        </w:rPr>
        <w:t>。</w:t>
      </w:r>
    </w:p>
    <w:p w14:paraId="4CA791D6" w14:textId="6133F43E" w:rsidR="00421C44" w:rsidRDefault="008946F5" w:rsidP="008946F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color w:val="FB0007"/>
          <w:kern w:val="0"/>
          <w:sz w:val="16"/>
          <w:szCs w:val="16"/>
        </w:rPr>
        <w:t xml:space="preserve">　</w:t>
      </w:r>
      <w:r w:rsidRPr="008946F5">
        <w:rPr>
          <w:rFonts w:ascii="Century" w:hAnsi="Century" w:cs="Century" w:hint="eastAsia"/>
          <w:kern w:val="0"/>
          <w:sz w:val="16"/>
          <w:szCs w:val="16"/>
        </w:rPr>
        <w:t>・</w:t>
      </w:r>
      <w:r w:rsidR="00421C44">
        <w:rPr>
          <w:rFonts w:ascii="Century" w:hAnsi="Century" w:cs="Century"/>
          <w:color w:val="FB0007"/>
          <w:kern w:val="0"/>
          <w:sz w:val="16"/>
          <w:szCs w:val="16"/>
        </w:rPr>
        <w:t>表在性膜蛋白</w:t>
      </w:r>
      <w:r>
        <w:rPr>
          <w:rFonts w:ascii="Century" w:hAnsi="Century" w:cs="Century" w:hint="eastAsia"/>
          <w:kern w:val="0"/>
          <w:sz w:val="16"/>
          <w:szCs w:val="16"/>
        </w:rPr>
        <w:t>：</w:t>
      </w:r>
      <w:r w:rsidR="007F1F7C">
        <w:rPr>
          <w:rFonts w:ascii="Century" w:hAnsi="Century" w:cs="Century" w:hint="eastAsia"/>
          <w:kern w:val="0"/>
          <w:sz w:val="16"/>
          <w:szCs w:val="16"/>
        </w:rPr>
        <w:t>蛋白どうしの相互作用によって</w:t>
      </w:r>
      <w:r w:rsidR="007F1F7C">
        <w:rPr>
          <w:rFonts w:ascii="Century" w:hAnsi="Century" w:cs="Century"/>
          <w:kern w:val="0"/>
          <w:sz w:val="16"/>
          <w:szCs w:val="16"/>
        </w:rPr>
        <w:t>膜に繋ぎとめられている。</w:t>
      </w:r>
    </w:p>
    <w:p w14:paraId="5392AD69" w14:textId="5542DDD8" w:rsidR="00421C44" w:rsidRDefault="008946F5" w:rsidP="008946F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color w:val="FB0007"/>
          <w:kern w:val="0"/>
          <w:sz w:val="16"/>
          <w:szCs w:val="16"/>
        </w:rPr>
        <w:t xml:space="preserve">　</w:t>
      </w:r>
      <w:r w:rsidRPr="008946F5">
        <w:rPr>
          <w:rFonts w:ascii="Century" w:hAnsi="Century" w:cs="Century" w:hint="eastAsia"/>
          <w:kern w:val="0"/>
          <w:sz w:val="16"/>
          <w:szCs w:val="16"/>
        </w:rPr>
        <w:t>・</w:t>
      </w:r>
      <w:r w:rsidR="00421C44">
        <w:rPr>
          <w:rFonts w:ascii="Century" w:hAnsi="Century" w:cs="Century"/>
          <w:color w:val="FB0007"/>
          <w:kern w:val="0"/>
          <w:sz w:val="16"/>
          <w:szCs w:val="16"/>
        </w:rPr>
        <w:t>内在性膜蛋白</w:t>
      </w:r>
      <w:r>
        <w:rPr>
          <w:rFonts w:ascii="Century" w:hAnsi="Century" w:cs="Century" w:hint="eastAsia"/>
          <w:kern w:val="0"/>
          <w:sz w:val="16"/>
          <w:szCs w:val="16"/>
        </w:rPr>
        <w:t>：</w:t>
      </w:r>
      <w:r w:rsidR="007F1F7C">
        <w:rPr>
          <w:rFonts w:ascii="Century" w:hAnsi="Century" w:cs="Century"/>
          <w:kern w:val="0"/>
          <w:sz w:val="16"/>
          <w:szCs w:val="16"/>
        </w:rPr>
        <w:t>膜に突き刺さっている。</w:t>
      </w:r>
    </w:p>
    <w:p w14:paraId="1655C932" w14:textId="427188F6" w:rsidR="008946F5" w:rsidRDefault="00894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・細胞を凍らせて割る</w:t>
      </w:r>
      <w:r w:rsidRPr="008946F5">
        <w:rPr>
          <w:rFonts w:ascii="Century" w:hAnsi="Century" w:cs="Century" w:hint="eastAsia"/>
          <w:color w:val="FF0000"/>
          <w:kern w:val="0"/>
          <w:sz w:val="16"/>
          <w:szCs w:val="16"/>
        </w:rPr>
        <w:t>フリーズレプリカ</w:t>
      </w:r>
      <w:r>
        <w:rPr>
          <w:rFonts w:ascii="Century" w:hAnsi="Century" w:cs="Century" w:hint="eastAsia"/>
          <w:kern w:val="0"/>
          <w:sz w:val="16"/>
          <w:szCs w:val="16"/>
        </w:rPr>
        <w:t>という方法で存在が明確になった</w:t>
      </w:r>
    </w:p>
    <w:p w14:paraId="3D1379D9" w14:textId="5E2D615F" w:rsidR="00421C44" w:rsidRDefault="00894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Pr>
          <w:rFonts w:ascii="Century" w:hAnsi="Century" w:cs="Century"/>
          <w:kern w:val="0"/>
          <w:sz w:val="16"/>
          <w:szCs w:val="16"/>
        </w:rPr>
        <w:t>・膜</w:t>
      </w:r>
      <w:r>
        <w:rPr>
          <w:rFonts w:ascii="Century" w:hAnsi="Century" w:cs="Century" w:hint="eastAsia"/>
          <w:kern w:val="0"/>
          <w:sz w:val="16"/>
          <w:szCs w:val="16"/>
        </w:rPr>
        <w:t>蛋白</w:t>
      </w:r>
      <w:r w:rsidR="00421C44">
        <w:rPr>
          <w:rFonts w:ascii="Century" w:hAnsi="Century" w:cs="Century"/>
          <w:kern w:val="0"/>
          <w:sz w:val="16"/>
          <w:szCs w:val="16"/>
        </w:rPr>
        <w:t>の機能</w:t>
      </w:r>
    </w:p>
    <w:p w14:paraId="2F365878" w14:textId="6BC5EDF1" w:rsidR="00421C44" w:rsidRDefault="00421C44" w:rsidP="008946F5">
      <w:pPr>
        <w:pStyle w:val="a5"/>
        <w:widowControl/>
        <w:numPr>
          <w:ilvl w:val="0"/>
          <w:numId w:val="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8946F5">
        <w:rPr>
          <w:rFonts w:ascii="Century" w:hAnsi="Century" w:cs="Century"/>
          <w:kern w:val="0"/>
          <w:sz w:val="16"/>
          <w:szCs w:val="16"/>
        </w:rPr>
        <w:t>細胞質側：</w:t>
      </w:r>
      <w:r w:rsidRPr="008946F5">
        <w:rPr>
          <w:rFonts w:ascii="Century" w:hAnsi="Century" w:cs="Century"/>
          <w:color w:val="FB0007"/>
          <w:kern w:val="0"/>
          <w:sz w:val="16"/>
          <w:szCs w:val="16"/>
        </w:rPr>
        <w:t>細胞骨格</w:t>
      </w:r>
      <w:r w:rsidR="00B92C8C">
        <w:rPr>
          <w:rFonts w:ascii="Century" w:hAnsi="Century" w:cs="Century" w:hint="eastAsia"/>
          <w:kern w:val="0"/>
          <w:sz w:val="16"/>
          <w:szCs w:val="16"/>
        </w:rPr>
        <w:t>のアンカー</w:t>
      </w:r>
    </w:p>
    <w:p w14:paraId="52ECB6E1" w14:textId="33D8CFC3" w:rsidR="00421C44" w:rsidRDefault="00421C44" w:rsidP="008946F5">
      <w:pPr>
        <w:pStyle w:val="a5"/>
        <w:widowControl/>
        <w:numPr>
          <w:ilvl w:val="0"/>
          <w:numId w:val="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8946F5">
        <w:rPr>
          <w:rFonts w:ascii="Century" w:hAnsi="Century" w:cs="Century"/>
          <w:kern w:val="0"/>
          <w:sz w:val="16"/>
          <w:szCs w:val="16"/>
        </w:rPr>
        <w:t>細胞の外側：</w:t>
      </w:r>
      <w:r w:rsidR="00406DEE">
        <w:rPr>
          <w:rFonts w:ascii="Century" w:hAnsi="Century" w:cs="Century" w:hint="eastAsia"/>
          <w:color w:val="FB0007"/>
          <w:kern w:val="0"/>
          <w:sz w:val="16"/>
          <w:szCs w:val="16"/>
        </w:rPr>
        <w:t>糖衣</w:t>
      </w:r>
      <w:r w:rsidRPr="008946F5">
        <w:rPr>
          <w:rFonts w:ascii="Century" w:hAnsi="Century" w:cs="Century"/>
          <w:kern w:val="0"/>
          <w:sz w:val="16"/>
          <w:szCs w:val="16"/>
        </w:rPr>
        <w:t>がつき、細胞外基質と細胞をつなげたり、細胞間の相互作用を促進したりする。</w:t>
      </w:r>
    </w:p>
    <w:p w14:paraId="3E0A29A1" w14:textId="4C9ACAAE" w:rsidR="00B92C8C" w:rsidRPr="008946F5" w:rsidRDefault="00B92C8C" w:rsidP="008946F5">
      <w:pPr>
        <w:pStyle w:val="a5"/>
        <w:widowControl/>
        <w:numPr>
          <w:ilvl w:val="0"/>
          <w:numId w:val="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Pr>
          <w:rFonts w:ascii="Century" w:hAnsi="Century" w:cs="Century" w:hint="eastAsia"/>
          <w:kern w:val="0"/>
          <w:sz w:val="16"/>
          <w:szCs w:val="16"/>
        </w:rPr>
        <w:t>イオンや分子を細胞の外側、内側に運ぶ（チャンネル蛋白質）</w:t>
      </w:r>
    </w:p>
    <w:p w14:paraId="5E30B3EC" w14:textId="1B4F7EA7" w:rsidR="00421C44" w:rsidRDefault="00B92C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color w:val="FB0007"/>
          <w:kern w:val="0"/>
          <w:sz w:val="16"/>
          <w:szCs w:val="16"/>
        </w:rPr>
        <w:t>糖衣</w:t>
      </w:r>
      <w:r w:rsidR="00421C44">
        <w:rPr>
          <w:rFonts w:ascii="Century" w:hAnsi="Century" w:cs="Century"/>
          <w:kern w:val="0"/>
          <w:sz w:val="16"/>
          <w:szCs w:val="16"/>
        </w:rPr>
        <w:t>：糖鎖をつけた膜貫通型のタンパクが集まったもの。細胞の保護、細胞間相互作用に関与。</w:t>
      </w:r>
    </w:p>
    <w:p w14:paraId="695E545E" w14:textId="77777777" w:rsidR="00B92C8C" w:rsidRDefault="00B92C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hAnsi="Century" w:cs="Century"/>
          <w:kern w:val="0"/>
          <w:sz w:val="16"/>
          <w:szCs w:val="16"/>
        </w:rPr>
      </w:pPr>
    </w:p>
    <w:p w14:paraId="02779552" w14:textId="77777777" w:rsidR="00B92C8C"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hAnsi="Century" w:cs="Century"/>
          <w:kern w:val="0"/>
          <w:sz w:val="16"/>
          <w:szCs w:val="16"/>
        </w:rPr>
      </w:pPr>
      <w:r>
        <w:rPr>
          <w:rFonts w:ascii="Century" w:hAnsi="Century" w:cs="Century"/>
          <w:kern w:val="0"/>
          <w:sz w:val="16"/>
          <w:szCs w:val="16"/>
        </w:rPr>
        <w:t>・</w:t>
      </w:r>
      <w:r>
        <w:rPr>
          <w:rFonts w:ascii="Century" w:hAnsi="Century" w:cs="Century"/>
          <w:color w:val="FB0007"/>
          <w:kern w:val="0"/>
          <w:sz w:val="16"/>
          <w:szCs w:val="16"/>
        </w:rPr>
        <w:t>エンドサイトーシス</w:t>
      </w:r>
    </w:p>
    <w:p w14:paraId="1B0EA9BD" w14:textId="74F55C42" w:rsidR="00421C44" w:rsidRDefault="00B92C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膜で包み込んで細胞内に</w:t>
      </w:r>
      <w:r w:rsidR="00406DEE">
        <w:rPr>
          <w:rFonts w:ascii="Century" w:hAnsi="Century" w:cs="Century" w:hint="eastAsia"/>
          <w:kern w:val="0"/>
          <w:sz w:val="16"/>
          <w:szCs w:val="16"/>
        </w:rPr>
        <w:t>物質を</w:t>
      </w:r>
      <w:r w:rsidR="00406DEE">
        <w:rPr>
          <w:rFonts w:ascii="Century" w:hAnsi="Century" w:cs="Century"/>
          <w:kern w:val="0"/>
          <w:sz w:val="16"/>
          <w:szCs w:val="16"/>
        </w:rPr>
        <w:t>取り込む</w:t>
      </w:r>
      <w:r w:rsidR="00406DEE">
        <w:rPr>
          <w:rFonts w:ascii="Century" w:hAnsi="Century" w:cs="Century" w:hint="eastAsia"/>
          <w:kern w:val="0"/>
          <w:sz w:val="16"/>
          <w:szCs w:val="16"/>
        </w:rPr>
        <w:t>こと</w:t>
      </w:r>
      <w:r w:rsidR="00421C44">
        <w:rPr>
          <w:rFonts w:ascii="Century" w:hAnsi="Century" w:cs="Century"/>
          <w:kern w:val="0"/>
          <w:sz w:val="16"/>
          <w:szCs w:val="16"/>
        </w:rPr>
        <w:t>。</w:t>
      </w:r>
      <w:r>
        <w:rPr>
          <w:rFonts w:ascii="Century" w:hAnsi="Century" w:cs="Century" w:hint="eastAsia"/>
          <w:kern w:val="0"/>
          <w:sz w:val="16"/>
          <w:szCs w:val="16"/>
        </w:rPr>
        <w:t>（</w:t>
      </w:r>
      <w:r w:rsidR="00421C44">
        <w:rPr>
          <w:rFonts w:ascii="Century" w:hAnsi="Century" w:cs="Century"/>
          <w:kern w:val="0"/>
          <w:sz w:val="16"/>
          <w:szCs w:val="16"/>
        </w:rPr>
        <w:t>逆</w:t>
      </w:r>
      <w:r>
        <w:rPr>
          <w:rFonts w:ascii="Century" w:hAnsi="Century" w:cs="Century" w:hint="eastAsia"/>
          <w:kern w:val="0"/>
          <w:sz w:val="16"/>
          <w:szCs w:val="16"/>
        </w:rPr>
        <w:t>は</w:t>
      </w:r>
      <w:r w:rsidR="00421C44">
        <w:rPr>
          <w:rFonts w:ascii="Century" w:hAnsi="Century" w:cs="Century"/>
          <w:color w:val="FB0007"/>
          <w:kern w:val="0"/>
          <w:sz w:val="16"/>
          <w:szCs w:val="16"/>
        </w:rPr>
        <w:t>エキソサイトーシス</w:t>
      </w:r>
      <w:r w:rsidRPr="00B92C8C">
        <w:rPr>
          <w:rFonts w:ascii="Century" w:hAnsi="Century" w:cs="Century" w:hint="eastAsia"/>
          <w:kern w:val="0"/>
          <w:sz w:val="16"/>
          <w:szCs w:val="16"/>
        </w:rPr>
        <w:t>）</w:t>
      </w:r>
    </w:p>
    <w:p w14:paraId="0E663CEA" w14:textId="309A739C" w:rsidR="00B92C8C" w:rsidRDefault="00B92C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hAnsi="Century" w:cs="Century"/>
          <w:kern w:val="0"/>
          <w:sz w:val="16"/>
          <w:szCs w:val="16"/>
        </w:rPr>
      </w:pPr>
      <w:r>
        <w:rPr>
          <w:rFonts w:ascii="Century" w:hAnsi="Century" w:cs="Century" w:hint="eastAsia"/>
          <w:kern w:val="0"/>
          <w:sz w:val="16"/>
          <w:szCs w:val="16"/>
        </w:rPr>
        <w:t xml:space="preserve">　・２つの作用がある</w:t>
      </w:r>
    </w:p>
    <w:p w14:paraId="171C3415" w14:textId="77777777" w:rsidR="00B92C8C" w:rsidRDefault="00421C44" w:rsidP="00B92C8C">
      <w:pPr>
        <w:pStyle w:val="a5"/>
        <w:widowControl/>
        <w:numPr>
          <w:ilvl w:val="0"/>
          <w:numId w:val="3"/>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B92C8C">
        <w:rPr>
          <w:rFonts w:ascii="Century" w:hAnsi="Century" w:cs="Century"/>
          <w:color w:val="FF0000"/>
          <w:kern w:val="0"/>
          <w:sz w:val="16"/>
          <w:szCs w:val="16"/>
        </w:rPr>
        <w:t>飲み込み作用</w:t>
      </w:r>
      <w:r w:rsidRPr="00B92C8C">
        <w:rPr>
          <w:rFonts w:ascii="Century" w:hAnsi="Century" w:cs="Century"/>
          <w:kern w:val="0"/>
          <w:sz w:val="16"/>
          <w:szCs w:val="16"/>
        </w:rPr>
        <w:t>：</w:t>
      </w:r>
      <w:r w:rsidRPr="00B92C8C">
        <w:rPr>
          <w:rFonts w:ascii="Century" w:hAnsi="Century" w:cs="Century"/>
          <w:kern w:val="0"/>
          <w:sz w:val="16"/>
          <w:szCs w:val="16"/>
        </w:rPr>
        <w:t>150nm</w:t>
      </w:r>
      <w:r w:rsidRPr="00B92C8C">
        <w:rPr>
          <w:rFonts w:ascii="Century" w:hAnsi="Century" w:cs="Century"/>
          <w:kern w:val="0"/>
          <w:sz w:val="16"/>
          <w:szCs w:val="16"/>
        </w:rPr>
        <w:t>以下のもの（溶媒や溶質など）を嚢として取り込む。</w:t>
      </w:r>
    </w:p>
    <w:p w14:paraId="39A8FDEE" w14:textId="3006C2A7" w:rsidR="00421C44" w:rsidRDefault="00421C44" w:rsidP="00B92C8C">
      <w:pPr>
        <w:pStyle w:val="a5"/>
        <w:widowControl/>
        <w:numPr>
          <w:ilvl w:val="0"/>
          <w:numId w:val="3"/>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B92C8C">
        <w:rPr>
          <w:rFonts w:ascii="Century" w:hAnsi="Century" w:cs="Century"/>
          <w:color w:val="FF0000"/>
          <w:kern w:val="0"/>
          <w:sz w:val="16"/>
          <w:szCs w:val="16"/>
        </w:rPr>
        <w:t>食作用</w:t>
      </w:r>
      <w:r w:rsidRPr="00B92C8C">
        <w:rPr>
          <w:rFonts w:ascii="Century" w:hAnsi="Century" w:cs="Century"/>
          <w:kern w:val="0"/>
          <w:sz w:val="16"/>
          <w:szCs w:val="16"/>
        </w:rPr>
        <w:t>：</w:t>
      </w:r>
      <w:r w:rsidRPr="00B92C8C">
        <w:rPr>
          <w:rFonts w:ascii="Century" w:hAnsi="Century" w:cs="Century"/>
          <w:kern w:val="0"/>
          <w:sz w:val="16"/>
          <w:szCs w:val="16"/>
        </w:rPr>
        <w:t>150nm</w:t>
      </w:r>
      <w:r w:rsidRPr="00B92C8C">
        <w:rPr>
          <w:rFonts w:ascii="Century" w:hAnsi="Century" w:cs="Century"/>
          <w:kern w:val="0"/>
          <w:sz w:val="16"/>
          <w:szCs w:val="16"/>
        </w:rPr>
        <w:t>以上のものを触手で抱え込むように取り込む。貪食細胞にみられる。</w:t>
      </w:r>
    </w:p>
    <w:p w14:paraId="5D220938" w14:textId="588A3433" w:rsidR="00B92C8C" w:rsidRPr="00B92C8C" w:rsidRDefault="00B92C8C" w:rsidP="00B92C8C">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・これらは、何でもいいから取り込もうというもので、欲しいものを得るためには効率は悪い</w:t>
      </w:r>
    </w:p>
    <w:p w14:paraId="549815B1" w14:textId="77777777" w:rsidR="00B92C8C"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w:t>
      </w:r>
      <w:r>
        <w:rPr>
          <w:rFonts w:ascii="Century" w:hAnsi="Century" w:cs="Century"/>
          <w:color w:val="FB0007"/>
          <w:kern w:val="0"/>
          <w:sz w:val="16"/>
          <w:szCs w:val="16"/>
        </w:rPr>
        <w:t>Receptor-mediated endocytosis</w:t>
      </w:r>
    </w:p>
    <w:p w14:paraId="23225999" w14:textId="355FEA26" w:rsidR="00421C44" w:rsidRDefault="00B92C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膜蛋白がレセプターとして機能し特殊なもののみ取り込めるようにしたもの。</w:t>
      </w:r>
    </w:p>
    <w:p w14:paraId="36B0D1F8" w14:textId="2BF109E6" w:rsidR="00B92C8C" w:rsidRDefault="00B92C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・細胞膜が内側に落ち込んだものには２種類ある</w:t>
      </w:r>
    </w:p>
    <w:p w14:paraId="77D3F6A7" w14:textId="529D3CFB" w:rsidR="00421C44" w:rsidRDefault="00421C44" w:rsidP="00B92C8C">
      <w:pPr>
        <w:pStyle w:val="a5"/>
        <w:widowControl/>
        <w:numPr>
          <w:ilvl w:val="0"/>
          <w:numId w:val="4"/>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B92C8C">
        <w:rPr>
          <w:rFonts w:ascii="Century" w:hAnsi="Century" w:cs="Century"/>
          <w:kern w:val="0"/>
          <w:sz w:val="16"/>
          <w:szCs w:val="16"/>
        </w:rPr>
        <w:t>飲</w:t>
      </w:r>
      <w:r w:rsidR="00B92C8C">
        <w:rPr>
          <w:rFonts w:ascii="Century" w:hAnsi="Century" w:cs="Century"/>
          <w:kern w:val="0"/>
          <w:sz w:val="16"/>
          <w:szCs w:val="16"/>
        </w:rPr>
        <w:t>み込み小胞：飲み込み</w:t>
      </w:r>
      <w:r w:rsidR="00406DEE">
        <w:rPr>
          <w:rFonts w:ascii="Century" w:hAnsi="Century" w:cs="Century" w:hint="eastAsia"/>
          <w:kern w:val="0"/>
          <w:sz w:val="16"/>
          <w:szCs w:val="16"/>
        </w:rPr>
        <w:t>作用</w:t>
      </w:r>
      <w:r w:rsidR="00B92C8C">
        <w:rPr>
          <w:rFonts w:ascii="Century" w:hAnsi="Century" w:cs="Century" w:hint="eastAsia"/>
          <w:kern w:val="0"/>
          <w:sz w:val="16"/>
          <w:szCs w:val="16"/>
        </w:rPr>
        <w:t>。膜の</w:t>
      </w:r>
      <w:r w:rsidRPr="00B92C8C">
        <w:rPr>
          <w:rFonts w:ascii="Century" w:hAnsi="Century" w:cs="Century"/>
          <w:kern w:val="0"/>
          <w:sz w:val="16"/>
          <w:szCs w:val="16"/>
        </w:rPr>
        <w:t>外側</w:t>
      </w:r>
      <w:r w:rsidR="00B92C8C">
        <w:rPr>
          <w:rFonts w:ascii="Century" w:hAnsi="Century" w:cs="Century" w:hint="eastAsia"/>
          <w:kern w:val="0"/>
          <w:sz w:val="16"/>
          <w:szCs w:val="16"/>
        </w:rPr>
        <w:t>は</w:t>
      </w:r>
      <w:r w:rsidRPr="00B92C8C">
        <w:rPr>
          <w:rFonts w:ascii="Century" w:hAnsi="Century" w:cs="Century"/>
          <w:kern w:val="0"/>
          <w:sz w:val="16"/>
          <w:szCs w:val="16"/>
        </w:rPr>
        <w:t>滑らか。</w:t>
      </w:r>
    </w:p>
    <w:p w14:paraId="19AA6E17" w14:textId="4E1CCA63" w:rsidR="00421C44" w:rsidRPr="00B92C8C" w:rsidRDefault="00421C44" w:rsidP="00B92C8C">
      <w:pPr>
        <w:pStyle w:val="a5"/>
        <w:widowControl/>
        <w:numPr>
          <w:ilvl w:val="0"/>
          <w:numId w:val="4"/>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B92C8C">
        <w:rPr>
          <w:rFonts w:ascii="Century" w:hAnsi="Century" w:cs="Century"/>
          <w:kern w:val="0"/>
          <w:sz w:val="16"/>
          <w:szCs w:val="16"/>
        </w:rPr>
        <w:t>被覆小胞：</w:t>
      </w:r>
      <w:r w:rsidR="00B92C8C">
        <w:rPr>
          <w:rFonts w:ascii="Century" w:hAnsi="Century" w:cs="Century" w:hint="eastAsia"/>
          <w:kern w:val="0"/>
          <w:sz w:val="16"/>
          <w:szCs w:val="16"/>
        </w:rPr>
        <w:t>膜の</w:t>
      </w:r>
      <w:r w:rsidRPr="00B92C8C">
        <w:rPr>
          <w:rFonts w:ascii="Century" w:hAnsi="Century" w:cs="Century"/>
          <w:kern w:val="0"/>
          <w:sz w:val="16"/>
          <w:szCs w:val="16"/>
        </w:rPr>
        <w:t>外側</w:t>
      </w:r>
      <w:r w:rsidR="00B92C8C">
        <w:rPr>
          <w:rFonts w:ascii="Century" w:hAnsi="Century" w:cs="Century" w:hint="eastAsia"/>
          <w:kern w:val="0"/>
          <w:sz w:val="16"/>
          <w:szCs w:val="16"/>
        </w:rPr>
        <w:t>には</w:t>
      </w:r>
      <w:r w:rsidRPr="00B92C8C">
        <w:rPr>
          <w:rFonts w:ascii="Century" w:hAnsi="Century" w:cs="Century"/>
          <w:kern w:val="0"/>
          <w:sz w:val="16"/>
          <w:szCs w:val="16"/>
        </w:rPr>
        <w:t>毛羽立ち（</w:t>
      </w:r>
      <w:r w:rsidRPr="00B92C8C">
        <w:rPr>
          <w:rFonts w:ascii="Century" w:hAnsi="Century" w:cs="Century"/>
          <w:color w:val="FB0007"/>
          <w:kern w:val="0"/>
          <w:sz w:val="16"/>
          <w:szCs w:val="16"/>
        </w:rPr>
        <w:t>クラスリン</w:t>
      </w:r>
      <w:r w:rsidRPr="00B92C8C">
        <w:rPr>
          <w:rFonts w:ascii="Century" w:hAnsi="Century" w:cs="Century"/>
          <w:kern w:val="0"/>
          <w:sz w:val="16"/>
          <w:szCs w:val="16"/>
        </w:rPr>
        <w:t>）</w:t>
      </w:r>
      <w:r w:rsidR="00B92C8C">
        <w:rPr>
          <w:rFonts w:ascii="Century" w:hAnsi="Century" w:cs="Century" w:hint="eastAsia"/>
          <w:kern w:val="0"/>
          <w:sz w:val="16"/>
          <w:szCs w:val="16"/>
        </w:rPr>
        <w:t>がある。</w:t>
      </w:r>
      <w:r w:rsidR="00C26F97" w:rsidRPr="00C26F97">
        <w:rPr>
          <w:rFonts w:ascii="Century" w:hAnsi="Century" w:cs="Century" w:hint="eastAsia"/>
          <w:color w:val="008000"/>
          <w:kern w:val="0"/>
          <w:sz w:val="16"/>
          <w:szCs w:val="16"/>
        </w:rPr>
        <w:t>☆</w:t>
      </w:r>
      <w:r w:rsidR="00C26F97">
        <w:rPr>
          <w:rFonts w:ascii="Century" w:hAnsi="Century" w:cs="Century" w:hint="eastAsia"/>
          <w:kern w:val="0"/>
          <w:sz w:val="16"/>
          <w:szCs w:val="16"/>
        </w:rPr>
        <w:t xml:space="preserve"> </w:t>
      </w:r>
      <w:r w:rsidR="00C26F97">
        <w:rPr>
          <w:rFonts w:ascii="Century" w:hAnsi="Century" w:cs="Century" w:hint="eastAsia"/>
          <w:kern w:val="0"/>
          <w:sz w:val="16"/>
          <w:szCs w:val="16"/>
        </w:rPr>
        <w:t xml:space="preserve">　</w:t>
      </w:r>
    </w:p>
    <w:p w14:paraId="3A4E20ED" w14:textId="472E3EC8" w:rsidR="00421C44" w:rsidRDefault="00B92C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color w:val="FB0007"/>
          <w:kern w:val="0"/>
          <w:sz w:val="16"/>
          <w:szCs w:val="16"/>
        </w:rPr>
      </w:pPr>
      <w:r>
        <w:rPr>
          <w:rFonts w:ascii="Century" w:hAnsi="Century" w:cs="Century" w:hint="eastAsia"/>
          <w:kern w:val="0"/>
          <w:sz w:val="16"/>
          <w:szCs w:val="16"/>
        </w:rPr>
        <w:t>・</w:t>
      </w:r>
      <w:r w:rsidR="00421C44">
        <w:rPr>
          <w:rFonts w:ascii="Century" w:hAnsi="Century" w:cs="Century"/>
          <w:color w:val="FB0007"/>
          <w:kern w:val="0"/>
          <w:sz w:val="16"/>
          <w:szCs w:val="16"/>
        </w:rPr>
        <w:t>クラスリン</w:t>
      </w:r>
    </w:p>
    <w:p w14:paraId="542B4DB4" w14:textId="4BE5EE4E" w:rsidR="00B92C8C" w:rsidRPr="00B92C8C" w:rsidRDefault="00B92C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B92C8C">
        <w:rPr>
          <w:rFonts w:ascii="Century" w:hAnsi="Century" w:cs="Century" w:hint="eastAsia"/>
          <w:kern w:val="0"/>
          <w:sz w:val="16"/>
          <w:szCs w:val="16"/>
        </w:rPr>
        <w:t xml:space="preserve">　・</w:t>
      </w:r>
      <w:r>
        <w:rPr>
          <w:rFonts w:ascii="Century" w:hAnsi="Century" w:cs="Century" w:hint="eastAsia"/>
          <w:kern w:val="0"/>
          <w:sz w:val="16"/>
          <w:szCs w:val="16"/>
        </w:rPr>
        <w:t>腕を３本もち、組み合わさるとサッカーボール状になる</w:t>
      </w:r>
    </w:p>
    <w:p w14:paraId="0085A621" w14:textId="77777777" w:rsidR="00B92C8C" w:rsidRDefault="00B92C8C" w:rsidP="00B92C8C">
      <w:pPr>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・働きは２種類</w:t>
      </w:r>
    </w:p>
    <w:p w14:paraId="62520341" w14:textId="70D8111C" w:rsidR="00421C44" w:rsidRPr="00B92C8C" w:rsidRDefault="00421C44" w:rsidP="00B92C8C">
      <w:pPr>
        <w:pStyle w:val="a5"/>
        <w:widowControl/>
        <w:numPr>
          <w:ilvl w:val="0"/>
          <w:numId w:val="36"/>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B92C8C">
        <w:rPr>
          <w:rFonts w:ascii="Century" w:hAnsi="Century" w:cs="Century"/>
          <w:kern w:val="0"/>
          <w:sz w:val="16"/>
          <w:szCs w:val="16"/>
        </w:rPr>
        <w:t>集合して小胞を形成</w:t>
      </w:r>
      <w:r w:rsidR="00B92C8C">
        <w:rPr>
          <w:rFonts w:ascii="Century" w:hAnsi="Century" w:cs="Century" w:hint="eastAsia"/>
          <w:kern w:val="0"/>
          <w:sz w:val="16"/>
          <w:szCs w:val="16"/>
        </w:rPr>
        <w:t>できる</w:t>
      </w:r>
      <w:r w:rsidRPr="00B92C8C">
        <w:rPr>
          <w:rFonts w:ascii="Century" w:hAnsi="Century" w:cs="Century"/>
          <w:kern w:val="0"/>
          <w:sz w:val="16"/>
          <w:szCs w:val="16"/>
        </w:rPr>
        <w:t>。</w:t>
      </w:r>
    </w:p>
    <w:p w14:paraId="7F53C8AC" w14:textId="2C156479" w:rsidR="00421C44" w:rsidRDefault="00421C44" w:rsidP="00B92C8C">
      <w:pPr>
        <w:pStyle w:val="a5"/>
        <w:widowControl/>
        <w:numPr>
          <w:ilvl w:val="0"/>
          <w:numId w:val="36"/>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B92C8C">
        <w:rPr>
          <w:rFonts w:ascii="Century" w:hAnsi="Century" w:cs="Century"/>
          <w:kern w:val="0"/>
          <w:sz w:val="16"/>
          <w:szCs w:val="16"/>
        </w:rPr>
        <w:t>レセプター蛋白はクラスリンにつくため、特殊な物質だけを取り込むことができる。</w:t>
      </w:r>
    </w:p>
    <w:p w14:paraId="4BBC2ED4" w14:textId="1821B669" w:rsidR="00B92C8C" w:rsidRDefault="00B92C8C" w:rsidP="00B92C8C">
      <w:pPr>
        <w:pStyle w:val="a5"/>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Century" w:hAnsi="Century" w:cs="Century"/>
          <w:kern w:val="0"/>
          <w:sz w:val="16"/>
          <w:szCs w:val="16"/>
        </w:rPr>
      </w:pPr>
      <w:r>
        <w:rPr>
          <w:rFonts w:ascii="Century" w:hAnsi="Century" w:cs="Century" w:hint="eastAsia"/>
          <w:kern w:val="0"/>
          <w:sz w:val="16"/>
          <w:szCs w:val="16"/>
        </w:rPr>
        <w:t>（クラスリンが膜に結合するとき</w:t>
      </w:r>
      <w:r w:rsidR="00A74083">
        <w:rPr>
          <w:rFonts w:ascii="Century" w:hAnsi="Century" w:cs="Century" w:hint="eastAsia"/>
          <w:kern w:val="0"/>
          <w:sz w:val="16"/>
          <w:szCs w:val="16"/>
        </w:rPr>
        <w:t>には</w:t>
      </w:r>
      <w:r>
        <w:rPr>
          <w:rFonts w:ascii="Century" w:hAnsi="Century" w:cs="Century" w:hint="eastAsia"/>
          <w:kern w:val="0"/>
          <w:sz w:val="16"/>
          <w:szCs w:val="16"/>
        </w:rPr>
        <w:t>、</w:t>
      </w:r>
      <w:r w:rsidRPr="00A74083">
        <w:rPr>
          <w:rFonts w:ascii="Century" w:hAnsi="Century" w:cs="Century" w:hint="eastAsia"/>
          <w:color w:val="FF0000"/>
          <w:kern w:val="0"/>
          <w:sz w:val="16"/>
          <w:szCs w:val="16"/>
        </w:rPr>
        <w:t>アダプチン</w:t>
      </w:r>
      <w:r w:rsidR="00A74083">
        <w:rPr>
          <w:rFonts w:ascii="Century" w:hAnsi="Century" w:cs="Century" w:hint="eastAsia"/>
          <w:kern w:val="0"/>
          <w:sz w:val="16"/>
          <w:szCs w:val="16"/>
        </w:rPr>
        <w:t>が仲介している）</w:t>
      </w:r>
    </w:p>
    <w:p w14:paraId="605FA4EC" w14:textId="63C80E31" w:rsidR="00A74083" w:rsidRDefault="00A74083" w:rsidP="00A74083">
      <w:pPr>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・レセプターに刺激物質がつくと、蛋白が</w:t>
      </w:r>
      <w:r w:rsidRPr="00A74083">
        <w:rPr>
          <w:rFonts w:ascii="Century" w:hAnsi="Century" w:cs="Century" w:hint="eastAsia"/>
          <w:color w:val="FF0000"/>
          <w:kern w:val="0"/>
          <w:sz w:val="16"/>
          <w:szCs w:val="16"/>
        </w:rPr>
        <w:t>リン酸化</w:t>
      </w:r>
      <w:r>
        <w:rPr>
          <w:rFonts w:ascii="Century" w:hAnsi="Century" w:cs="Century" w:hint="eastAsia"/>
          <w:kern w:val="0"/>
          <w:sz w:val="16"/>
          <w:szCs w:val="16"/>
        </w:rPr>
        <w:t>され、これにより細胞内に情報が伝達される。</w:t>
      </w:r>
      <w:r w:rsidR="0038341C">
        <w:rPr>
          <w:rFonts w:ascii="Century" w:hAnsi="Century" w:cs="Century" w:hint="eastAsia"/>
          <w:kern w:val="0"/>
          <w:sz w:val="16"/>
          <w:szCs w:val="16"/>
        </w:rPr>
        <w:t>（刺激物質自体は中に入らない）</w:t>
      </w:r>
    </w:p>
    <w:p w14:paraId="6C5C44D2" w14:textId="17F6A23A" w:rsidR="00A74083" w:rsidRPr="00A74083" w:rsidRDefault="00A74083" w:rsidP="00A74083">
      <w:pPr>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4C467C8C" w14:textId="16BE066A"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細胞小器官</w:t>
      </w:r>
    </w:p>
    <w:p w14:paraId="207BB2C9" w14:textId="77777777" w:rsidR="009A128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核</w:t>
      </w:r>
    </w:p>
    <w:p w14:paraId="4724EFAF" w14:textId="7BA14969" w:rsidR="00421C44"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color w:val="FB0007"/>
          <w:kern w:val="0"/>
          <w:sz w:val="16"/>
          <w:szCs w:val="16"/>
        </w:rPr>
        <w:t>染色質</w:t>
      </w:r>
      <w:r w:rsidR="00421C44">
        <w:rPr>
          <w:rFonts w:ascii="Century" w:hAnsi="Century" w:cs="Century"/>
          <w:kern w:val="0"/>
          <w:sz w:val="16"/>
          <w:szCs w:val="16"/>
        </w:rPr>
        <w:t>（クロマチン）：</w:t>
      </w:r>
      <w:r w:rsidR="00421C44">
        <w:rPr>
          <w:rFonts w:ascii="Century" w:hAnsi="Century" w:cs="Century"/>
          <w:kern w:val="0"/>
          <w:sz w:val="16"/>
          <w:szCs w:val="16"/>
        </w:rPr>
        <w:t>DNA</w:t>
      </w:r>
      <w:r w:rsidR="00421C44">
        <w:rPr>
          <w:rFonts w:ascii="Century" w:hAnsi="Century" w:cs="Century"/>
          <w:kern w:val="0"/>
          <w:sz w:val="16"/>
          <w:szCs w:val="16"/>
        </w:rPr>
        <w:t>が</w:t>
      </w:r>
      <w:r w:rsidR="00421C44">
        <w:rPr>
          <w:rFonts w:ascii="Century" w:hAnsi="Century" w:cs="Century"/>
          <w:color w:val="FB0007"/>
          <w:kern w:val="0"/>
          <w:sz w:val="16"/>
          <w:szCs w:val="16"/>
        </w:rPr>
        <w:t>ヒストン</w:t>
      </w:r>
      <w:r w:rsidR="00421C44">
        <w:rPr>
          <w:rFonts w:ascii="Century" w:hAnsi="Century" w:cs="Century"/>
          <w:kern w:val="0"/>
          <w:sz w:val="16"/>
          <w:szCs w:val="16"/>
        </w:rPr>
        <w:t>というタンパクに巻き付いて繊維状になったもの。</w:t>
      </w:r>
    </w:p>
    <w:p w14:paraId="6F0BEAD5" w14:textId="52F430C6" w:rsidR="00421C44" w:rsidRDefault="009A1286" w:rsidP="009A1286">
      <w:pPr>
        <w:widowControl/>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color w:val="FB0007"/>
          <w:kern w:val="0"/>
          <w:sz w:val="16"/>
          <w:szCs w:val="16"/>
        </w:rPr>
        <w:lastRenderedPageBreak/>
        <w:t xml:space="preserve">　</w:t>
      </w:r>
      <w:r w:rsidRPr="009A1286">
        <w:rPr>
          <w:rFonts w:ascii="Century" w:hAnsi="Century" w:cs="Century" w:hint="eastAsia"/>
          <w:kern w:val="0"/>
          <w:sz w:val="16"/>
          <w:szCs w:val="16"/>
        </w:rPr>
        <w:t>・</w:t>
      </w:r>
      <w:r w:rsidR="00421C44">
        <w:rPr>
          <w:rFonts w:ascii="Century" w:hAnsi="Century" w:cs="Century"/>
          <w:color w:val="FB0007"/>
          <w:kern w:val="0"/>
          <w:sz w:val="16"/>
          <w:szCs w:val="16"/>
        </w:rPr>
        <w:t>異質染色質</w:t>
      </w:r>
      <w:r w:rsidR="00421C44">
        <w:rPr>
          <w:rFonts w:ascii="Century" w:hAnsi="Century" w:cs="Century"/>
          <w:kern w:val="0"/>
          <w:sz w:val="16"/>
          <w:szCs w:val="16"/>
        </w:rPr>
        <w:t>：濃く染まる。染色体が折りたたまった状態。不活性</w:t>
      </w:r>
      <w:r w:rsidR="00421C44">
        <w:rPr>
          <w:rFonts w:ascii="Century" w:hAnsi="Century" w:cs="Century"/>
          <w:kern w:val="0"/>
          <w:sz w:val="16"/>
          <w:szCs w:val="16"/>
        </w:rPr>
        <w:t>(</w:t>
      </w:r>
      <w:r w:rsidR="00421C44">
        <w:rPr>
          <w:rFonts w:ascii="Century" w:hAnsi="Century" w:cs="Century"/>
          <w:kern w:val="0"/>
          <w:sz w:val="16"/>
          <w:szCs w:val="16"/>
        </w:rPr>
        <w:t>機能していない</w:t>
      </w:r>
      <w:r w:rsidR="00421C44">
        <w:rPr>
          <w:rFonts w:ascii="Century" w:hAnsi="Century" w:cs="Century"/>
          <w:kern w:val="0"/>
          <w:sz w:val="16"/>
          <w:szCs w:val="16"/>
        </w:rPr>
        <w:t>)</w:t>
      </w:r>
      <w:r w:rsidR="00421C44">
        <w:rPr>
          <w:rFonts w:ascii="Century" w:hAnsi="Century" w:cs="Century"/>
          <w:kern w:val="0"/>
          <w:sz w:val="16"/>
          <w:szCs w:val="16"/>
        </w:rPr>
        <w:t>。</w:t>
      </w:r>
    </w:p>
    <w:p w14:paraId="373CDA8D" w14:textId="4FEB7D94" w:rsidR="00421C44" w:rsidRDefault="009A1286" w:rsidP="009A1286">
      <w:pPr>
        <w:widowControl/>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color w:val="FB0007"/>
          <w:kern w:val="0"/>
          <w:sz w:val="16"/>
          <w:szCs w:val="16"/>
        </w:rPr>
        <w:t xml:space="preserve">　</w:t>
      </w:r>
      <w:r w:rsidRPr="009A1286">
        <w:rPr>
          <w:rFonts w:ascii="Century" w:hAnsi="Century" w:cs="Century" w:hint="eastAsia"/>
          <w:kern w:val="0"/>
          <w:sz w:val="16"/>
          <w:szCs w:val="16"/>
        </w:rPr>
        <w:t>・</w:t>
      </w:r>
      <w:r w:rsidR="00421C44">
        <w:rPr>
          <w:rFonts w:ascii="Century" w:hAnsi="Century" w:cs="Century"/>
          <w:color w:val="FB0007"/>
          <w:kern w:val="0"/>
          <w:sz w:val="16"/>
          <w:szCs w:val="16"/>
        </w:rPr>
        <w:t>真正染色質</w:t>
      </w:r>
      <w:r w:rsidR="0038341C">
        <w:rPr>
          <w:rFonts w:ascii="Century" w:hAnsi="Century" w:cs="Century"/>
          <w:kern w:val="0"/>
          <w:sz w:val="16"/>
          <w:szCs w:val="16"/>
        </w:rPr>
        <w:t>：薄く染まる。ほどけた状態。活性。</w:t>
      </w:r>
      <w:r w:rsidR="00421C44">
        <w:rPr>
          <w:rFonts w:ascii="Century" w:hAnsi="Century" w:cs="Century"/>
          <w:kern w:val="0"/>
          <w:sz w:val="16"/>
          <w:szCs w:val="16"/>
        </w:rPr>
        <w:t>転写が活発</w:t>
      </w:r>
      <w:r w:rsidR="0038341C">
        <w:rPr>
          <w:rFonts w:ascii="Century" w:hAnsi="Century" w:cs="Century" w:hint="eastAsia"/>
          <w:kern w:val="0"/>
          <w:sz w:val="16"/>
          <w:szCs w:val="16"/>
        </w:rPr>
        <w:t>に行われている</w:t>
      </w:r>
      <w:r w:rsidR="00421C44">
        <w:rPr>
          <w:rFonts w:ascii="Century" w:hAnsi="Century" w:cs="Century"/>
          <w:kern w:val="0"/>
          <w:sz w:val="16"/>
          <w:szCs w:val="16"/>
        </w:rPr>
        <w:t>。</w:t>
      </w:r>
    </w:p>
    <w:p w14:paraId="2C9A97E1" w14:textId="08E2EF1E"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sidRPr="009A1286">
        <w:rPr>
          <w:rFonts w:ascii="Century" w:hAnsi="Century" w:cs="Century"/>
          <w:kern w:val="0"/>
          <w:sz w:val="16"/>
          <w:szCs w:val="16"/>
        </w:rPr>
        <w:t>核小体</w:t>
      </w:r>
    </w:p>
    <w:p w14:paraId="2923411D" w14:textId="34C65E90" w:rsidR="0038341C" w:rsidRDefault="0038341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Pr>
          <w:rFonts w:ascii="Century" w:hAnsi="Century" w:cs="Century"/>
          <w:kern w:val="0"/>
          <w:sz w:val="16"/>
          <w:szCs w:val="16"/>
        </w:rPr>
        <w:t>HE</w:t>
      </w:r>
      <w:r>
        <w:rPr>
          <w:rFonts w:ascii="Century" w:hAnsi="Century" w:cs="Century" w:hint="eastAsia"/>
          <w:kern w:val="0"/>
          <w:sz w:val="16"/>
          <w:szCs w:val="16"/>
        </w:rPr>
        <w:t>染色のどちらにも染まるため、ブルー・ピンクに見える。</w:t>
      </w:r>
    </w:p>
    <w:p w14:paraId="0CD56996" w14:textId="74ECB789" w:rsidR="0038341C"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膜持たず。</w:t>
      </w:r>
      <w:r w:rsidR="0038341C">
        <w:rPr>
          <w:rFonts w:ascii="Century" w:hAnsi="Century" w:cs="Century"/>
          <w:color w:val="FB0007"/>
          <w:kern w:val="0"/>
          <w:sz w:val="16"/>
          <w:szCs w:val="16"/>
        </w:rPr>
        <w:t>リボソーム</w:t>
      </w:r>
      <w:r w:rsidR="0038341C" w:rsidRPr="0038341C">
        <w:rPr>
          <w:rFonts w:ascii="Century" w:hAnsi="Century" w:cs="Century" w:hint="eastAsia"/>
          <w:kern w:val="0"/>
          <w:sz w:val="16"/>
          <w:szCs w:val="16"/>
        </w:rPr>
        <w:t>合成</w:t>
      </w:r>
      <w:r w:rsidR="00421C44">
        <w:rPr>
          <w:rFonts w:ascii="Century" w:hAnsi="Century" w:cs="Century"/>
          <w:kern w:val="0"/>
          <w:sz w:val="16"/>
          <w:szCs w:val="16"/>
        </w:rPr>
        <w:t>に関与。</w:t>
      </w:r>
    </w:p>
    <w:p w14:paraId="26AC05FE" w14:textId="553E7056"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antinghei TC Extralight" w:hAnsi="Lantinghei TC Extralight" w:cs="Lantinghei TC Extralight"/>
          <w:kern w:val="0"/>
          <w:sz w:val="16"/>
          <w:szCs w:val="16"/>
        </w:rPr>
      </w:pPr>
      <w:r>
        <w:rPr>
          <w:rFonts w:ascii="Lantinghei TC Extralight" w:hAnsi="Lantinghei TC Extralight" w:cs="Lantinghei TC Extralight" w:hint="eastAsia"/>
          <w:kern w:val="0"/>
          <w:sz w:val="16"/>
          <w:szCs w:val="16"/>
        </w:rPr>
        <w:t xml:space="preserve">　・３つの部分からなる</w:t>
      </w:r>
    </w:p>
    <w:p w14:paraId="7162E780" w14:textId="54B0E6AB" w:rsidR="00421C44"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Lantinghei TC Extralight" w:hAnsi="Lantinghei TC Extralight" w:cs="Lantinghei TC Extralight" w:hint="eastAsia"/>
          <w:kern w:val="0"/>
          <w:sz w:val="16"/>
          <w:szCs w:val="16"/>
        </w:rPr>
        <w:t xml:space="preserve">　　</w:t>
      </w:r>
      <w:r w:rsidR="00421C44">
        <w:rPr>
          <w:rFonts w:ascii="Lantinghei TC Extralight" w:hAnsi="Lantinghei TC Extralight" w:cs="Lantinghei TC Extralight"/>
          <w:kern w:val="0"/>
          <w:sz w:val="16"/>
          <w:szCs w:val="16"/>
        </w:rPr>
        <w:t>①</w:t>
      </w:r>
      <w:r w:rsidR="00421C44">
        <w:rPr>
          <w:rFonts w:ascii="Century" w:hAnsi="Century" w:cs="Century"/>
          <w:kern w:val="0"/>
          <w:sz w:val="16"/>
          <w:szCs w:val="16"/>
        </w:rPr>
        <w:t>無形部</w:t>
      </w:r>
      <w:r w:rsidR="00421C44">
        <w:rPr>
          <w:rFonts w:ascii="Century" w:hAnsi="Century" w:cs="Century"/>
          <w:kern w:val="0"/>
          <w:sz w:val="16"/>
          <w:szCs w:val="16"/>
        </w:rPr>
        <w:t>…rDNA</w:t>
      </w:r>
      <w:r w:rsidR="00421C44">
        <w:rPr>
          <w:rFonts w:ascii="Century" w:hAnsi="Century" w:cs="Century"/>
          <w:kern w:val="0"/>
          <w:sz w:val="16"/>
          <w:szCs w:val="16"/>
        </w:rPr>
        <w:t>（</w:t>
      </w:r>
      <w:r w:rsidR="00421C44">
        <w:rPr>
          <w:rFonts w:ascii="Century" w:hAnsi="Century" w:cs="Century"/>
          <w:kern w:val="0"/>
          <w:sz w:val="16"/>
          <w:szCs w:val="16"/>
        </w:rPr>
        <w:t>rRNA</w:t>
      </w:r>
      <w:r w:rsidR="00421C44">
        <w:rPr>
          <w:rFonts w:ascii="Century" w:hAnsi="Century" w:cs="Century"/>
          <w:kern w:val="0"/>
          <w:sz w:val="16"/>
          <w:szCs w:val="16"/>
        </w:rPr>
        <w:t>をコードする</w:t>
      </w:r>
      <w:r w:rsidR="00421C44">
        <w:rPr>
          <w:rFonts w:ascii="Century" w:hAnsi="Century" w:cs="Century"/>
          <w:kern w:val="0"/>
          <w:sz w:val="16"/>
          <w:szCs w:val="16"/>
        </w:rPr>
        <w:t>DNA</w:t>
      </w:r>
      <w:r w:rsidR="00421C44">
        <w:rPr>
          <w:rFonts w:ascii="Century" w:hAnsi="Century" w:cs="Century"/>
          <w:kern w:val="0"/>
          <w:sz w:val="16"/>
          <w:szCs w:val="16"/>
        </w:rPr>
        <w:t>）が入って来る</w:t>
      </w:r>
    </w:p>
    <w:p w14:paraId="7A581DE5" w14:textId="60D15A2B" w:rsidR="00421C44"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Lantinghei TC Extralight" w:hAnsi="Lantinghei TC Extralight" w:cs="Lantinghei TC Extralight" w:hint="eastAsia"/>
          <w:kern w:val="0"/>
          <w:sz w:val="16"/>
          <w:szCs w:val="16"/>
        </w:rPr>
        <w:t xml:space="preserve">　　</w:t>
      </w:r>
      <w:r w:rsidR="00421C44">
        <w:rPr>
          <w:rFonts w:ascii="Lantinghei TC Extralight" w:hAnsi="Lantinghei TC Extralight" w:cs="Lantinghei TC Extralight"/>
          <w:kern w:val="0"/>
          <w:sz w:val="16"/>
          <w:szCs w:val="16"/>
        </w:rPr>
        <w:t>②</w:t>
      </w:r>
      <w:r w:rsidR="00421C44" w:rsidRPr="0038341C">
        <w:rPr>
          <w:rFonts w:ascii="Century" w:hAnsi="Century" w:cs="Century"/>
          <w:kern w:val="0"/>
          <w:sz w:val="16"/>
          <w:szCs w:val="16"/>
        </w:rPr>
        <w:t>線維部</w:t>
      </w:r>
      <w:r w:rsidR="00421C44">
        <w:rPr>
          <w:rFonts w:ascii="Century" w:hAnsi="Century" w:cs="Century"/>
          <w:kern w:val="0"/>
          <w:sz w:val="16"/>
          <w:szCs w:val="16"/>
        </w:rPr>
        <w:t>…rDNA</w:t>
      </w:r>
      <w:r w:rsidR="00421C44">
        <w:rPr>
          <w:rFonts w:ascii="Century" w:hAnsi="Century" w:cs="Century"/>
          <w:kern w:val="0"/>
          <w:sz w:val="16"/>
          <w:szCs w:val="16"/>
        </w:rPr>
        <w:t>から</w:t>
      </w:r>
      <w:r w:rsidR="00421C44">
        <w:rPr>
          <w:rFonts w:ascii="Century" w:hAnsi="Century" w:cs="Century"/>
          <w:kern w:val="0"/>
          <w:sz w:val="16"/>
          <w:szCs w:val="16"/>
        </w:rPr>
        <w:t>rRNA</w:t>
      </w:r>
      <w:r w:rsidR="00421C44">
        <w:rPr>
          <w:rFonts w:ascii="Century" w:hAnsi="Century" w:cs="Century"/>
          <w:kern w:val="0"/>
          <w:sz w:val="16"/>
          <w:szCs w:val="16"/>
        </w:rPr>
        <w:t>を作る（転写</w:t>
      </w:r>
      <w:r w:rsidR="00421C44">
        <w:rPr>
          <w:rFonts w:ascii="Century" w:hAnsi="Century" w:cs="Century"/>
          <w:kern w:val="0"/>
          <w:sz w:val="16"/>
          <w:szCs w:val="16"/>
        </w:rPr>
        <w:t>&amp;</w:t>
      </w:r>
      <w:r w:rsidR="00421C44">
        <w:rPr>
          <w:rFonts w:ascii="Century" w:hAnsi="Century" w:cs="Century"/>
          <w:kern w:val="0"/>
          <w:sz w:val="16"/>
          <w:szCs w:val="16"/>
        </w:rPr>
        <w:t>プロセッシング）</w:t>
      </w:r>
    </w:p>
    <w:p w14:paraId="217FD8E6" w14:textId="5E3B5E4E" w:rsidR="00421C44"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Lantinghei TC Extralight" w:hAnsi="Lantinghei TC Extralight" w:cs="Lantinghei TC Extralight" w:hint="eastAsia"/>
          <w:kern w:val="0"/>
          <w:sz w:val="16"/>
          <w:szCs w:val="16"/>
        </w:rPr>
        <w:t xml:space="preserve">　　</w:t>
      </w:r>
      <w:r w:rsidR="00421C44">
        <w:rPr>
          <w:rFonts w:ascii="Lantinghei TC Extralight" w:hAnsi="Lantinghei TC Extralight" w:cs="Lantinghei TC Extralight"/>
          <w:kern w:val="0"/>
          <w:sz w:val="16"/>
          <w:szCs w:val="16"/>
        </w:rPr>
        <w:t>③</w:t>
      </w:r>
      <w:r w:rsidR="00421C44" w:rsidRPr="0038341C">
        <w:rPr>
          <w:rFonts w:ascii="Century" w:hAnsi="Century" w:cs="Century"/>
          <w:kern w:val="0"/>
          <w:sz w:val="16"/>
          <w:szCs w:val="16"/>
        </w:rPr>
        <w:t>顆粒部</w:t>
      </w:r>
      <w:r w:rsidR="00421C44" w:rsidRPr="0038341C">
        <w:rPr>
          <w:rFonts w:ascii="Century" w:hAnsi="Century" w:cs="Century"/>
          <w:kern w:val="0"/>
          <w:sz w:val="16"/>
          <w:szCs w:val="16"/>
        </w:rPr>
        <w:t>…</w:t>
      </w:r>
      <w:r w:rsidR="00421C44">
        <w:rPr>
          <w:rFonts w:ascii="Century" w:hAnsi="Century" w:cs="Century"/>
          <w:kern w:val="0"/>
          <w:sz w:val="16"/>
          <w:szCs w:val="16"/>
        </w:rPr>
        <w:t>rRNA+</w:t>
      </w:r>
      <w:r w:rsidR="00421C44">
        <w:rPr>
          <w:rFonts w:ascii="Century" w:hAnsi="Century" w:cs="Century"/>
          <w:kern w:val="0"/>
          <w:sz w:val="16"/>
          <w:szCs w:val="16"/>
        </w:rPr>
        <w:t>リボソーム蛋白</w:t>
      </w:r>
      <w:r w:rsidR="0038341C">
        <w:rPr>
          <w:rFonts w:ascii="Century" w:hAnsi="Century" w:cs="Century" w:hint="eastAsia"/>
          <w:kern w:val="0"/>
          <w:sz w:val="16"/>
          <w:szCs w:val="16"/>
        </w:rPr>
        <w:t>から</w:t>
      </w:r>
      <w:r w:rsidR="00421C44">
        <w:rPr>
          <w:rFonts w:ascii="Century" w:hAnsi="Century" w:cs="Century"/>
          <w:kern w:val="0"/>
          <w:sz w:val="16"/>
          <w:szCs w:val="16"/>
        </w:rPr>
        <w:t>リボソーム前駆体</w:t>
      </w:r>
      <w:r w:rsidR="0038341C">
        <w:rPr>
          <w:rFonts w:ascii="Century" w:hAnsi="Century" w:cs="Century" w:hint="eastAsia"/>
          <w:kern w:val="0"/>
          <w:sz w:val="16"/>
          <w:szCs w:val="16"/>
        </w:rPr>
        <w:t>を作る</w:t>
      </w:r>
    </w:p>
    <w:p w14:paraId="33484A97" w14:textId="124CF46D" w:rsidR="009A1286" w:rsidRPr="00773B2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773B26">
        <w:rPr>
          <w:rFonts w:ascii="Century" w:hAnsi="Century" w:cs="Century" w:hint="eastAsia"/>
          <w:kern w:val="0"/>
          <w:sz w:val="16"/>
          <w:szCs w:val="16"/>
        </w:rPr>
        <w:t>・</w:t>
      </w:r>
      <w:r w:rsidR="00421C44" w:rsidRPr="00773B26">
        <w:rPr>
          <w:rFonts w:ascii="Century" w:hAnsi="Century" w:cs="Century"/>
          <w:kern w:val="0"/>
          <w:sz w:val="16"/>
          <w:szCs w:val="16"/>
        </w:rPr>
        <w:t>核膜</w:t>
      </w:r>
    </w:p>
    <w:p w14:paraId="2D49A9A1" w14:textId="77777777"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color w:val="FB0007"/>
          <w:kern w:val="0"/>
          <w:sz w:val="16"/>
          <w:szCs w:val="16"/>
        </w:rPr>
        <w:t xml:space="preserve">　</w:t>
      </w:r>
      <w:r w:rsidRPr="009A1286">
        <w:rPr>
          <w:rFonts w:ascii="Century" w:hAnsi="Century" w:cs="Century" w:hint="eastAsia"/>
          <w:kern w:val="0"/>
          <w:sz w:val="16"/>
          <w:szCs w:val="16"/>
        </w:rPr>
        <w:t>・</w:t>
      </w:r>
      <w:r w:rsidR="00421C44">
        <w:rPr>
          <w:rFonts w:ascii="Century" w:hAnsi="Century" w:cs="Century"/>
          <w:color w:val="FB0007"/>
          <w:kern w:val="0"/>
          <w:sz w:val="16"/>
          <w:szCs w:val="16"/>
        </w:rPr>
        <w:t>脂質二重層</w:t>
      </w:r>
      <w:r w:rsidR="00421C44">
        <w:rPr>
          <w:rFonts w:ascii="Century" w:hAnsi="Century" w:cs="Century"/>
          <w:kern w:val="0"/>
          <w:sz w:val="16"/>
          <w:szCs w:val="16"/>
        </w:rPr>
        <w:t>の外膜と内膜からなる。</w:t>
      </w:r>
      <w:r w:rsidR="00421C44" w:rsidRPr="009A1286">
        <w:rPr>
          <w:rFonts w:ascii="Century" w:hAnsi="Century" w:cs="Century"/>
          <w:color w:val="FF0000"/>
          <w:kern w:val="0"/>
          <w:sz w:val="16"/>
          <w:szCs w:val="16"/>
        </w:rPr>
        <w:t>小胞体</w:t>
      </w:r>
      <w:r w:rsidR="00421C44">
        <w:rPr>
          <w:rFonts w:ascii="Century" w:hAnsi="Century" w:cs="Century"/>
          <w:kern w:val="0"/>
          <w:sz w:val="16"/>
          <w:szCs w:val="16"/>
        </w:rPr>
        <w:t>の一部。</w:t>
      </w:r>
    </w:p>
    <w:p w14:paraId="01196D2F" w14:textId="77777777"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color w:val="FB0007"/>
          <w:kern w:val="0"/>
          <w:sz w:val="16"/>
          <w:szCs w:val="16"/>
        </w:rPr>
        <w:t xml:space="preserve">　</w:t>
      </w:r>
      <w:r w:rsidRPr="009A1286">
        <w:rPr>
          <w:rFonts w:ascii="Century" w:hAnsi="Century" w:cs="Century" w:hint="eastAsia"/>
          <w:kern w:val="0"/>
          <w:sz w:val="16"/>
          <w:szCs w:val="16"/>
        </w:rPr>
        <w:t>・</w:t>
      </w:r>
      <w:r w:rsidR="00421C44">
        <w:rPr>
          <w:rFonts w:ascii="Century" w:hAnsi="Century" w:cs="Century"/>
          <w:color w:val="FB0007"/>
          <w:kern w:val="0"/>
          <w:sz w:val="16"/>
          <w:szCs w:val="16"/>
        </w:rPr>
        <w:t>ラミン</w:t>
      </w:r>
      <w:r w:rsidR="00421C44">
        <w:rPr>
          <w:rFonts w:ascii="Century" w:hAnsi="Century" w:cs="Century"/>
          <w:kern w:val="0"/>
          <w:sz w:val="16"/>
          <w:szCs w:val="16"/>
        </w:rPr>
        <w:t>(</w:t>
      </w:r>
      <w:r w:rsidR="00421C44">
        <w:rPr>
          <w:rFonts w:ascii="Century" w:hAnsi="Century" w:cs="Century"/>
          <w:color w:val="FB0007"/>
          <w:kern w:val="0"/>
          <w:sz w:val="16"/>
          <w:szCs w:val="16"/>
        </w:rPr>
        <w:t>中間径フィラメント</w:t>
      </w:r>
      <w:r w:rsidR="00421C44">
        <w:rPr>
          <w:rFonts w:ascii="Century" w:hAnsi="Century" w:cs="Century"/>
          <w:kern w:val="0"/>
          <w:sz w:val="16"/>
          <w:szCs w:val="16"/>
        </w:rPr>
        <w:t>の一つ</w:t>
      </w:r>
      <w:r w:rsidR="00421C44">
        <w:rPr>
          <w:rFonts w:ascii="Century" w:hAnsi="Century" w:cs="Century"/>
          <w:kern w:val="0"/>
          <w:sz w:val="16"/>
          <w:szCs w:val="16"/>
        </w:rPr>
        <w:t>)</w:t>
      </w:r>
      <w:r w:rsidR="00421C44">
        <w:rPr>
          <w:rFonts w:ascii="Century" w:hAnsi="Century" w:cs="Century"/>
          <w:kern w:val="0"/>
          <w:sz w:val="16"/>
          <w:szCs w:val="16"/>
        </w:rPr>
        <w:t>が核の形を維持。</w:t>
      </w:r>
    </w:p>
    <w:p w14:paraId="7C114129" w14:textId="77777777"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color w:val="FB0007"/>
          <w:kern w:val="0"/>
          <w:sz w:val="16"/>
          <w:szCs w:val="16"/>
        </w:rPr>
        <w:t xml:space="preserve">　</w:t>
      </w:r>
      <w:r w:rsidRPr="009A1286">
        <w:rPr>
          <w:rFonts w:ascii="Century" w:hAnsi="Century" w:cs="Century" w:hint="eastAsia"/>
          <w:kern w:val="0"/>
          <w:sz w:val="16"/>
          <w:szCs w:val="16"/>
        </w:rPr>
        <w:t>・</w:t>
      </w:r>
      <w:r w:rsidR="00421C44">
        <w:rPr>
          <w:rFonts w:ascii="Century" w:hAnsi="Century" w:cs="Century"/>
          <w:kern w:val="0"/>
          <w:sz w:val="16"/>
          <w:szCs w:val="16"/>
        </w:rPr>
        <w:t>外側には</w:t>
      </w:r>
      <w:r w:rsidR="00421C44" w:rsidRPr="0038341C">
        <w:rPr>
          <w:rFonts w:ascii="Century" w:hAnsi="Century" w:cs="Century"/>
          <w:color w:val="FF0000"/>
          <w:kern w:val="0"/>
          <w:sz w:val="16"/>
          <w:szCs w:val="16"/>
        </w:rPr>
        <w:t>リボソーム</w:t>
      </w:r>
      <w:r w:rsidR="00421C44">
        <w:rPr>
          <w:rFonts w:ascii="Century" w:hAnsi="Century" w:cs="Century"/>
          <w:kern w:val="0"/>
          <w:sz w:val="16"/>
          <w:szCs w:val="16"/>
        </w:rPr>
        <w:t>がつく。</w:t>
      </w:r>
    </w:p>
    <w:p w14:paraId="4D60802A" w14:textId="183D70AF"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内膜と外膜の間に合成されたタンパクが蓄積される。</w:t>
      </w:r>
    </w:p>
    <w:p w14:paraId="40B0A906" w14:textId="1C326F43" w:rsidR="00421C44"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color w:val="FB0007"/>
          <w:kern w:val="0"/>
          <w:sz w:val="16"/>
          <w:szCs w:val="16"/>
        </w:rPr>
        <w:t>核孔</w:t>
      </w:r>
      <w:r w:rsidR="00421C44">
        <w:rPr>
          <w:rFonts w:ascii="Century" w:hAnsi="Century" w:cs="Century"/>
          <w:kern w:val="0"/>
          <w:sz w:val="16"/>
          <w:szCs w:val="16"/>
        </w:rPr>
        <w:t>が核内と細胞質をつなぐ。</w:t>
      </w:r>
    </w:p>
    <w:p w14:paraId="056D380E" w14:textId="77777777"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4F8192DF" w14:textId="77777777" w:rsidR="009A1286" w:rsidRPr="00773B2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773B26">
        <w:rPr>
          <w:rFonts w:ascii="Century" w:hAnsi="Century" w:cs="Century"/>
          <w:kern w:val="0"/>
          <w:sz w:val="16"/>
          <w:szCs w:val="16"/>
        </w:rPr>
        <w:t>小胞体</w:t>
      </w:r>
    </w:p>
    <w:p w14:paraId="5451313B" w14:textId="4D4BEE2C" w:rsidR="00421C44"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物質を産生する、変化自在の袋。蛋白・脂質合成に関与。</w:t>
      </w:r>
    </w:p>
    <w:p w14:paraId="154F6B5B" w14:textId="77777777" w:rsidR="009A1286" w:rsidRDefault="00421C44" w:rsidP="009A1286">
      <w:pPr>
        <w:pStyle w:val="a5"/>
        <w:widowControl/>
        <w:numPr>
          <w:ilvl w:val="0"/>
          <w:numId w:val="7"/>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9A1286">
        <w:rPr>
          <w:rFonts w:ascii="Century" w:hAnsi="Century" w:cs="Century"/>
          <w:color w:val="FB0007"/>
          <w:kern w:val="0"/>
          <w:sz w:val="16"/>
          <w:szCs w:val="16"/>
        </w:rPr>
        <w:t>粗面小胞体</w:t>
      </w:r>
      <w:r w:rsidRPr="009A1286">
        <w:rPr>
          <w:rFonts w:ascii="Century" w:hAnsi="Century" w:cs="Century"/>
          <w:color w:val="FB0007"/>
          <w:kern w:val="0"/>
          <w:sz w:val="16"/>
          <w:szCs w:val="16"/>
        </w:rPr>
        <w:t>(rough ER)</w:t>
      </w:r>
    </w:p>
    <w:p w14:paraId="1A293D19" w14:textId="77777777" w:rsidR="009A1286" w:rsidRDefault="009A1286" w:rsidP="009A1286">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720"/>
        <w:rPr>
          <w:rFonts w:ascii="Century" w:hAnsi="Century" w:cs="Century"/>
          <w:kern w:val="0"/>
          <w:sz w:val="16"/>
          <w:szCs w:val="16"/>
        </w:rPr>
      </w:pPr>
      <w:r>
        <w:rPr>
          <w:rFonts w:ascii="Century" w:hAnsi="Century" w:cs="Century" w:hint="eastAsia"/>
          <w:kern w:val="0"/>
          <w:sz w:val="16"/>
          <w:szCs w:val="16"/>
        </w:rPr>
        <w:t>・</w:t>
      </w:r>
      <w:r w:rsidR="00421C44" w:rsidRPr="009A1286">
        <w:rPr>
          <w:rFonts w:ascii="Century" w:hAnsi="Century" w:cs="Century"/>
          <w:kern w:val="0"/>
          <w:sz w:val="16"/>
          <w:szCs w:val="16"/>
        </w:rPr>
        <w:t>表面にリボソームあり。</w:t>
      </w:r>
    </w:p>
    <w:p w14:paraId="2E32979F" w14:textId="77777777" w:rsidR="009A1286" w:rsidRDefault="009A1286" w:rsidP="009A1286">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720"/>
        <w:rPr>
          <w:rFonts w:ascii="Century" w:hAnsi="Century" w:cs="Century"/>
          <w:kern w:val="0"/>
          <w:sz w:val="16"/>
          <w:szCs w:val="16"/>
        </w:rPr>
      </w:pPr>
      <w:r>
        <w:rPr>
          <w:rFonts w:ascii="Century" w:hAnsi="Century" w:cs="Century" w:hint="eastAsia"/>
          <w:kern w:val="0"/>
          <w:sz w:val="16"/>
          <w:szCs w:val="16"/>
        </w:rPr>
        <w:t>・</w:t>
      </w:r>
      <w:r w:rsidR="00421C44" w:rsidRPr="009A1286">
        <w:rPr>
          <w:rFonts w:ascii="Century" w:hAnsi="Century" w:cs="Century"/>
          <w:kern w:val="0"/>
          <w:sz w:val="16"/>
          <w:szCs w:val="16"/>
        </w:rPr>
        <w:t>mRNA</w:t>
      </w:r>
      <w:r w:rsidR="00421C44" w:rsidRPr="009A1286">
        <w:rPr>
          <w:rFonts w:ascii="Century" w:hAnsi="Century" w:cs="Century"/>
          <w:kern w:val="0"/>
          <w:sz w:val="16"/>
          <w:szCs w:val="16"/>
        </w:rPr>
        <w:t>、</w:t>
      </w:r>
      <w:r w:rsidR="00421C44" w:rsidRPr="009A1286">
        <w:rPr>
          <w:rFonts w:ascii="Century" w:hAnsi="Century" w:cs="Century"/>
          <w:kern w:val="0"/>
          <w:sz w:val="16"/>
          <w:szCs w:val="16"/>
        </w:rPr>
        <w:t>tRNA</w:t>
      </w:r>
      <w:r w:rsidR="00421C44" w:rsidRPr="009A1286">
        <w:rPr>
          <w:rFonts w:ascii="Century" w:hAnsi="Century" w:cs="Century"/>
          <w:kern w:val="0"/>
          <w:sz w:val="16"/>
          <w:szCs w:val="16"/>
        </w:rPr>
        <w:t>、リボソームで</w:t>
      </w:r>
      <w:r w:rsidR="00421C44" w:rsidRPr="009A1286">
        <w:rPr>
          <w:rFonts w:ascii="Century" w:hAnsi="Century" w:cs="Century"/>
          <w:color w:val="FB0007"/>
          <w:kern w:val="0"/>
          <w:sz w:val="16"/>
          <w:szCs w:val="16"/>
        </w:rPr>
        <w:t>タンパク</w:t>
      </w:r>
      <w:r>
        <w:rPr>
          <w:rFonts w:ascii="Century" w:hAnsi="Century" w:cs="Century" w:hint="eastAsia"/>
          <w:color w:val="FB0007"/>
          <w:kern w:val="0"/>
          <w:sz w:val="16"/>
          <w:szCs w:val="16"/>
        </w:rPr>
        <w:t>質</w:t>
      </w:r>
      <w:r w:rsidRPr="009A1286">
        <w:rPr>
          <w:rFonts w:ascii="Century" w:hAnsi="Century" w:cs="Century" w:hint="eastAsia"/>
          <w:kern w:val="0"/>
          <w:sz w:val="16"/>
          <w:szCs w:val="16"/>
        </w:rPr>
        <w:t>を</w:t>
      </w:r>
      <w:r w:rsidR="00421C44" w:rsidRPr="009A1286">
        <w:rPr>
          <w:rFonts w:ascii="Century" w:hAnsi="Century" w:cs="Century"/>
          <w:kern w:val="0"/>
          <w:sz w:val="16"/>
          <w:szCs w:val="16"/>
        </w:rPr>
        <w:t>合成し、蓄える。</w:t>
      </w:r>
    </w:p>
    <w:p w14:paraId="6B5DBDCF" w14:textId="2DA6982B" w:rsidR="009A1286" w:rsidRDefault="009A1286" w:rsidP="009A1286">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720"/>
        <w:rPr>
          <w:rFonts w:ascii="Century" w:hAnsi="Century" w:cs="Century"/>
          <w:kern w:val="0"/>
          <w:sz w:val="16"/>
          <w:szCs w:val="16"/>
        </w:rPr>
      </w:pPr>
      <w:r>
        <w:rPr>
          <w:rFonts w:ascii="Century" w:hAnsi="Century" w:cs="Century" w:hint="eastAsia"/>
          <w:kern w:val="0"/>
          <w:sz w:val="16"/>
          <w:szCs w:val="16"/>
        </w:rPr>
        <w:t>・</w:t>
      </w:r>
      <w:r w:rsidR="00421C44" w:rsidRPr="009A1286">
        <w:rPr>
          <w:rFonts w:ascii="Century" w:hAnsi="Century" w:cs="Century"/>
          <w:kern w:val="0"/>
          <w:sz w:val="16"/>
          <w:szCs w:val="16"/>
        </w:rPr>
        <w:t>リボソームは大きい構造（ペプチドの形成触媒）と小さい構造（</w:t>
      </w:r>
      <w:r w:rsidR="00421C44" w:rsidRPr="0038341C">
        <w:rPr>
          <w:rFonts w:ascii="Century" w:hAnsi="Century" w:cs="Century"/>
          <w:color w:val="FF0000"/>
          <w:kern w:val="0"/>
          <w:sz w:val="16"/>
          <w:szCs w:val="16"/>
        </w:rPr>
        <w:t>mRNA</w:t>
      </w:r>
      <w:r w:rsidR="00421C44" w:rsidRPr="009A1286">
        <w:rPr>
          <w:rFonts w:ascii="Century" w:hAnsi="Century" w:cs="Century"/>
          <w:kern w:val="0"/>
          <w:sz w:val="16"/>
          <w:szCs w:val="16"/>
        </w:rPr>
        <w:t>に結合）よりなる。</w:t>
      </w:r>
    </w:p>
    <w:p w14:paraId="5CB3A018" w14:textId="306107E1" w:rsidR="009D0EB5" w:rsidRDefault="009D0EB5" w:rsidP="009A1286">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720"/>
        <w:rPr>
          <w:rFonts w:ascii="Century" w:hAnsi="Century" w:cs="Century"/>
          <w:kern w:val="0"/>
          <w:sz w:val="16"/>
          <w:szCs w:val="16"/>
        </w:rPr>
      </w:pPr>
      <w:r>
        <w:rPr>
          <w:rFonts w:ascii="Century" w:hAnsi="Century" w:cs="Century" w:hint="eastAsia"/>
          <w:kern w:val="0"/>
          <w:sz w:val="16"/>
          <w:szCs w:val="16"/>
        </w:rPr>
        <w:t>・</w:t>
      </w:r>
      <w:r>
        <w:rPr>
          <w:rFonts w:ascii="Century" w:hAnsi="Century" w:cs="Century"/>
          <w:kern w:val="0"/>
          <w:sz w:val="16"/>
          <w:szCs w:val="16"/>
        </w:rPr>
        <w:t>rER</w:t>
      </w:r>
      <w:r>
        <w:rPr>
          <w:rFonts w:ascii="Century" w:hAnsi="Century" w:cs="Century" w:hint="eastAsia"/>
          <w:kern w:val="0"/>
          <w:sz w:val="16"/>
          <w:szCs w:val="16"/>
        </w:rPr>
        <w:t>にないリボソーム（遊離リボソーム）は、幼若な細胞に多い。</w:t>
      </w:r>
      <w:r w:rsidRPr="009D0EB5">
        <w:rPr>
          <w:rFonts w:ascii="Century" w:hAnsi="Century" w:cs="Century" w:hint="eastAsia"/>
          <w:color w:val="008000"/>
          <w:kern w:val="0"/>
          <w:sz w:val="16"/>
          <w:szCs w:val="16"/>
        </w:rPr>
        <w:t>☆</w:t>
      </w:r>
    </w:p>
    <w:p w14:paraId="606FBAFA" w14:textId="0647953B" w:rsidR="00421C44" w:rsidRPr="009A1286" w:rsidRDefault="00421C44" w:rsidP="009A1286">
      <w:pPr>
        <w:pStyle w:val="a5"/>
        <w:widowControl/>
        <w:numPr>
          <w:ilvl w:val="0"/>
          <w:numId w:val="7"/>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9A1286">
        <w:rPr>
          <w:rFonts w:ascii="Century" w:hAnsi="Century" w:cs="Century"/>
          <w:color w:val="FB0007"/>
          <w:kern w:val="0"/>
          <w:sz w:val="16"/>
          <w:szCs w:val="16"/>
        </w:rPr>
        <w:t>滑面小胞体</w:t>
      </w:r>
      <w:r w:rsidRPr="009A1286">
        <w:rPr>
          <w:rFonts w:ascii="Century" w:hAnsi="Century" w:cs="Century"/>
          <w:color w:val="FB0007"/>
          <w:kern w:val="0"/>
          <w:sz w:val="16"/>
          <w:szCs w:val="16"/>
        </w:rPr>
        <w:t>(smooth ER)</w:t>
      </w:r>
      <w:r w:rsidRPr="009A1286">
        <w:rPr>
          <w:rFonts w:ascii="Century" w:hAnsi="Century" w:cs="Century"/>
          <w:kern w:val="0"/>
          <w:sz w:val="16"/>
          <w:szCs w:val="16"/>
        </w:rPr>
        <w:t>：表面にリボソームなし。</w:t>
      </w:r>
      <w:r w:rsidRPr="009A1286">
        <w:rPr>
          <w:rFonts w:ascii="Century" w:hAnsi="Century" w:cs="Century"/>
          <w:color w:val="FF0000"/>
          <w:kern w:val="0"/>
          <w:sz w:val="16"/>
          <w:szCs w:val="16"/>
        </w:rPr>
        <w:t>脂質</w:t>
      </w:r>
      <w:r w:rsidRPr="009A1286">
        <w:rPr>
          <w:rFonts w:ascii="Century" w:hAnsi="Century" w:cs="Century"/>
          <w:kern w:val="0"/>
          <w:sz w:val="16"/>
          <w:szCs w:val="16"/>
        </w:rPr>
        <w:t>合成。</w:t>
      </w:r>
    </w:p>
    <w:p w14:paraId="086E23E7" w14:textId="77777777"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0BB1673B" w14:textId="77777777" w:rsidR="009A1286" w:rsidRPr="00773B2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773B26">
        <w:rPr>
          <w:rFonts w:ascii="Century" w:hAnsi="Century" w:cs="Century"/>
          <w:kern w:val="0"/>
          <w:sz w:val="16"/>
          <w:szCs w:val="16"/>
        </w:rPr>
        <w:t>ゴルジ装置</w:t>
      </w:r>
    </w:p>
    <w:p w14:paraId="3964EDC0" w14:textId="24E4FC8B" w:rsidR="00421C44"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小胞体でつくられたタンパクや脂質を加工し、その行先（細胞内か細胞外かなど）を決める。</w:t>
      </w:r>
    </w:p>
    <w:p w14:paraId="7FB92128" w14:textId="1C3A9095"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・３つの構造からなる</w:t>
      </w:r>
    </w:p>
    <w:p w14:paraId="638673BF" w14:textId="77777777" w:rsidR="009A1286" w:rsidRDefault="00421C44" w:rsidP="009A1286">
      <w:pPr>
        <w:pStyle w:val="a5"/>
        <w:widowControl/>
        <w:numPr>
          <w:ilvl w:val="0"/>
          <w:numId w:val="8"/>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9A1286">
        <w:rPr>
          <w:rFonts w:ascii="Century" w:hAnsi="Century" w:cs="Century"/>
          <w:color w:val="FB0007"/>
          <w:kern w:val="0"/>
          <w:sz w:val="16"/>
          <w:szCs w:val="16"/>
        </w:rPr>
        <w:t>シスゴルジ</w:t>
      </w:r>
      <w:r w:rsidRPr="009A1286">
        <w:rPr>
          <w:rFonts w:ascii="Century" w:hAnsi="Century" w:cs="Century"/>
          <w:kern w:val="0"/>
          <w:sz w:val="16"/>
          <w:szCs w:val="16"/>
        </w:rPr>
        <w:t>：蛋白や脂質の入った小胞を受ける部位。その内容物をゴルジの袋中にいれる。糖鎖の</w:t>
      </w:r>
      <w:r w:rsidRPr="009A1286">
        <w:rPr>
          <w:rFonts w:ascii="Century" w:hAnsi="Century" w:cs="Century"/>
          <w:color w:val="FB0007"/>
          <w:kern w:val="0"/>
          <w:sz w:val="16"/>
          <w:szCs w:val="16"/>
        </w:rPr>
        <w:t>リン酸化</w:t>
      </w:r>
      <w:r w:rsidRPr="009A1286">
        <w:rPr>
          <w:rFonts w:ascii="Century" w:hAnsi="Century" w:cs="Century"/>
          <w:kern w:val="0"/>
          <w:sz w:val="16"/>
          <w:szCs w:val="16"/>
        </w:rPr>
        <w:t>。</w:t>
      </w:r>
    </w:p>
    <w:p w14:paraId="4F3A29E2" w14:textId="77777777" w:rsidR="009A1286" w:rsidRDefault="00421C44" w:rsidP="009A1286">
      <w:pPr>
        <w:pStyle w:val="a5"/>
        <w:widowControl/>
        <w:numPr>
          <w:ilvl w:val="0"/>
          <w:numId w:val="8"/>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9A1286">
        <w:rPr>
          <w:rFonts w:ascii="Century" w:hAnsi="Century" w:cs="Century"/>
          <w:color w:val="FB0007"/>
          <w:kern w:val="0"/>
          <w:sz w:val="16"/>
          <w:szCs w:val="16"/>
        </w:rPr>
        <w:t>中間ゴルジ</w:t>
      </w:r>
      <w:r w:rsidRPr="009A1286">
        <w:rPr>
          <w:rFonts w:ascii="Century" w:hAnsi="Century" w:cs="Century"/>
          <w:kern w:val="0"/>
          <w:sz w:val="16"/>
          <w:szCs w:val="16"/>
        </w:rPr>
        <w:t>：シスからの小胞内脂質・蛋白に</w:t>
      </w:r>
      <w:r w:rsidRPr="009A1286">
        <w:rPr>
          <w:rFonts w:ascii="Century" w:hAnsi="Century" w:cs="Century"/>
          <w:color w:val="FB0007"/>
          <w:kern w:val="0"/>
          <w:sz w:val="16"/>
          <w:szCs w:val="16"/>
        </w:rPr>
        <w:t>糖鎖修飾</w:t>
      </w:r>
      <w:r w:rsidRPr="009A1286">
        <w:rPr>
          <w:rFonts w:ascii="Century" w:hAnsi="Century" w:cs="Century"/>
          <w:kern w:val="0"/>
          <w:sz w:val="16"/>
          <w:szCs w:val="16"/>
        </w:rPr>
        <w:t>。修飾により脂質・蛋白の機能が決定、活性化。</w:t>
      </w:r>
    </w:p>
    <w:p w14:paraId="6BA30EFC" w14:textId="0565AB7B" w:rsidR="00421C44" w:rsidRPr="009A1286" w:rsidRDefault="00421C44" w:rsidP="009A1286">
      <w:pPr>
        <w:pStyle w:val="a5"/>
        <w:widowControl/>
        <w:numPr>
          <w:ilvl w:val="0"/>
          <w:numId w:val="8"/>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9A1286">
        <w:rPr>
          <w:rFonts w:ascii="Century" w:hAnsi="Century" w:cs="Century"/>
          <w:color w:val="FB0007"/>
          <w:kern w:val="0"/>
          <w:sz w:val="16"/>
          <w:szCs w:val="16"/>
        </w:rPr>
        <w:t>トランスゴルジ</w:t>
      </w:r>
      <w:r w:rsidRPr="009A1286">
        <w:rPr>
          <w:rFonts w:ascii="Century" w:hAnsi="Century" w:cs="Century"/>
          <w:kern w:val="0"/>
          <w:sz w:val="16"/>
          <w:szCs w:val="16"/>
        </w:rPr>
        <w:t>：加工されたものの振り分け。</w:t>
      </w:r>
    </w:p>
    <w:p w14:paraId="28704223" w14:textId="77777777" w:rsidR="009A1286" w:rsidRDefault="009A128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0EF4818F" w14:textId="77777777" w:rsidR="00F13601" w:rsidRPr="00773B2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773B26">
        <w:rPr>
          <w:rFonts w:ascii="Century" w:hAnsi="Century" w:cs="Century"/>
          <w:kern w:val="0"/>
          <w:sz w:val="16"/>
          <w:szCs w:val="16"/>
        </w:rPr>
        <w:t>リソゾーム</w:t>
      </w:r>
    </w:p>
    <w:p w14:paraId="5F210CFB" w14:textId="77777777" w:rsidR="00F13601" w:rsidRDefault="00F1360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細胞内の異物を分解する加水分解酵素を詰め込む袋。</w:t>
      </w:r>
    </w:p>
    <w:p w14:paraId="6C8E6F33" w14:textId="77777777" w:rsidR="00F13601" w:rsidRDefault="00F1360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sidRPr="00F13601">
        <w:rPr>
          <w:rFonts w:ascii="Century" w:hAnsi="Century" w:cs="Century"/>
          <w:color w:val="FF0000"/>
          <w:kern w:val="0"/>
          <w:sz w:val="16"/>
          <w:szCs w:val="16"/>
        </w:rPr>
        <w:t>ゴルジ装置</w:t>
      </w:r>
      <w:r w:rsidR="00421C44">
        <w:rPr>
          <w:rFonts w:ascii="Century" w:hAnsi="Century" w:cs="Century"/>
          <w:kern w:val="0"/>
          <w:sz w:val="16"/>
          <w:szCs w:val="16"/>
        </w:rPr>
        <w:t>で形成。</w:t>
      </w:r>
    </w:p>
    <w:p w14:paraId="6982BC26" w14:textId="3278C458" w:rsidR="00421C44" w:rsidRDefault="00F1360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F13601">
        <w:rPr>
          <w:rFonts w:ascii="Century" w:hAnsi="Century" w:cs="Century" w:hint="eastAsia"/>
          <w:kern w:val="0"/>
          <w:sz w:val="16"/>
          <w:szCs w:val="16"/>
        </w:rPr>
        <w:t>・</w:t>
      </w:r>
      <w:r w:rsidR="00421C44">
        <w:rPr>
          <w:rFonts w:ascii="Century" w:hAnsi="Century" w:cs="Century"/>
          <w:kern w:val="0"/>
          <w:sz w:val="16"/>
          <w:szCs w:val="16"/>
        </w:rPr>
        <w:t>膜に存在する</w:t>
      </w:r>
      <w:r w:rsidR="00421C44">
        <w:rPr>
          <w:rFonts w:ascii="Century" w:hAnsi="Century" w:cs="Century"/>
          <w:kern w:val="0"/>
          <w:sz w:val="16"/>
          <w:szCs w:val="16"/>
        </w:rPr>
        <w:t>H</w:t>
      </w:r>
      <w:r w:rsidR="00421C44">
        <w:rPr>
          <w:rFonts w:ascii="Century" w:hAnsi="Century" w:cs="Century"/>
          <w:kern w:val="0"/>
          <w:sz w:val="16"/>
          <w:szCs w:val="16"/>
        </w:rPr>
        <w:t>＋</w:t>
      </w:r>
      <w:r w:rsidR="00421C44">
        <w:rPr>
          <w:rFonts w:ascii="Century" w:hAnsi="Century" w:cs="Century"/>
          <w:kern w:val="0"/>
          <w:sz w:val="16"/>
          <w:szCs w:val="16"/>
        </w:rPr>
        <w:t>-ATPase</w:t>
      </w:r>
      <w:r w:rsidR="00421C44">
        <w:rPr>
          <w:rFonts w:ascii="Century" w:hAnsi="Century" w:cs="Century"/>
          <w:kern w:val="0"/>
          <w:sz w:val="16"/>
          <w:szCs w:val="16"/>
        </w:rPr>
        <w:t>により、細胞内に</w:t>
      </w:r>
      <w:r w:rsidR="00421C44">
        <w:rPr>
          <w:rFonts w:ascii="Century" w:hAnsi="Century" w:cs="Century"/>
          <w:kern w:val="0"/>
          <w:sz w:val="16"/>
          <w:szCs w:val="16"/>
        </w:rPr>
        <w:t>H</w:t>
      </w:r>
      <w:r w:rsidR="00421C44">
        <w:rPr>
          <w:rFonts w:ascii="Century" w:hAnsi="Century" w:cs="Century"/>
          <w:kern w:val="0"/>
          <w:sz w:val="16"/>
          <w:szCs w:val="16"/>
        </w:rPr>
        <w:t>＋を取り込むことで、強い酸性を示す。</w:t>
      </w:r>
    </w:p>
    <w:p w14:paraId="5778FF81" w14:textId="5E11278D" w:rsidR="00421C44" w:rsidRDefault="00F13601" w:rsidP="00F13601">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F13601">
        <w:rPr>
          <w:rFonts w:ascii="Century" w:hAnsi="Century" w:cs="Century" w:hint="eastAsia"/>
          <w:kern w:val="0"/>
          <w:sz w:val="16"/>
          <w:szCs w:val="16"/>
        </w:rPr>
        <w:t>・</w:t>
      </w:r>
      <w:r w:rsidR="00421C44">
        <w:rPr>
          <w:rFonts w:ascii="Century" w:hAnsi="Century" w:cs="Century"/>
          <w:color w:val="FB0007"/>
          <w:kern w:val="0"/>
          <w:sz w:val="16"/>
          <w:szCs w:val="16"/>
        </w:rPr>
        <w:t>一次リソゾーム</w:t>
      </w:r>
      <w:r w:rsidR="00421C44">
        <w:rPr>
          <w:rFonts w:ascii="Century" w:hAnsi="Century" w:cs="Century"/>
          <w:kern w:val="0"/>
          <w:sz w:val="16"/>
          <w:szCs w:val="16"/>
        </w:rPr>
        <w:t>：内容が均一。できたて。</w:t>
      </w:r>
    </w:p>
    <w:p w14:paraId="57EEE1D0" w14:textId="53274648" w:rsidR="00421C44" w:rsidRDefault="00F13601" w:rsidP="00F13601">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F13601">
        <w:rPr>
          <w:rFonts w:ascii="Century" w:hAnsi="Century" w:cs="Century" w:hint="eastAsia"/>
          <w:kern w:val="0"/>
          <w:sz w:val="16"/>
          <w:szCs w:val="16"/>
        </w:rPr>
        <w:t>・</w:t>
      </w:r>
      <w:r w:rsidR="00421C44">
        <w:rPr>
          <w:rFonts w:ascii="Century" w:hAnsi="Century" w:cs="Century"/>
          <w:color w:val="FB0007"/>
          <w:kern w:val="0"/>
          <w:sz w:val="16"/>
          <w:szCs w:val="16"/>
        </w:rPr>
        <w:t>二次リソゾーム</w:t>
      </w:r>
      <w:r w:rsidR="00421C44">
        <w:rPr>
          <w:rFonts w:ascii="Century" w:hAnsi="Century" w:cs="Century"/>
          <w:kern w:val="0"/>
          <w:sz w:val="16"/>
          <w:szCs w:val="16"/>
        </w:rPr>
        <w:t>：内容不均一。細胞内に取り込まれた異物に一次リソゾームが融合し、内容物が混在し、その後</w:t>
      </w:r>
      <w:r w:rsidR="00421C44">
        <w:rPr>
          <w:rFonts w:ascii="Century" w:hAnsi="Century" w:cs="Century"/>
          <w:kern w:val="0"/>
          <w:sz w:val="16"/>
          <w:szCs w:val="16"/>
        </w:rPr>
        <w:t>pH</w:t>
      </w:r>
      <w:r w:rsidR="00421C44">
        <w:rPr>
          <w:rFonts w:ascii="Century" w:hAnsi="Century" w:cs="Century"/>
          <w:kern w:val="0"/>
          <w:sz w:val="16"/>
          <w:szCs w:val="16"/>
        </w:rPr>
        <w:t>の低下で酵素機能が発揮され、分解されている状態。</w:t>
      </w:r>
    </w:p>
    <w:p w14:paraId="76E11C6B" w14:textId="2CED7CC1" w:rsidR="00F13601" w:rsidRDefault="00773B2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Pr="00773B26">
        <w:rPr>
          <w:rFonts w:ascii="Century" w:hAnsi="Century" w:cs="Century"/>
          <w:color w:val="FF0000"/>
          <w:kern w:val="0"/>
          <w:sz w:val="16"/>
          <w:szCs w:val="16"/>
        </w:rPr>
        <w:t>Tay-Sachs</w:t>
      </w:r>
      <w:r>
        <w:rPr>
          <w:rFonts w:ascii="Century" w:hAnsi="Century" w:cs="Century" w:hint="eastAsia"/>
          <w:kern w:val="0"/>
          <w:sz w:val="16"/>
          <w:szCs w:val="16"/>
        </w:rPr>
        <w:t>病：リソゾームの加水分解酵素が遺伝的に欠損。物質が代謝できず二次リソゾームに蓄積。</w:t>
      </w:r>
    </w:p>
    <w:p w14:paraId="2DD7D33A" w14:textId="77777777" w:rsidR="00773B26" w:rsidRDefault="00773B2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23381355" w14:textId="77777777" w:rsidR="00F13601" w:rsidRPr="00773B2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773B26">
        <w:rPr>
          <w:rFonts w:ascii="Century" w:hAnsi="Century" w:cs="Century"/>
          <w:kern w:val="0"/>
          <w:sz w:val="16"/>
          <w:szCs w:val="16"/>
        </w:rPr>
        <w:t>ペルオキシゾーム</w:t>
      </w:r>
    </w:p>
    <w:p w14:paraId="0259BC43" w14:textId="73D2520E" w:rsidR="00421C44" w:rsidRDefault="00F1360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内部に含まれる主な酵素は</w:t>
      </w:r>
      <w:r w:rsidR="00421C44" w:rsidRPr="00F13601">
        <w:rPr>
          <w:rFonts w:ascii="Century" w:hAnsi="Century" w:cs="Century"/>
          <w:color w:val="FF0000"/>
          <w:kern w:val="0"/>
          <w:sz w:val="16"/>
          <w:szCs w:val="16"/>
        </w:rPr>
        <w:t>酸化還元酵素</w:t>
      </w:r>
      <w:r w:rsidR="00421C44">
        <w:rPr>
          <w:rFonts w:ascii="Century" w:hAnsi="Century" w:cs="Century"/>
          <w:kern w:val="0"/>
          <w:sz w:val="16"/>
          <w:szCs w:val="16"/>
        </w:rPr>
        <w:t>である</w:t>
      </w:r>
      <w:r w:rsidR="00421C44" w:rsidRPr="00F13601">
        <w:rPr>
          <w:rFonts w:ascii="Century" w:hAnsi="Century" w:cs="Century"/>
          <w:color w:val="FF0000"/>
          <w:kern w:val="0"/>
          <w:sz w:val="16"/>
          <w:szCs w:val="16"/>
        </w:rPr>
        <w:t>オキシダーゼ</w:t>
      </w:r>
      <w:r w:rsidR="00421C44">
        <w:rPr>
          <w:rFonts w:ascii="Century" w:hAnsi="Century" w:cs="Century"/>
          <w:kern w:val="0"/>
          <w:sz w:val="16"/>
          <w:szCs w:val="16"/>
        </w:rPr>
        <w:t>と</w:t>
      </w:r>
      <w:r w:rsidR="00421C44" w:rsidRPr="00F13601">
        <w:rPr>
          <w:rFonts w:ascii="Century" w:hAnsi="Century" w:cs="Century"/>
          <w:color w:val="FF0000"/>
          <w:kern w:val="0"/>
          <w:sz w:val="16"/>
          <w:szCs w:val="16"/>
        </w:rPr>
        <w:t>カタラーゼ</w:t>
      </w:r>
      <w:r w:rsidR="00421C44">
        <w:rPr>
          <w:rFonts w:ascii="Century" w:hAnsi="Century" w:cs="Century"/>
          <w:kern w:val="0"/>
          <w:sz w:val="16"/>
          <w:szCs w:val="16"/>
        </w:rPr>
        <w:t>。多様な物質の酸化反応を行っている。</w:t>
      </w:r>
    </w:p>
    <w:p w14:paraId="4BCF2D1D" w14:textId="699D721B" w:rsidR="00773B26" w:rsidRDefault="00773B2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・肝細胞・腎臓の曲尿細管に多い。</w:t>
      </w:r>
    </w:p>
    <w:p w14:paraId="118364CE" w14:textId="77777777" w:rsidR="00F13601" w:rsidRDefault="00F1360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51455DD3" w14:textId="77777777" w:rsidR="00F13601" w:rsidRPr="00773B2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773B26">
        <w:rPr>
          <w:rFonts w:ascii="Century" w:hAnsi="Century" w:cs="Century"/>
          <w:kern w:val="0"/>
          <w:sz w:val="16"/>
          <w:szCs w:val="16"/>
        </w:rPr>
        <w:t>ミトコンドリア</w:t>
      </w:r>
    </w:p>
    <w:p w14:paraId="13480118" w14:textId="77777777" w:rsidR="00F13601" w:rsidRDefault="00F1360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sidRPr="00773B26">
        <w:rPr>
          <w:rFonts w:ascii="Century" w:hAnsi="Century" w:cs="Century"/>
          <w:color w:val="FF0000"/>
          <w:kern w:val="0"/>
          <w:sz w:val="16"/>
          <w:szCs w:val="16"/>
        </w:rPr>
        <w:t>エネルギー（</w:t>
      </w:r>
      <w:r w:rsidR="00421C44" w:rsidRPr="00773B26">
        <w:rPr>
          <w:rFonts w:ascii="Century" w:hAnsi="Century" w:cs="Century"/>
          <w:color w:val="FF0000"/>
          <w:kern w:val="0"/>
          <w:sz w:val="16"/>
          <w:szCs w:val="16"/>
        </w:rPr>
        <w:t>ATP</w:t>
      </w:r>
      <w:r w:rsidR="00421C44" w:rsidRPr="00773B26">
        <w:rPr>
          <w:rFonts w:ascii="Century" w:hAnsi="Century" w:cs="Century"/>
          <w:color w:val="FF0000"/>
          <w:kern w:val="0"/>
          <w:sz w:val="16"/>
          <w:szCs w:val="16"/>
        </w:rPr>
        <w:t>）</w:t>
      </w:r>
      <w:r w:rsidR="00421C44">
        <w:rPr>
          <w:rFonts w:ascii="Century" w:hAnsi="Century" w:cs="Century"/>
          <w:kern w:val="0"/>
          <w:sz w:val="16"/>
          <w:szCs w:val="16"/>
        </w:rPr>
        <w:t>産生。独自の</w:t>
      </w:r>
      <w:r w:rsidR="00421C44">
        <w:rPr>
          <w:rFonts w:ascii="Century" w:hAnsi="Century" w:cs="Century"/>
          <w:kern w:val="0"/>
          <w:sz w:val="16"/>
          <w:szCs w:val="16"/>
        </w:rPr>
        <w:t>DNA</w:t>
      </w:r>
      <w:r w:rsidR="00421C44">
        <w:rPr>
          <w:rFonts w:ascii="Century" w:hAnsi="Century" w:cs="Century"/>
          <w:kern w:val="0"/>
          <w:sz w:val="16"/>
          <w:szCs w:val="16"/>
        </w:rPr>
        <w:t>をもつ。</w:t>
      </w:r>
    </w:p>
    <w:p w14:paraId="479805B2" w14:textId="077CF059" w:rsidR="00421C44" w:rsidRDefault="00F1360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内膜</w:t>
      </w:r>
      <w:r w:rsidR="00773B26">
        <w:rPr>
          <w:rFonts w:ascii="Century" w:hAnsi="Century" w:cs="Century" w:hint="eastAsia"/>
          <w:kern w:val="0"/>
          <w:sz w:val="16"/>
          <w:szCs w:val="16"/>
        </w:rPr>
        <w:t>がミトコンドリア内に張り出し</w:t>
      </w:r>
      <w:r w:rsidR="00421C44">
        <w:rPr>
          <w:rFonts w:ascii="Century" w:hAnsi="Century" w:cs="Century"/>
          <w:color w:val="FB0007"/>
          <w:kern w:val="0"/>
          <w:sz w:val="16"/>
          <w:szCs w:val="16"/>
        </w:rPr>
        <w:t>クリスタ</w:t>
      </w:r>
      <w:r w:rsidR="00773B26">
        <w:rPr>
          <w:rFonts w:ascii="Century" w:hAnsi="Century" w:cs="Century" w:hint="eastAsia"/>
          <w:kern w:val="0"/>
          <w:sz w:val="16"/>
          <w:szCs w:val="16"/>
        </w:rPr>
        <w:t>というプレートをつくる。</w:t>
      </w:r>
      <w:r w:rsidR="00421C44">
        <w:rPr>
          <w:rFonts w:ascii="Century" w:hAnsi="Century" w:cs="Century"/>
          <w:kern w:val="0"/>
          <w:sz w:val="16"/>
          <w:szCs w:val="16"/>
        </w:rPr>
        <w:t>ATP</w:t>
      </w:r>
      <w:r w:rsidR="00421C44">
        <w:rPr>
          <w:rFonts w:ascii="Century" w:hAnsi="Century" w:cs="Century"/>
          <w:kern w:val="0"/>
          <w:sz w:val="16"/>
          <w:szCs w:val="16"/>
        </w:rPr>
        <w:t>合成酵素が存在。</w:t>
      </w:r>
    </w:p>
    <w:p w14:paraId="16022B54" w14:textId="77777777" w:rsidR="00F13601" w:rsidRDefault="00F13601" w:rsidP="00F1360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sidRPr="00F13601">
        <w:rPr>
          <w:rFonts w:ascii="Century" w:hAnsi="Century" w:cs="Century"/>
          <w:color w:val="FF0000"/>
          <w:kern w:val="0"/>
          <w:sz w:val="16"/>
          <w:szCs w:val="16"/>
        </w:rPr>
        <w:t>ミトコンドリア脳筋症</w:t>
      </w:r>
    </w:p>
    <w:p w14:paraId="4691CC1E" w14:textId="77777777" w:rsidR="00F13601" w:rsidRDefault="00F13601" w:rsidP="00F1360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ミトコンドリア</w:t>
      </w:r>
      <w:r w:rsidR="00421C44">
        <w:rPr>
          <w:rFonts w:ascii="Century" w:hAnsi="Century" w:cs="Century"/>
          <w:kern w:val="0"/>
          <w:sz w:val="16"/>
          <w:szCs w:val="16"/>
        </w:rPr>
        <w:t>DNA</w:t>
      </w:r>
      <w:r w:rsidR="00421C44">
        <w:rPr>
          <w:rFonts w:ascii="Century" w:hAnsi="Century" w:cs="Century"/>
          <w:kern w:val="0"/>
          <w:sz w:val="16"/>
          <w:szCs w:val="16"/>
        </w:rPr>
        <w:t>の異常。</w:t>
      </w:r>
    </w:p>
    <w:p w14:paraId="702F8FB6" w14:textId="77777777" w:rsidR="00F13601" w:rsidRDefault="00F13601" w:rsidP="00F1360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内部に特殊な物質が蓄積し、筋力低下・神経障害・乳酸の蓄積などが生ずる。</w:t>
      </w:r>
    </w:p>
    <w:p w14:paraId="70058020" w14:textId="77777777" w:rsidR="00F13601" w:rsidRDefault="00F1360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199C48F6" w14:textId="77777777" w:rsidR="0093618C" w:rsidRDefault="00F1360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細胞骨格</w:t>
      </w:r>
      <w:r>
        <w:rPr>
          <w:rFonts w:ascii="Century" w:hAnsi="Century" w:cs="Century" w:hint="eastAsia"/>
          <w:kern w:val="0"/>
          <w:sz w:val="16"/>
          <w:szCs w:val="16"/>
        </w:rPr>
        <w:t>の素材</w:t>
      </w:r>
    </w:p>
    <w:p w14:paraId="0241E5FE" w14:textId="0C0C2C69" w:rsidR="00421C44" w:rsidRDefault="009361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大きく３つに分類される。</w:t>
      </w:r>
    </w:p>
    <w:p w14:paraId="153FD626" w14:textId="772C4418" w:rsidR="00F13601" w:rsidRDefault="00421C44" w:rsidP="00F13601">
      <w:pPr>
        <w:pStyle w:val="a5"/>
        <w:widowControl/>
        <w:numPr>
          <w:ilvl w:val="0"/>
          <w:numId w:val="10"/>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F13601">
        <w:rPr>
          <w:rFonts w:ascii="Century" w:hAnsi="Century" w:cs="Century"/>
          <w:color w:val="FB0007"/>
          <w:kern w:val="0"/>
          <w:sz w:val="16"/>
          <w:szCs w:val="16"/>
        </w:rPr>
        <w:t>ミクロ</w:t>
      </w:r>
      <w:r w:rsidRPr="00F13601">
        <w:rPr>
          <w:rFonts w:ascii="Century" w:hAnsi="Century" w:cs="Century"/>
          <w:color w:val="FB0007"/>
          <w:kern w:val="0"/>
          <w:sz w:val="16"/>
          <w:szCs w:val="16"/>
        </w:rPr>
        <w:t>(</w:t>
      </w:r>
      <w:r w:rsidRPr="00F13601">
        <w:rPr>
          <w:rFonts w:ascii="Century" w:hAnsi="Century" w:cs="Century"/>
          <w:color w:val="FB0007"/>
          <w:kern w:val="0"/>
          <w:sz w:val="16"/>
          <w:szCs w:val="16"/>
        </w:rPr>
        <w:t>マイクロ</w:t>
      </w:r>
      <w:r w:rsidRPr="00F13601">
        <w:rPr>
          <w:rFonts w:ascii="Century" w:hAnsi="Century" w:cs="Century"/>
          <w:color w:val="FB0007"/>
          <w:kern w:val="0"/>
          <w:sz w:val="16"/>
          <w:szCs w:val="16"/>
        </w:rPr>
        <w:t>)</w:t>
      </w:r>
      <w:r w:rsidRPr="00F13601">
        <w:rPr>
          <w:rFonts w:ascii="Century" w:hAnsi="Century" w:cs="Century"/>
          <w:color w:val="FB0007"/>
          <w:kern w:val="0"/>
          <w:sz w:val="16"/>
          <w:szCs w:val="16"/>
        </w:rPr>
        <w:t>フィラメント</w:t>
      </w:r>
      <w:r w:rsidRPr="00F13601">
        <w:rPr>
          <w:rFonts w:ascii="Century" w:hAnsi="Century" w:cs="Century"/>
          <w:kern w:val="0"/>
          <w:sz w:val="16"/>
          <w:szCs w:val="16"/>
        </w:rPr>
        <w:t>：</w:t>
      </w:r>
      <w:r w:rsidRPr="00F13601">
        <w:rPr>
          <w:rFonts w:ascii="Century" w:hAnsi="Century" w:cs="Century"/>
          <w:kern w:val="0"/>
          <w:sz w:val="16"/>
          <w:szCs w:val="16"/>
        </w:rPr>
        <w:t>5nm</w:t>
      </w:r>
      <w:r w:rsidRPr="00F13601">
        <w:rPr>
          <w:rFonts w:ascii="Century" w:hAnsi="Century" w:cs="Century"/>
          <w:kern w:val="0"/>
          <w:sz w:val="16"/>
          <w:szCs w:val="16"/>
        </w:rPr>
        <w:t>径。</w:t>
      </w:r>
      <w:r w:rsidRPr="00F13601">
        <w:rPr>
          <w:rFonts w:ascii="Century" w:hAnsi="Century" w:cs="Century"/>
          <w:color w:val="FF0000"/>
          <w:kern w:val="0"/>
          <w:sz w:val="16"/>
          <w:szCs w:val="16"/>
        </w:rPr>
        <w:t>アクチン</w:t>
      </w:r>
      <w:r w:rsidRPr="00F13601">
        <w:rPr>
          <w:rFonts w:ascii="Century" w:hAnsi="Century" w:cs="Century"/>
          <w:kern w:val="0"/>
          <w:sz w:val="16"/>
          <w:szCs w:val="16"/>
        </w:rPr>
        <w:t>という収縮性蛋白でできている。</w:t>
      </w:r>
      <w:r w:rsidR="00991868" w:rsidRPr="00991868">
        <w:rPr>
          <w:rFonts w:ascii="Century" w:hAnsi="Century" w:cs="Century" w:hint="eastAsia"/>
          <w:color w:val="008000"/>
          <w:kern w:val="0"/>
          <w:sz w:val="16"/>
          <w:szCs w:val="16"/>
        </w:rPr>
        <w:t>☆</w:t>
      </w:r>
    </w:p>
    <w:p w14:paraId="705A89A6" w14:textId="783D4666" w:rsidR="00F13601" w:rsidRDefault="00421C44" w:rsidP="00F13601">
      <w:pPr>
        <w:pStyle w:val="a5"/>
        <w:widowControl/>
        <w:numPr>
          <w:ilvl w:val="0"/>
          <w:numId w:val="10"/>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kern w:val="0"/>
          <w:sz w:val="16"/>
          <w:szCs w:val="16"/>
        </w:rPr>
      </w:pPr>
      <w:r w:rsidRPr="00F13601">
        <w:rPr>
          <w:rFonts w:ascii="Century" w:hAnsi="Century" w:cs="Century"/>
          <w:color w:val="FB0007"/>
          <w:kern w:val="0"/>
          <w:sz w:val="16"/>
          <w:szCs w:val="16"/>
        </w:rPr>
        <w:t>中間径フィラメント</w:t>
      </w:r>
      <w:r w:rsidR="00991868" w:rsidRPr="00991868">
        <w:rPr>
          <w:rFonts w:ascii="Century" w:hAnsi="Century" w:cs="Century" w:hint="eastAsia"/>
          <w:color w:val="008000"/>
          <w:kern w:val="0"/>
          <w:sz w:val="16"/>
          <w:szCs w:val="16"/>
        </w:rPr>
        <w:t>☆</w:t>
      </w:r>
    </w:p>
    <w:p w14:paraId="522F8586" w14:textId="0273543C" w:rsidR="00F13601" w:rsidRDefault="00F13601" w:rsidP="00F13601">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w:t>
      </w:r>
      <w:r w:rsidR="00421C44" w:rsidRPr="00F13601">
        <w:rPr>
          <w:rFonts w:ascii="Century" w:hAnsi="Century" w:cs="Century"/>
          <w:kern w:val="0"/>
          <w:sz w:val="16"/>
          <w:szCs w:val="16"/>
        </w:rPr>
        <w:t>10nm</w:t>
      </w:r>
      <w:r w:rsidR="00421C44" w:rsidRPr="00F13601">
        <w:rPr>
          <w:rFonts w:ascii="Century" w:hAnsi="Century" w:cs="Century"/>
          <w:kern w:val="0"/>
          <w:sz w:val="16"/>
          <w:szCs w:val="16"/>
        </w:rPr>
        <w:t>径。線維状。</w:t>
      </w:r>
    </w:p>
    <w:p w14:paraId="469C9198" w14:textId="14448872" w:rsidR="00F13601" w:rsidRDefault="00F13601" w:rsidP="00F13601">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w:t>
      </w:r>
      <w:r w:rsidR="0093618C">
        <w:rPr>
          <w:rFonts w:ascii="Century" w:hAnsi="Century" w:cs="Century" w:hint="eastAsia"/>
          <w:kern w:val="0"/>
          <w:sz w:val="16"/>
          <w:szCs w:val="16"/>
        </w:rPr>
        <w:t>膜貫通型蛋白と結合することで</w:t>
      </w:r>
      <w:r w:rsidR="00421C44" w:rsidRPr="0093618C">
        <w:rPr>
          <w:rFonts w:ascii="Century" w:hAnsi="Century" w:cs="Century"/>
          <w:color w:val="FF0000"/>
          <w:kern w:val="0"/>
          <w:sz w:val="16"/>
          <w:szCs w:val="16"/>
        </w:rPr>
        <w:t>デスモソーム</w:t>
      </w:r>
      <w:r w:rsidR="00421C44" w:rsidRPr="00F13601">
        <w:rPr>
          <w:rFonts w:ascii="Century" w:hAnsi="Century" w:cs="Century"/>
          <w:kern w:val="0"/>
          <w:sz w:val="16"/>
          <w:szCs w:val="16"/>
        </w:rPr>
        <w:t>をつくり、細胞接着に関与。</w:t>
      </w:r>
    </w:p>
    <w:p w14:paraId="31E708D9" w14:textId="2DE1B191" w:rsidR="001F541C" w:rsidRDefault="00F13601" w:rsidP="00F13601">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w:t>
      </w:r>
      <w:r w:rsidR="001F541C">
        <w:rPr>
          <w:rFonts w:ascii="Century" w:hAnsi="Century" w:cs="Century" w:hint="eastAsia"/>
          <w:kern w:val="0"/>
          <w:sz w:val="16"/>
          <w:szCs w:val="16"/>
        </w:rPr>
        <w:t>皮膚では</w:t>
      </w:r>
      <w:r w:rsidR="001F541C" w:rsidRPr="001F541C">
        <w:rPr>
          <w:rFonts w:ascii="Century" w:hAnsi="Century" w:cs="Century" w:hint="eastAsia"/>
          <w:color w:val="FF0000"/>
          <w:kern w:val="0"/>
          <w:sz w:val="16"/>
          <w:szCs w:val="16"/>
        </w:rPr>
        <w:t>ケラチン</w:t>
      </w:r>
      <w:r w:rsidR="001F541C">
        <w:rPr>
          <w:rFonts w:ascii="Century" w:hAnsi="Century" w:cs="Century" w:hint="eastAsia"/>
          <w:kern w:val="0"/>
          <w:sz w:val="16"/>
          <w:szCs w:val="16"/>
        </w:rPr>
        <w:t>が</w:t>
      </w:r>
      <w:r w:rsidR="001F541C">
        <w:rPr>
          <w:rFonts w:ascii="Century" w:hAnsi="Century" w:cs="Century"/>
          <w:kern w:val="0"/>
          <w:sz w:val="16"/>
          <w:szCs w:val="16"/>
        </w:rPr>
        <w:t>バリアー</w:t>
      </w:r>
      <w:r w:rsidR="001F541C">
        <w:rPr>
          <w:rFonts w:ascii="Century" w:hAnsi="Century" w:cs="Century" w:hint="eastAsia"/>
          <w:kern w:val="0"/>
          <w:sz w:val="16"/>
          <w:szCs w:val="16"/>
        </w:rPr>
        <w:t>として働く</w:t>
      </w:r>
      <w:r w:rsidR="00A02178" w:rsidRPr="00A02178">
        <w:rPr>
          <w:rFonts w:ascii="Century" w:hAnsi="Century" w:cs="Century" w:hint="eastAsia"/>
          <w:color w:val="008000"/>
          <w:kern w:val="0"/>
          <w:sz w:val="16"/>
          <w:szCs w:val="16"/>
        </w:rPr>
        <w:t>☆</w:t>
      </w:r>
    </w:p>
    <w:p w14:paraId="4BEA2078" w14:textId="1DDC8B00" w:rsidR="00421C44" w:rsidRDefault="001F541C" w:rsidP="00F13601">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・神経細胞では</w:t>
      </w:r>
      <w:r w:rsidR="00421C44" w:rsidRPr="00F13601">
        <w:rPr>
          <w:rFonts w:ascii="Century" w:hAnsi="Century" w:cs="Century"/>
          <w:kern w:val="0"/>
          <w:sz w:val="16"/>
          <w:szCs w:val="16"/>
        </w:rPr>
        <w:t>細胞突起の形の維持</w:t>
      </w:r>
      <w:r>
        <w:rPr>
          <w:rFonts w:ascii="Century" w:hAnsi="Century" w:cs="Century" w:hint="eastAsia"/>
          <w:kern w:val="0"/>
          <w:sz w:val="16"/>
          <w:szCs w:val="16"/>
        </w:rPr>
        <w:t>し、刺激伝導を促進</w:t>
      </w:r>
      <w:r w:rsidR="00421C44" w:rsidRPr="00F13601">
        <w:rPr>
          <w:rFonts w:ascii="Century" w:hAnsi="Century" w:cs="Century"/>
          <w:kern w:val="0"/>
          <w:sz w:val="16"/>
          <w:szCs w:val="16"/>
        </w:rPr>
        <w:t>。</w:t>
      </w:r>
    </w:p>
    <w:p w14:paraId="30CD4C2D" w14:textId="7F66B961" w:rsidR="001F541C" w:rsidRDefault="001F541C" w:rsidP="00F13601">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・細胞が障害を受けたとき、核周囲に取り巻いてまゆのような構造を作り保護する。</w:t>
      </w:r>
    </w:p>
    <w:p w14:paraId="5C501029" w14:textId="5915596E" w:rsidR="001F541C" w:rsidRDefault="001F541C" w:rsidP="001F541C">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・筋肉の</w:t>
      </w:r>
      <w:r>
        <w:rPr>
          <w:rFonts w:ascii="Century" w:hAnsi="Century" w:cs="Century" w:hint="eastAsia"/>
          <w:kern w:val="0"/>
          <w:sz w:val="16"/>
          <w:szCs w:val="16"/>
        </w:rPr>
        <w:t>Z</w:t>
      </w:r>
      <w:r>
        <w:rPr>
          <w:rFonts w:ascii="Century" w:hAnsi="Century" w:cs="Century" w:hint="eastAsia"/>
          <w:kern w:val="0"/>
          <w:sz w:val="16"/>
          <w:szCs w:val="16"/>
        </w:rPr>
        <w:t>帯：</w:t>
      </w:r>
      <w:r w:rsidR="00421C44" w:rsidRPr="001F541C">
        <w:rPr>
          <w:rFonts w:ascii="Century" w:hAnsi="Century" w:cs="Century"/>
          <w:color w:val="FF0000"/>
          <w:kern w:val="0"/>
          <w:sz w:val="16"/>
          <w:szCs w:val="16"/>
        </w:rPr>
        <w:t>デスミン</w:t>
      </w:r>
    </w:p>
    <w:p w14:paraId="1884307B" w14:textId="7AA3D3D4" w:rsidR="00F13601" w:rsidRDefault="001F541C" w:rsidP="001F541C">
      <w:pPr>
        <w:pStyle w:val="a5"/>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核膜の裏打ち</w:t>
      </w:r>
      <w:r>
        <w:rPr>
          <w:rFonts w:ascii="Century" w:hAnsi="Century" w:cs="Century" w:hint="eastAsia"/>
          <w:kern w:val="0"/>
          <w:sz w:val="16"/>
          <w:szCs w:val="16"/>
        </w:rPr>
        <w:t>：</w:t>
      </w:r>
      <w:r w:rsidR="00421C44" w:rsidRPr="001F541C">
        <w:rPr>
          <w:rFonts w:ascii="Century" w:hAnsi="Century" w:cs="Century"/>
          <w:color w:val="FF0000"/>
          <w:kern w:val="0"/>
          <w:sz w:val="16"/>
          <w:szCs w:val="16"/>
        </w:rPr>
        <w:t>ラミン</w:t>
      </w:r>
    </w:p>
    <w:p w14:paraId="1F2768FA" w14:textId="61C2B6A8" w:rsidR="001F541C" w:rsidRPr="001F541C" w:rsidRDefault="00421C44" w:rsidP="001F541C">
      <w:pPr>
        <w:pStyle w:val="a5"/>
        <w:widowControl/>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hAnsi="Century" w:cs="Century"/>
          <w:color w:val="FB0007"/>
          <w:kern w:val="0"/>
          <w:sz w:val="16"/>
          <w:szCs w:val="16"/>
        </w:rPr>
      </w:pPr>
      <w:r w:rsidRPr="001F541C">
        <w:rPr>
          <w:rFonts w:ascii="Century" w:hAnsi="Century" w:cs="Century"/>
          <w:color w:val="FB0007"/>
          <w:kern w:val="0"/>
          <w:sz w:val="16"/>
          <w:szCs w:val="16"/>
        </w:rPr>
        <w:t>マイクロチュブル（微小管）</w:t>
      </w:r>
      <w:r w:rsidR="00991868" w:rsidRPr="00991868">
        <w:rPr>
          <w:rFonts w:ascii="Century" w:hAnsi="Century" w:cs="Century" w:hint="eastAsia"/>
          <w:color w:val="008000"/>
          <w:kern w:val="0"/>
          <w:sz w:val="16"/>
          <w:szCs w:val="16"/>
        </w:rPr>
        <w:t>☆</w:t>
      </w:r>
    </w:p>
    <w:p w14:paraId="695BA3F3" w14:textId="77777777" w:rsidR="001F541C" w:rsidRDefault="001F541C" w:rsidP="001F541C">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w:t>
      </w:r>
      <w:r w:rsidR="00421C44" w:rsidRPr="001F541C">
        <w:rPr>
          <w:rFonts w:ascii="Century" w:hAnsi="Century" w:cs="Century"/>
          <w:kern w:val="0"/>
          <w:sz w:val="16"/>
          <w:szCs w:val="16"/>
        </w:rPr>
        <w:t>25nm</w:t>
      </w:r>
      <w:r w:rsidR="00421C44" w:rsidRPr="001F541C">
        <w:rPr>
          <w:rFonts w:ascii="Century" w:hAnsi="Century" w:cs="Century"/>
          <w:kern w:val="0"/>
          <w:sz w:val="16"/>
          <w:szCs w:val="16"/>
        </w:rPr>
        <w:t>径。</w:t>
      </w:r>
      <w:r w:rsidR="00421C44" w:rsidRPr="001F541C">
        <w:rPr>
          <w:rFonts w:ascii="Century" w:hAnsi="Century" w:cs="Century"/>
          <w:color w:val="FF0000"/>
          <w:kern w:val="0"/>
          <w:sz w:val="16"/>
          <w:szCs w:val="16"/>
        </w:rPr>
        <w:t>α</w:t>
      </w:r>
      <w:r w:rsidR="00421C44" w:rsidRPr="001F541C">
        <w:rPr>
          <w:rFonts w:ascii="Century" w:hAnsi="Century" w:cs="Century"/>
          <w:color w:val="FF0000"/>
          <w:kern w:val="0"/>
          <w:sz w:val="16"/>
          <w:szCs w:val="16"/>
        </w:rPr>
        <w:t>、</w:t>
      </w:r>
      <w:r w:rsidR="00421C44" w:rsidRPr="001F541C">
        <w:rPr>
          <w:rFonts w:ascii="Century" w:hAnsi="Century" w:cs="Century"/>
          <w:color w:val="FF0000"/>
          <w:kern w:val="0"/>
          <w:sz w:val="16"/>
          <w:szCs w:val="16"/>
        </w:rPr>
        <w:t>β</w:t>
      </w:r>
      <w:r w:rsidR="00421C44" w:rsidRPr="001F541C">
        <w:rPr>
          <w:rFonts w:ascii="Century" w:hAnsi="Century" w:cs="Century"/>
          <w:color w:val="FF0000"/>
          <w:kern w:val="0"/>
          <w:sz w:val="16"/>
          <w:szCs w:val="16"/>
        </w:rPr>
        <w:t>チュブリン</w:t>
      </w:r>
      <w:r w:rsidR="00421C44" w:rsidRPr="001F541C">
        <w:rPr>
          <w:rFonts w:ascii="Century" w:hAnsi="Century" w:cs="Century"/>
          <w:kern w:val="0"/>
          <w:sz w:val="16"/>
          <w:szCs w:val="16"/>
        </w:rPr>
        <w:t>の二つの蛋白より成る。</w:t>
      </w:r>
    </w:p>
    <w:p w14:paraId="09287FD6" w14:textId="77777777" w:rsidR="001F541C" w:rsidRDefault="001F541C" w:rsidP="001F541C">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w:t>
      </w:r>
      <w:r w:rsidR="00421C44" w:rsidRPr="001F541C">
        <w:rPr>
          <w:rFonts w:ascii="Century" w:hAnsi="Century" w:cs="Century"/>
          <w:color w:val="FF0000"/>
          <w:kern w:val="0"/>
          <w:sz w:val="16"/>
          <w:szCs w:val="16"/>
        </w:rPr>
        <w:t>Microtubule-associated protein</w:t>
      </w:r>
      <w:r w:rsidR="00421C44" w:rsidRPr="001F541C">
        <w:rPr>
          <w:rFonts w:ascii="Century" w:hAnsi="Century" w:cs="Century"/>
          <w:color w:val="FF0000"/>
          <w:kern w:val="0"/>
          <w:sz w:val="16"/>
          <w:szCs w:val="16"/>
        </w:rPr>
        <w:t>（</w:t>
      </w:r>
      <w:r w:rsidR="00421C44" w:rsidRPr="001F541C">
        <w:rPr>
          <w:rFonts w:ascii="Century" w:hAnsi="Century" w:cs="Century"/>
          <w:color w:val="FF0000"/>
          <w:kern w:val="0"/>
          <w:sz w:val="16"/>
          <w:szCs w:val="16"/>
        </w:rPr>
        <w:t>MAP</w:t>
      </w:r>
      <w:r w:rsidR="00421C44" w:rsidRPr="001F541C">
        <w:rPr>
          <w:rFonts w:ascii="Century" w:hAnsi="Century" w:cs="Century"/>
          <w:color w:val="FF0000"/>
          <w:kern w:val="0"/>
          <w:sz w:val="16"/>
          <w:szCs w:val="16"/>
        </w:rPr>
        <w:t>ｓ）</w:t>
      </w:r>
      <w:r w:rsidR="00421C44" w:rsidRPr="001F541C">
        <w:rPr>
          <w:rFonts w:ascii="Century" w:hAnsi="Century" w:cs="Century"/>
          <w:kern w:val="0"/>
          <w:sz w:val="16"/>
          <w:szCs w:val="16"/>
        </w:rPr>
        <w:t>により安定化</w:t>
      </w:r>
      <w:r>
        <w:rPr>
          <w:rFonts w:ascii="Century" w:hAnsi="Century" w:cs="Century" w:hint="eastAsia"/>
          <w:kern w:val="0"/>
          <w:sz w:val="16"/>
          <w:szCs w:val="16"/>
        </w:rPr>
        <w:t>する</w:t>
      </w:r>
      <w:r w:rsidR="00421C44" w:rsidRPr="001F541C">
        <w:rPr>
          <w:rFonts w:ascii="Century" w:hAnsi="Century" w:cs="Century"/>
          <w:kern w:val="0"/>
          <w:sz w:val="16"/>
          <w:szCs w:val="16"/>
        </w:rPr>
        <w:t>。</w:t>
      </w:r>
    </w:p>
    <w:p w14:paraId="1CA741DB" w14:textId="77777777" w:rsidR="001F541C" w:rsidRDefault="001F541C" w:rsidP="001F541C">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sidRPr="001F541C">
        <w:rPr>
          <w:rFonts w:ascii="Century" w:hAnsi="Century" w:cs="Century" w:hint="eastAsia"/>
          <w:kern w:val="0"/>
          <w:sz w:val="16"/>
          <w:szCs w:val="16"/>
        </w:rPr>
        <w:t>・</w:t>
      </w:r>
      <w:r w:rsidR="00421C44" w:rsidRPr="0093618C">
        <w:rPr>
          <w:rFonts w:ascii="Century" w:hAnsi="Century" w:cs="Century"/>
          <w:color w:val="FF0000"/>
          <w:kern w:val="0"/>
          <w:sz w:val="16"/>
          <w:szCs w:val="16"/>
        </w:rPr>
        <w:t>中心体</w:t>
      </w:r>
      <w:r w:rsidR="00421C44" w:rsidRPr="001F541C">
        <w:rPr>
          <w:rFonts w:ascii="Century" w:hAnsi="Century" w:cs="Century"/>
          <w:kern w:val="0"/>
          <w:sz w:val="16"/>
          <w:szCs w:val="16"/>
        </w:rPr>
        <w:t>から形成</w:t>
      </w:r>
      <w:r>
        <w:rPr>
          <w:rFonts w:ascii="Century" w:hAnsi="Century" w:cs="Century" w:hint="eastAsia"/>
          <w:kern w:val="0"/>
          <w:sz w:val="16"/>
          <w:szCs w:val="16"/>
        </w:rPr>
        <w:t>され、</w:t>
      </w:r>
      <w:r w:rsidR="00421C44" w:rsidRPr="001F541C">
        <w:rPr>
          <w:rFonts w:ascii="Century" w:hAnsi="Century" w:cs="Century"/>
          <w:kern w:val="0"/>
          <w:sz w:val="16"/>
          <w:szCs w:val="16"/>
        </w:rPr>
        <w:t>細胞小器官の移動</w:t>
      </w:r>
      <w:r>
        <w:rPr>
          <w:rFonts w:ascii="Century" w:hAnsi="Century" w:cs="Century" w:hint="eastAsia"/>
          <w:kern w:val="0"/>
          <w:sz w:val="16"/>
          <w:szCs w:val="16"/>
        </w:rPr>
        <w:t>の</w:t>
      </w:r>
      <w:r w:rsidR="00421C44" w:rsidRPr="001F541C">
        <w:rPr>
          <w:rFonts w:ascii="Century" w:hAnsi="Century" w:cs="Century"/>
          <w:kern w:val="0"/>
          <w:sz w:val="16"/>
          <w:szCs w:val="16"/>
        </w:rPr>
        <w:t>レール</w:t>
      </w:r>
      <w:r>
        <w:rPr>
          <w:rFonts w:ascii="Century" w:hAnsi="Century" w:cs="Century" w:hint="eastAsia"/>
          <w:kern w:val="0"/>
          <w:sz w:val="16"/>
          <w:szCs w:val="16"/>
        </w:rPr>
        <w:t>として働く</w:t>
      </w:r>
    </w:p>
    <w:p w14:paraId="01A6A3D8" w14:textId="15273D48" w:rsidR="001F541C" w:rsidRDefault="00421C44" w:rsidP="001F541C">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sidRPr="001F541C">
        <w:rPr>
          <w:rFonts w:ascii="Century" w:hAnsi="Century" w:cs="Century"/>
          <w:kern w:val="0"/>
          <w:sz w:val="16"/>
          <w:szCs w:val="16"/>
        </w:rPr>
        <w:t>（物質は、微小管に接着する</w:t>
      </w:r>
      <w:r w:rsidRPr="001F541C">
        <w:rPr>
          <w:rFonts w:ascii="Century" w:hAnsi="Century" w:cs="Century"/>
          <w:color w:val="FB0007"/>
          <w:kern w:val="0"/>
          <w:sz w:val="16"/>
          <w:szCs w:val="16"/>
        </w:rPr>
        <w:t>dynein</w:t>
      </w:r>
      <w:r w:rsidRPr="001F541C">
        <w:rPr>
          <w:rFonts w:ascii="Century" w:hAnsi="Century" w:cs="Century"/>
          <w:kern w:val="0"/>
          <w:sz w:val="16"/>
          <w:szCs w:val="16"/>
        </w:rPr>
        <w:t>という蛋白により細胞の中心部へ、</w:t>
      </w:r>
      <w:r w:rsidRPr="001F541C">
        <w:rPr>
          <w:rFonts w:ascii="Century" w:hAnsi="Century" w:cs="Century"/>
          <w:color w:val="FB0007"/>
          <w:kern w:val="0"/>
          <w:sz w:val="16"/>
          <w:szCs w:val="16"/>
        </w:rPr>
        <w:t>kinesin</w:t>
      </w:r>
      <w:r w:rsidR="001F541C">
        <w:rPr>
          <w:rFonts w:ascii="Century" w:hAnsi="Century" w:cs="Century"/>
          <w:kern w:val="0"/>
          <w:sz w:val="16"/>
          <w:szCs w:val="16"/>
        </w:rPr>
        <w:t>により細胞膜の方へ</w:t>
      </w:r>
      <w:r w:rsidR="001F541C">
        <w:rPr>
          <w:rFonts w:ascii="Century" w:hAnsi="Century" w:cs="Century" w:hint="eastAsia"/>
          <w:kern w:val="0"/>
          <w:sz w:val="16"/>
          <w:szCs w:val="16"/>
        </w:rPr>
        <w:t>移動する</w:t>
      </w:r>
      <w:r w:rsidR="001F541C">
        <w:rPr>
          <w:rFonts w:ascii="Century" w:hAnsi="Century" w:cs="Century"/>
          <w:kern w:val="0"/>
          <w:sz w:val="16"/>
          <w:szCs w:val="16"/>
        </w:rPr>
        <w:t>）</w:t>
      </w:r>
    </w:p>
    <w:p w14:paraId="06EC0ABD" w14:textId="77777777" w:rsidR="001F541C" w:rsidRDefault="001F541C" w:rsidP="001F541C">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w:t>
      </w:r>
      <w:r w:rsidR="00421C44" w:rsidRPr="001F541C">
        <w:rPr>
          <w:rFonts w:ascii="Century" w:hAnsi="Century" w:cs="Century"/>
          <w:kern w:val="0"/>
          <w:sz w:val="16"/>
          <w:szCs w:val="16"/>
        </w:rPr>
        <w:t>細胞小器官の形の維持。</w:t>
      </w:r>
    </w:p>
    <w:p w14:paraId="28795EBD" w14:textId="34C49E4B" w:rsidR="001F541C" w:rsidRDefault="001F541C" w:rsidP="001F541C">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w:t>
      </w:r>
      <w:r w:rsidR="00421C44" w:rsidRPr="001F541C">
        <w:rPr>
          <w:rFonts w:ascii="Century" w:hAnsi="Century" w:cs="Century"/>
          <w:kern w:val="0"/>
          <w:sz w:val="16"/>
          <w:szCs w:val="16"/>
        </w:rPr>
        <w:t>細胞分裂時</w:t>
      </w:r>
      <w:r>
        <w:rPr>
          <w:rFonts w:ascii="Century" w:hAnsi="Century" w:cs="Century" w:hint="eastAsia"/>
          <w:kern w:val="0"/>
          <w:sz w:val="16"/>
          <w:szCs w:val="16"/>
        </w:rPr>
        <w:t>に</w:t>
      </w:r>
      <w:r w:rsidR="00421C44" w:rsidRPr="001F541C">
        <w:rPr>
          <w:rFonts w:ascii="Century" w:hAnsi="Century" w:cs="Century"/>
          <w:kern w:val="0"/>
          <w:sz w:val="16"/>
          <w:szCs w:val="16"/>
        </w:rPr>
        <w:t>、紡錘糸</w:t>
      </w:r>
      <w:r w:rsidR="0093618C">
        <w:rPr>
          <w:rFonts w:ascii="Century" w:hAnsi="Century" w:cs="Century" w:hint="eastAsia"/>
          <w:kern w:val="0"/>
          <w:sz w:val="16"/>
          <w:szCs w:val="16"/>
        </w:rPr>
        <w:t>を</w:t>
      </w:r>
      <w:r w:rsidR="00421C44" w:rsidRPr="001F541C">
        <w:rPr>
          <w:rFonts w:ascii="Century" w:hAnsi="Century" w:cs="Century"/>
          <w:kern w:val="0"/>
          <w:sz w:val="16"/>
          <w:szCs w:val="16"/>
        </w:rPr>
        <w:t>形成</w:t>
      </w:r>
      <w:r w:rsidR="0093618C">
        <w:rPr>
          <w:rFonts w:ascii="Century" w:hAnsi="Century" w:cs="Century" w:hint="eastAsia"/>
          <w:kern w:val="0"/>
          <w:sz w:val="16"/>
          <w:szCs w:val="16"/>
        </w:rPr>
        <w:t>する</w:t>
      </w:r>
      <w:r w:rsidR="00421C44" w:rsidRPr="001F541C">
        <w:rPr>
          <w:rFonts w:ascii="Century" w:hAnsi="Century" w:cs="Century"/>
          <w:kern w:val="0"/>
          <w:sz w:val="16"/>
          <w:szCs w:val="16"/>
        </w:rPr>
        <w:t>。</w:t>
      </w:r>
    </w:p>
    <w:p w14:paraId="5C1A43BD" w14:textId="75F96841" w:rsidR="00421C44" w:rsidRDefault="001F541C" w:rsidP="001F541C">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hAnsi="Century" w:cs="Century"/>
          <w:kern w:val="0"/>
          <w:sz w:val="16"/>
          <w:szCs w:val="16"/>
        </w:rPr>
      </w:pPr>
      <w:r>
        <w:rPr>
          <w:rFonts w:ascii="Century" w:hAnsi="Century" w:cs="Century" w:hint="eastAsia"/>
          <w:kern w:val="0"/>
          <w:sz w:val="16"/>
          <w:szCs w:val="16"/>
        </w:rPr>
        <w:t>・</w:t>
      </w:r>
      <w:r w:rsidR="00421C44" w:rsidRPr="001F541C">
        <w:rPr>
          <w:rFonts w:ascii="Century" w:hAnsi="Century" w:cs="Century"/>
          <w:kern w:val="0"/>
          <w:sz w:val="16"/>
          <w:szCs w:val="16"/>
        </w:rPr>
        <w:t>線毛の基本構造</w:t>
      </w:r>
      <w:r w:rsidR="0093618C">
        <w:rPr>
          <w:rFonts w:ascii="Century" w:hAnsi="Century" w:cs="Century" w:hint="eastAsia"/>
          <w:kern w:val="0"/>
          <w:sz w:val="16"/>
          <w:szCs w:val="16"/>
        </w:rPr>
        <w:t>となる</w:t>
      </w:r>
      <w:r w:rsidR="00421C44" w:rsidRPr="001F541C">
        <w:rPr>
          <w:rFonts w:ascii="Century" w:hAnsi="Century" w:cs="Century"/>
          <w:kern w:val="0"/>
          <w:sz w:val="16"/>
          <w:szCs w:val="16"/>
        </w:rPr>
        <w:t>。</w:t>
      </w:r>
    </w:p>
    <w:p w14:paraId="1D66BA0A" w14:textId="77777777" w:rsidR="001F541C" w:rsidRDefault="001F541C"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7F0428AC" w14:textId="5BA8A5F3" w:rsidR="001C7D5B" w:rsidRDefault="001C7D5B"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アクチンのはたらき</w:t>
      </w:r>
    </w:p>
    <w:p w14:paraId="6FF354F5" w14:textId="1E8A872D" w:rsidR="001C7D5B" w:rsidRDefault="001C7D5B"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・細胞膜の裏側に網目状に張り、膜を補強すると同時に細胞の形を変える</w:t>
      </w:r>
    </w:p>
    <w:p w14:paraId="43709733" w14:textId="21039ED3" w:rsidR="001C7D5B" w:rsidRDefault="001C7D5B"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・膜貫通型の蛋白と結合し、細胞外と連絡</w:t>
      </w:r>
    </w:p>
    <w:p w14:paraId="22F0CAA3" w14:textId="611A399E" w:rsidR="001C7D5B" w:rsidRDefault="001C7D5B"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Pr="001C7D5B">
        <w:rPr>
          <w:rFonts w:ascii="Century" w:hAnsi="Century" w:cs="Century" w:hint="eastAsia"/>
          <w:color w:val="FF0000"/>
          <w:kern w:val="0"/>
          <w:sz w:val="16"/>
          <w:szCs w:val="16"/>
        </w:rPr>
        <w:t>微絨毛</w:t>
      </w:r>
      <w:r>
        <w:rPr>
          <w:rFonts w:ascii="Century" w:hAnsi="Century" w:cs="Century" w:hint="eastAsia"/>
          <w:kern w:val="0"/>
          <w:sz w:val="16"/>
          <w:szCs w:val="16"/>
        </w:rPr>
        <w:t>という細胞膜の突起の安定化</w:t>
      </w:r>
    </w:p>
    <w:p w14:paraId="46214F1F" w14:textId="1B970B47" w:rsidR="001C7D5B" w:rsidRDefault="001C7D5B"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1C7D5B">
        <w:rPr>
          <w:rFonts w:ascii="Century" w:hAnsi="Century" w:cs="Century" w:hint="eastAsia"/>
          <w:kern w:val="0"/>
          <w:sz w:val="16"/>
          <w:szCs w:val="16"/>
        </w:rPr>
        <w:t>・</w:t>
      </w:r>
      <w:r w:rsidRPr="001C7D5B">
        <w:rPr>
          <w:rFonts w:ascii="Century" w:hAnsi="Century" w:cs="Century" w:hint="eastAsia"/>
          <w:color w:val="FF0000"/>
          <w:kern w:val="0"/>
          <w:sz w:val="16"/>
          <w:szCs w:val="16"/>
        </w:rPr>
        <w:t>ミオシン</w:t>
      </w:r>
      <w:r>
        <w:rPr>
          <w:rFonts w:ascii="Century" w:hAnsi="Century" w:cs="Century" w:hint="eastAsia"/>
          <w:kern w:val="0"/>
          <w:sz w:val="16"/>
          <w:szCs w:val="16"/>
        </w:rPr>
        <w:t>と相互作用し、細胞の収縮弛緩に関与。</w:t>
      </w:r>
    </w:p>
    <w:p w14:paraId="0C9853A6" w14:textId="204E147E" w:rsidR="001C7D5B" w:rsidRDefault="001C7D5B"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・細胞の移動に関与。</w:t>
      </w:r>
      <w:r w:rsidRPr="001C7D5B">
        <w:rPr>
          <w:rFonts w:ascii="Century" w:hAnsi="Century" w:cs="Century" w:hint="eastAsia"/>
          <w:color w:val="FF0000"/>
          <w:kern w:val="0"/>
          <w:sz w:val="16"/>
          <w:szCs w:val="16"/>
        </w:rPr>
        <w:t>貪食細胞</w:t>
      </w:r>
      <w:r>
        <w:rPr>
          <w:rFonts w:ascii="Century" w:hAnsi="Century" w:cs="Century" w:hint="eastAsia"/>
          <w:kern w:val="0"/>
          <w:sz w:val="16"/>
          <w:szCs w:val="16"/>
        </w:rPr>
        <w:t>や胎生期の細胞に多い。</w:t>
      </w:r>
    </w:p>
    <w:p w14:paraId="6E74E576" w14:textId="77777777" w:rsidR="001C7D5B" w:rsidRDefault="001C7D5B"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2433456C" w14:textId="094C714A" w:rsidR="0093618C" w:rsidRDefault="0093618C"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その他、細胞には色素顆粒、脂質、グリコーゲンなどがある。</w:t>
      </w:r>
    </w:p>
    <w:p w14:paraId="0518C283" w14:textId="77777777" w:rsidR="0093618C" w:rsidRPr="001C7D5B" w:rsidRDefault="0093618C" w:rsidP="001C7D5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76A58C7D" w14:textId="08FBE508"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細胞分裂</w:t>
      </w:r>
    </w:p>
    <w:p w14:paraId="21EADA9B" w14:textId="2C5EEF4E" w:rsidR="0093618C" w:rsidRDefault="0093618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・分裂せず、機能を発揮している細胞は</w:t>
      </w:r>
      <w:r w:rsidRPr="00F50BA7">
        <w:rPr>
          <w:rFonts w:ascii="Century" w:hAnsi="Century" w:cs="Century"/>
          <w:color w:val="FF0000"/>
          <w:kern w:val="0"/>
          <w:sz w:val="16"/>
          <w:szCs w:val="16"/>
        </w:rPr>
        <w:t>G0</w:t>
      </w:r>
      <w:r w:rsidRPr="00F50BA7">
        <w:rPr>
          <w:rFonts w:ascii="Century" w:hAnsi="Century" w:cs="Century" w:hint="eastAsia"/>
          <w:color w:val="FF0000"/>
          <w:kern w:val="0"/>
          <w:sz w:val="16"/>
          <w:szCs w:val="16"/>
        </w:rPr>
        <w:t>期</w:t>
      </w:r>
      <w:r w:rsidR="00F50BA7">
        <w:rPr>
          <w:rFonts w:ascii="Century" w:hAnsi="Century" w:cs="Century" w:hint="eastAsia"/>
          <w:kern w:val="0"/>
          <w:sz w:val="16"/>
          <w:szCs w:val="16"/>
        </w:rPr>
        <w:t>の細胞という。</w:t>
      </w:r>
    </w:p>
    <w:p w14:paraId="510F3F21" w14:textId="339451A8" w:rsidR="00F50BA7" w:rsidRDefault="00F50BA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・間期：</w:t>
      </w:r>
      <w:r w:rsidRPr="00F50BA7">
        <w:rPr>
          <w:rFonts w:ascii="Century" w:hAnsi="Century" w:cs="Century"/>
          <w:color w:val="FF0000"/>
          <w:kern w:val="0"/>
          <w:sz w:val="16"/>
          <w:szCs w:val="16"/>
        </w:rPr>
        <w:t>G1</w:t>
      </w:r>
      <w:r w:rsidRPr="00F50BA7">
        <w:rPr>
          <w:rFonts w:ascii="Century" w:hAnsi="Century" w:cs="Century" w:hint="eastAsia"/>
          <w:color w:val="FF0000"/>
          <w:kern w:val="0"/>
          <w:sz w:val="16"/>
          <w:szCs w:val="16"/>
        </w:rPr>
        <w:t>期</w:t>
      </w:r>
      <w:r>
        <w:rPr>
          <w:rFonts w:ascii="Century" w:hAnsi="Century" w:cs="Century" w:hint="eastAsia"/>
          <w:kern w:val="0"/>
          <w:sz w:val="16"/>
          <w:szCs w:val="16"/>
        </w:rPr>
        <w:t>→</w:t>
      </w:r>
      <w:r w:rsidRPr="00F50BA7">
        <w:rPr>
          <w:rFonts w:ascii="Century" w:hAnsi="Century" w:cs="Century" w:hint="eastAsia"/>
          <w:color w:val="FF0000"/>
          <w:kern w:val="0"/>
          <w:sz w:val="16"/>
          <w:szCs w:val="16"/>
        </w:rPr>
        <w:t>S</w:t>
      </w:r>
      <w:r w:rsidRPr="00F50BA7">
        <w:rPr>
          <w:rFonts w:ascii="Century" w:hAnsi="Century" w:cs="Century" w:hint="eastAsia"/>
          <w:color w:val="FF0000"/>
          <w:kern w:val="0"/>
          <w:sz w:val="16"/>
          <w:szCs w:val="16"/>
        </w:rPr>
        <w:t>期</w:t>
      </w:r>
      <w:r>
        <w:rPr>
          <w:rFonts w:ascii="Century" w:hAnsi="Century" w:cs="Century" w:hint="eastAsia"/>
          <w:kern w:val="0"/>
          <w:sz w:val="16"/>
          <w:szCs w:val="16"/>
        </w:rPr>
        <w:t>→</w:t>
      </w:r>
      <w:r w:rsidRPr="00F50BA7">
        <w:rPr>
          <w:rFonts w:ascii="Century" w:hAnsi="Century" w:cs="Century"/>
          <w:color w:val="FF0000"/>
          <w:kern w:val="0"/>
          <w:sz w:val="16"/>
          <w:szCs w:val="16"/>
        </w:rPr>
        <w:t>G2</w:t>
      </w:r>
      <w:r w:rsidRPr="00F50BA7">
        <w:rPr>
          <w:rFonts w:ascii="Century" w:hAnsi="Century" w:cs="Century" w:hint="eastAsia"/>
          <w:color w:val="FF0000"/>
          <w:kern w:val="0"/>
          <w:sz w:val="16"/>
          <w:szCs w:val="16"/>
        </w:rPr>
        <w:t>期</w:t>
      </w:r>
    </w:p>
    <w:p w14:paraId="425DC5DB" w14:textId="44423677" w:rsidR="00F50BA7" w:rsidRDefault="00F50BA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Pr="00F50BA7">
        <w:rPr>
          <w:rFonts w:ascii="Century" w:hAnsi="Century" w:cs="Century"/>
          <w:color w:val="FF0000"/>
          <w:kern w:val="0"/>
          <w:sz w:val="16"/>
          <w:szCs w:val="16"/>
        </w:rPr>
        <w:t>Cyclin-Cdk</w:t>
      </w:r>
      <w:r w:rsidRPr="00F50BA7">
        <w:rPr>
          <w:rFonts w:ascii="Century" w:hAnsi="Century" w:cs="Century" w:hint="eastAsia"/>
          <w:color w:val="FF0000"/>
          <w:kern w:val="0"/>
          <w:sz w:val="16"/>
          <w:szCs w:val="16"/>
        </w:rPr>
        <w:t>複合体</w:t>
      </w:r>
      <w:r>
        <w:rPr>
          <w:rFonts w:ascii="Century" w:hAnsi="Century" w:cs="Century" w:hint="eastAsia"/>
          <w:kern w:val="0"/>
          <w:sz w:val="16"/>
          <w:szCs w:val="16"/>
        </w:rPr>
        <w:t>：細胞周期の信号機の役割。活性化すると次の段階へ</w:t>
      </w:r>
    </w:p>
    <w:p w14:paraId="5C0D779E" w14:textId="227C28D8" w:rsidR="00F50BA7" w:rsidRDefault="00F50BA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・染色分体は</w:t>
      </w:r>
      <w:r w:rsidRPr="00F50BA7">
        <w:rPr>
          <w:rFonts w:ascii="Century" w:hAnsi="Century" w:cs="Century" w:hint="eastAsia"/>
          <w:color w:val="FF0000"/>
          <w:kern w:val="0"/>
          <w:sz w:val="16"/>
          <w:szCs w:val="16"/>
        </w:rPr>
        <w:t>コヒーシン</w:t>
      </w:r>
      <w:r>
        <w:rPr>
          <w:rFonts w:ascii="Century" w:hAnsi="Century" w:cs="Century" w:hint="eastAsia"/>
          <w:kern w:val="0"/>
          <w:sz w:val="16"/>
          <w:szCs w:val="16"/>
        </w:rPr>
        <w:t>によってつなぎとめられている。</w:t>
      </w:r>
    </w:p>
    <w:p w14:paraId="480B87A7" w14:textId="3B3053D0"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・有糸分裂（体細胞分裂、</w:t>
      </w:r>
      <w:r>
        <w:rPr>
          <w:rFonts w:ascii="Century" w:hAnsi="Century" w:cs="Century"/>
          <w:kern w:val="0"/>
          <w:sz w:val="16"/>
          <w:szCs w:val="16"/>
        </w:rPr>
        <w:t>mitosis</w:t>
      </w:r>
      <w:r>
        <w:rPr>
          <w:rFonts w:ascii="Century" w:hAnsi="Century" w:cs="Century"/>
          <w:kern w:val="0"/>
          <w:sz w:val="16"/>
          <w:szCs w:val="16"/>
        </w:rPr>
        <w:t>）</w:t>
      </w:r>
    </w:p>
    <w:p w14:paraId="6470252C" w14:textId="47FE344A" w:rsidR="00421C44" w:rsidRDefault="00F50BA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entury" w:hAnsi="Century" w:cs="Century"/>
          <w:kern w:val="0"/>
          <w:sz w:val="16"/>
          <w:szCs w:val="16"/>
        </w:rPr>
      </w:pPr>
      <w:r>
        <w:rPr>
          <w:rFonts w:ascii="Century" w:hAnsi="Century" w:cs="Century"/>
          <w:kern w:val="0"/>
          <w:sz w:val="16"/>
          <w:szCs w:val="16"/>
        </w:rPr>
        <w:t>前期：</w:t>
      </w:r>
      <w:r w:rsidRPr="00F50BA7">
        <w:rPr>
          <w:rFonts w:ascii="Century" w:hAnsi="Century" w:cs="Century" w:hint="eastAsia"/>
          <w:color w:val="FF0000"/>
          <w:kern w:val="0"/>
          <w:sz w:val="16"/>
          <w:szCs w:val="16"/>
        </w:rPr>
        <w:t>ラミン</w:t>
      </w:r>
      <w:r>
        <w:rPr>
          <w:rFonts w:ascii="Century" w:hAnsi="Century" w:cs="Century" w:hint="eastAsia"/>
          <w:kern w:val="0"/>
          <w:sz w:val="16"/>
          <w:szCs w:val="16"/>
        </w:rPr>
        <w:t>の</w:t>
      </w:r>
      <w:r w:rsidRPr="00F50BA7">
        <w:rPr>
          <w:rFonts w:ascii="Century" w:hAnsi="Century" w:cs="Century" w:hint="eastAsia"/>
          <w:color w:val="FF0000"/>
          <w:kern w:val="0"/>
          <w:sz w:val="16"/>
          <w:szCs w:val="16"/>
        </w:rPr>
        <w:t>リン酸化</w:t>
      </w:r>
      <w:r>
        <w:rPr>
          <w:rFonts w:ascii="Century" w:hAnsi="Century" w:cs="Century" w:hint="eastAsia"/>
          <w:kern w:val="0"/>
          <w:sz w:val="16"/>
          <w:szCs w:val="16"/>
        </w:rPr>
        <w:t>により</w:t>
      </w:r>
      <w:r>
        <w:rPr>
          <w:rFonts w:ascii="Century" w:hAnsi="Century" w:cs="Century"/>
          <w:kern w:val="0"/>
          <w:sz w:val="16"/>
          <w:szCs w:val="16"/>
        </w:rPr>
        <w:t>核膜</w:t>
      </w:r>
      <w:r>
        <w:rPr>
          <w:rFonts w:ascii="Century" w:hAnsi="Century" w:cs="Century" w:hint="eastAsia"/>
          <w:kern w:val="0"/>
          <w:sz w:val="16"/>
          <w:szCs w:val="16"/>
        </w:rPr>
        <w:t>が</w:t>
      </w:r>
      <w:r>
        <w:rPr>
          <w:rFonts w:ascii="Century" w:hAnsi="Century" w:cs="Century"/>
          <w:kern w:val="0"/>
          <w:sz w:val="16"/>
          <w:szCs w:val="16"/>
        </w:rPr>
        <w:t>消失。染色体</w:t>
      </w:r>
      <w:r>
        <w:rPr>
          <w:rFonts w:ascii="Century" w:hAnsi="Century" w:cs="Century" w:hint="eastAsia"/>
          <w:kern w:val="0"/>
          <w:sz w:val="16"/>
          <w:szCs w:val="16"/>
        </w:rPr>
        <w:t>がはっきり見える</w:t>
      </w:r>
      <w:r w:rsidR="00421C44">
        <w:rPr>
          <w:rFonts w:ascii="Century" w:hAnsi="Century" w:cs="Century"/>
          <w:kern w:val="0"/>
          <w:sz w:val="16"/>
          <w:szCs w:val="16"/>
        </w:rPr>
        <w:t>。中心体が</w:t>
      </w:r>
      <w:r>
        <w:rPr>
          <w:rFonts w:ascii="Century" w:hAnsi="Century" w:cs="Century" w:hint="eastAsia"/>
          <w:kern w:val="0"/>
          <w:sz w:val="16"/>
          <w:szCs w:val="16"/>
        </w:rPr>
        <w:t>反対側に移動</w:t>
      </w:r>
      <w:r w:rsidR="00421C44">
        <w:rPr>
          <w:rFonts w:ascii="Century" w:hAnsi="Century" w:cs="Century"/>
          <w:kern w:val="0"/>
          <w:sz w:val="16"/>
          <w:szCs w:val="16"/>
        </w:rPr>
        <w:t>。</w:t>
      </w:r>
      <w:r w:rsidR="00421C44" w:rsidRPr="00F50BA7">
        <w:rPr>
          <w:rFonts w:ascii="Century" w:hAnsi="Century" w:cs="Century"/>
          <w:color w:val="FF0000"/>
          <w:kern w:val="0"/>
          <w:sz w:val="16"/>
          <w:szCs w:val="16"/>
        </w:rPr>
        <w:t>紡錘糸</w:t>
      </w:r>
      <w:r w:rsidR="00421C44">
        <w:rPr>
          <w:rFonts w:ascii="Century" w:hAnsi="Century" w:cs="Century"/>
          <w:kern w:val="0"/>
          <w:sz w:val="16"/>
          <w:szCs w:val="16"/>
        </w:rPr>
        <w:t>の形成。</w:t>
      </w:r>
    </w:p>
    <w:p w14:paraId="3D4EF269" w14:textId="7C17816F"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entury" w:hAnsi="Century" w:cs="Century"/>
          <w:kern w:val="0"/>
          <w:sz w:val="16"/>
          <w:szCs w:val="16"/>
        </w:rPr>
      </w:pPr>
      <w:r>
        <w:rPr>
          <w:rFonts w:ascii="Century" w:hAnsi="Century" w:cs="Century"/>
          <w:kern w:val="0"/>
          <w:sz w:val="16"/>
          <w:szCs w:val="16"/>
        </w:rPr>
        <w:t>中</w:t>
      </w:r>
      <w:r w:rsidR="00F50BA7">
        <w:rPr>
          <w:rFonts w:ascii="Century" w:hAnsi="Century" w:cs="Century"/>
          <w:kern w:val="0"/>
          <w:sz w:val="16"/>
          <w:szCs w:val="16"/>
        </w:rPr>
        <w:t>期：紡錘糸により染色体が赤道面に集まる。</w:t>
      </w:r>
      <w:r w:rsidR="00F50BA7" w:rsidRPr="00F50BA7">
        <w:rPr>
          <w:rFonts w:ascii="Century" w:hAnsi="Century" w:cs="Century"/>
          <w:color w:val="FF0000"/>
          <w:kern w:val="0"/>
          <w:sz w:val="16"/>
          <w:szCs w:val="16"/>
        </w:rPr>
        <w:t>動原体</w:t>
      </w:r>
      <w:r w:rsidR="00F50BA7">
        <w:rPr>
          <w:rFonts w:ascii="Century" w:hAnsi="Century" w:cs="Century"/>
          <w:kern w:val="0"/>
          <w:sz w:val="16"/>
          <w:szCs w:val="16"/>
        </w:rPr>
        <w:t>に紡錘糸がつく</w:t>
      </w:r>
      <w:r w:rsidR="00F50BA7">
        <w:rPr>
          <w:rFonts w:ascii="Century" w:hAnsi="Century" w:cs="Century" w:hint="eastAsia"/>
          <w:kern w:val="0"/>
          <w:sz w:val="16"/>
          <w:szCs w:val="16"/>
        </w:rPr>
        <w:t>。</w:t>
      </w:r>
    </w:p>
    <w:p w14:paraId="18B66F6D" w14:textId="15E63A50"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entury" w:hAnsi="Century" w:cs="Century"/>
          <w:kern w:val="0"/>
          <w:sz w:val="16"/>
          <w:szCs w:val="16"/>
        </w:rPr>
      </w:pPr>
      <w:r>
        <w:rPr>
          <w:rFonts w:ascii="Century" w:hAnsi="Century" w:cs="Century"/>
          <w:kern w:val="0"/>
          <w:sz w:val="16"/>
          <w:szCs w:val="16"/>
        </w:rPr>
        <w:t>後期：染色体の分離。</w:t>
      </w:r>
      <w:r w:rsidR="00F50BA7">
        <w:rPr>
          <w:rFonts w:ascii="Century" w:hAnsi="Century" w:cs="Century" w:hint="eastAsia"/>
          <w:kern w:val="0"/>
          <w:sz w:val="16"/>
          <w:szCs w:val="16"/>
        </w:rPr>
        <w:t>紡錘糸の伸縮は</w:t>
      </w:r>
      <w:r w:rsidR="00F50BA7" w:rsidRPr="00F50BA7">
        <w:rPr>
          <w:rFonts w:ascii="Century" w:hAnsi="Century" w:cs="Century" w:hint="eastAsia"/>
          <w:color w:val="FF0000"/>
          <w:kern w:val="0"/>
          <w:sz w:val="16"/>
          <w:szCs w:val="16"/>
        </w:rPr>
        <w:t>チュブリン</w:t>
      </w:r>
      <w:r w:rsidR="00886446">
        <w:rPr>
          <w:rFonts w:ascii="Century" w:hAnsi="Century" w:cs="Century" w:hint="eastAsia"/>
          <w:kern w:val="0"/>
          <w:sz w:val="16"/>
          <w:szCs w:val="16"/>
        </w:rPr>
        <w:t>の付加</w:t>
      </w:r>
      <w:r w:rsidR="00F50BA7">
        <w:rPr>
          <w:rFonts w:ascii="Century" w:hAnsi="Century" w:cs="Century" w:hint="eastAsia"/>
          <w:kern w:val="0"/>
          <w:sz w:val="16"/>
          <w:szCs w:val="16"/>
        </w:rPr>
        <w:t>・分離による。</w:t>
      </w:r>
      <w:r>
        <w:rPr>
          <w:rFonts w:ascii="Century" w:hAnsi="Century" w:cs="Century"/>
          <w:kern w:val="0"/>
          <w:sz w:val="16"/>
          <w:szCs w:val="16"/>
        </w:rPr>
        <w:t>細胞質分裂の準備。</w:t>
      </w:r>
    </w:p>
    <w:p w14:paraId="29DD74CD" w14:textId="00CB333E"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entury" w:hAnsi="Century" w:cs="Century"/>
          <w:kern w:val="0"/>
          <w:sz w:val="16"/>
          <w:szCs w:val="16"/>
        </w:rPr>
      </w:pPr>
      <w:r>
        <w:rPr>
          <w:rFonts w:ascii="Century" w:hAnsi="Century" w:cs="Century"/>
          <w:kern w:val="0"/>
          <w:sz w:val="16"/>
          <w:szCs w:val="16"/>
        </w:rPr>
        <w:t>終期：</w:t>
      </w:r>
      <w:r>
        <w:rPr>
          <w:rFonts w:ascii="Century" w:hAnsi="Century" w:cs="Century"/>
          <w:color w:val="FB0007"/>
          <w:kern w:val="0"/>
          <w:sz w:val="16"/>
          <w:szCs w:val="16"/>
        </w:rPr>
        <w:t>ラミン</w:t>
      </w:r>
      <w:r w:rsidRPr="001F541C">
        <w:rPr>
          <w:rFonts w:ascii="Century" w:hAnsi="Century" w:cs="Century"/>
          <w:kern w:val="0"/>
          <w:sz w:val="16"/>
          <w:szCs w:val="16"/>
        </w:rPr>
        <w:t>の</w:t>
      </w:r>
      <w:r>
        <w:rPr>
          <w:rFonts w:ascii="Century" w:hAnsi="Century" w:cs="Century"/>
          <w:color w:val="FB0007"/>
          <w:kern w:val="0"/>
          <w:sz w:val="16"/>
          <w:szCs w:val="16"/>
        </w:rPr>
        <w:t>脱リン酸化</w:t>
      </w:r>
      <w:r w:rsidR="00F50BA7">
        <w:rPr>
          <w:rFonts w:ascii="Century" w:hAnsi="Century" w:cs="Century"/>
          <w:kern w:val="0"/>
          <w:sz w:val="16"/>
          <w:szCs w:val="16"/>
        </w:rPr>
        <w:t>が行われ</w:t>
      </w:r>
      <w:r w:rsidR="00F50BA7">
        <w:rPr>
          <w:rFonts w:ascii="Century" w:hAnsi="Century" w:cs="Century" w:hint="eastAsia"/>
          <w:kern w:val="0"/>
          <w:sz w:val="16"/>
          <w:szCs w:val="16"/>
        </w:rPr>
        <w:t>るのに</w:t>
      </w:r>
      <w:r w:rsidR="00A02178">
        <w:rPr>
          <w:rFonts w:ascii="Century" w:hAnsi="Century" w:cs="Century"/>
          <w:kern w:val="0"/>
          <w:sz w:val="16"/>
          <w:szCs w:val="16"/>
        </w:rPr>
        <w:t>従い核膜出現</w:t>
      </w:r>
      <w:r w:rsidR="00A02178">
        <w:rPr>
          <w:rFonts w:ascii="Century" w:hAnsi="Century" w:cs="Century" w:hint="eastAsia"/>
          <w:kern w:val="0"/>
          <w:sz w:val="16"/>
          <w:szCs w:val="16"/>
        </w:rPr>
        <w:t>。</w:t>
      </w:r>
      <w:r w:rsidR="00A02178" w:rsidRPr="00A02178">
        <w:rPr>
          <w:rFonts w:ascii="Century" w:hAnsi="Century" w:cs="Century" w:hint="eastAsia"/>
          <w:color w:val="FF0000"/>
          <w:kern w:val="0"/>
          <w:sz w:val="16"/>
          <w:szCs w:val="16"/>
        </w:rPr>
        <w:t>収縮環</w:t>
      </w:r>
      <w:r w:rsidR="00A02178" w:rsidRPr="00A02178">
        <w:rPr>
          <w:rFonts w:ascii="Century" w:hAnsi="Century" w:cs="Century" w:hint="eastAsia"/>
          <w:color w:val="008000"/>
          <w:kern w:val="0"/>
          <w:sz w:val="16"/>
          <w:szCs w:val="16"/>
        </w:rPr>
        <w:t>☆</w:t>
      </w:r>
      <w:r w:rsidR="00A02178">
        <w:rPr>
          <w:rFonts w:ascii="Century" w:hAnsi="Century" w:cs="Century" w:hint="eastAsia"/>
          <w:kern w:val="0"/>
          <w:sz w:val="16"/>
          <w:szCs w:val="16"/>
        </w:rPr>
        <w:t>がくびれ、</w:t>
      </w:r>
      <w:r>
        <w:rPr>
          <w:rFonts w:ascii="Century" w:hAnsi="Century" w:cs="Century"/>
          <w:kern w:val="0"/>
          <w:sz w:val="16"/>
          <w:szCs w:val="16"/>
        </w:rPr>
        <w:t>細胞質分裂。</w:t>
      </w:r>
    </w:p>
    <w:p w14:paraId="2FD6ABE6"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・減数分裂（</w:t>
      </w:r>
      <w:r>
        <w:rPr>
          <w:rFonts w:ascii="Century" w:hAnsi="Century" w:cs="Century"/>
          <w:kern w:val="0"/>
          <w:sz w:val="16"/>
          <w:szCs w:val="16"/>
        </w:rPr>
        <w:t>meiosis</w:t>
      </w:r>
      <w:r>
        <w:rPr>
          <w:rFonts w:ascii="Century" w:hAnsi="Century" w:cs="Century"/>
          <w:kern w:val="0"/>
          <w:sz w:val="16"/>
          <w:szCs w:val="16"/>
        </w:rPr>
        <w:t>）</w:t>
      </w:r>
      <w:r>
        <w:rPr>
          <w:rFonts w:ascii="Century" w:hAnsi="Century" w:cs="Century"/>
          <w:kern w:val="0"/>
          <w:sz w:val="16"/>
          <w:szCs w:val="16"/>
        </w:rPr>
        <w:t>/</w:t>
      </w:r>
      <w:r>
        <w:rPr>
          <w:rFonts w:ascii="Century" w:hAnsi="Century" w:cs="Century"/>
          <w:kern w:val="0"/>
          <w:sz w:val="16"/>
          <w:szCs w:val="16"/>
        </w:rPr>
        <w:t>生殖細胞</w:t>
      </w:r>
    </w:p>
    <w:p w14:paraId="1ECC0905" w14:textId="77777777" w:rsidR="001F541C" w:rsidRDefault="001F541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kern w:val="0"/>
          <w:sz w:val="16"/>
          <w:szCs w:val="16"/>
        </w:rPr>
      </w:pPr>
      <w:r>
        <w:rPr>
          <w:rFonts w:ascii="Century" w:hAnsi="Century" w:cs="Century"/>
          <w:kern w:val="0"/>
          <w:sz w:val="16"/>
          <w:szCs w:val="16"/>
        </w:rPr>
        <w:t>一次分裂</w:t>
      </w:r>
    </w:p>
    <w:p w14:paraId="529C6BD6" w14:textId="77777777" w:rsidR="001F541C" w:rsidRDefault="001F541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DNA</w:t>
      </w:r>
      <w:r w:rsidR="00421C44">
        <w:rPr>
          <w:rFonts w:ascii="Century" w:hAnsi="Century" w:cs="Century"/>
          <w:kern w:val="0"/>
          <w:sz w:val="16"/>
          <w:szCs w:val="16"/>
        </w:rPr>
        <w:t>の合成</w:t>
      </w:r>
      <w:r>
        <w:rPr>
          <w:rFonts w:ascii="Century" w:hAnsi="Century" w:cs="Century" w:hint="eastAsia"/>
          <w:kern w:val="0"/>
          <w:sz w:val="16"/>
          <w:szCs w:val="16"/>
        </w:rPr>
        <w:t>は</w:t>
      </w:r>
      <w:r w:rsidR="00421C44">
        <w:rPr>
          <w:rFonts w:ascii="Century" w:hAnsi="Century" w:cs="Century"/>
          <w:kern w:val="0"/>
          <w:sz w:val="16"/>
          <w:szCs w:val="16"/>
        </w:rPr>
        <w:t>行われる。</w:t>
      </w:r>
    </w:p>
    <w:p w14:paraId="56B642E5" w14:textId="17BC4155" w:rsidR="007965F2" w:rsidRDefault="007965F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kern w:val="0"/>
          <w:sz w:val="16"/>
          <w:szCs w:val="16"/>
        </w:rPr>
      </w:pPr>
      <w:r>
        <w:rPr>
          <w:rFonts w:ascii="Century" w:hAnsi="Century" w:cs="Century" w:hint="eastAsia"/>
          <w:kern w:val="0"/>
          <w:sz w:val="16"/>
          <w:szCs w:val="16"/>
        </w:rPr>
        <w:t xml:space="preserve">　・相同染色体の間で遺伝子の組み替えが起こる。</w:t>
      </w:r>
    </w:p>
    <w:p w14:paraId="4948D627" w14:textId="77777777" w:rsidR="001F541C" w:rsidRDefault="001F541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kern w:val="0"/>
          <w:sz w:val="16"/>
          <w:szCs w:val="16"/>
        </w:rPr>
      </w:pPr>
      <w:r>
        <w:rPr>
          <w:rFonts w:ascii="Century" w:hAnsi="Century" w:cs="Century" w:hint="eastAsia"/>
          <w:kern w:val="0"/>
          <w:sz w:val="16"/>
          <w:szCs w:val="16"/>
        </w:rPr>
        <w:t xml:space="preserve">　・二価染色体は</w:t>
      </w:r>
      <w:r w:rsidR="00421C44">
        <w:rPr>
          <w:rFonts w:ascii="Century" w:hAnsi="Century" w:cs="Century"/>
          <w:color w:val="FB0007"/>
          <w:kern w:val="0"/>
          <w:sz w:val="16"/>
          <w:szCs w:val="16"/>
        </w:rPr>
        <w:t>シナプトネーム複合体</w:t>
      </w:r>
      <w:r w:rsidRPr="001F541C">
        <w:rPr>
          <w:rFonts w:ascii="Century" w:hAnsi="Century" w:cs="Century" w:hint="eastAsia"/>
          <w:kern w:val="0"/>
          <w:sz w:val="16"/>
          <w:szCs w:val="16"/>
        </w:rPr>
        <w:t>という特異な構造を呈する</w:t>
      </w:r>
      <w:r w:rsidR="00421C44">
        <w:rPr>
          <w:rFonts w:ascii="Century" w:hAnsi="Century" w:cs="Century"/>
          <w:kern w:val="0"/>
          <w:sz w:val="16"/>
          <w:szCs w:val="16"/>
        </w:rPr>
        <w:t>。</w:t>
      </w:r>
    </w:p>
    <w:p w14:paraId="7FA65E5D" w14:textId="34AFFE09" w:rsidR="00300E6F" w:rsidRDefault="001F541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kern w:val="0"/>
          <w:sz w:val="16"/>
          <w:szCs w:val="16"/>
        </w:rPr>
      </w:pPr>
      <w:r>
        <w:rPr>
          <w:rFonts w:ascii="Century" w:hAnsi="Century" w:cs="Century" w:hint="eastAsia"/>
          <w:kern w:val="0"/>
          <w:sz w:val="16"/>
          <w:szCs w:val="16"/>
        </w:rPr>
        <w:t xml:space="preserve">　・</w:t>
      </w:r>
      <w:r w:rsidR="00A73A1F">
        <w:rPr>
          <w:rFonts w:ascii="Century" w:hAnsi="Century" w:cs="Century" w:hint="eastAsia"/>
          <w:kern w:val="0"/>
          <w:sz w:val="16"/>
          <w:szCs w:val="16"/>
        </w:rPr>
        <w:t>分裂により</w:t>
      </w:r>
      <w:r w:rsidR="00421C44">
        <w:rPr>
          <w:rFonts w:ascii="Century" w:hAnsi="Century" w:cs="Century"/>
          <w:kern w:val="0"/>
          <w:sz w:val="16"/>
          <w:szCs w:val="16"/>
        </w:rPr>
        <w:t>染色体数</w:t>
      </w:r>
      <w:r>
        <w:rPr>
          <w:rFonts w:ascii="Century" w:hAnsi="Century" w:cs="Century" w:hint="eastAsia"/>
          <w:kern w:val="0"/>
          <w:sz w:val="16"/>
          <w:szCs w:val="16"/>
        </w:rPr>
        <w:t>は</w:t>
      </w:r>
      <w:r>
        <w:rPr>
          <w:rFonts w:ascii="Century" w:hAnsi="Century" w:cs="Century"/>
          <w:kern w:val="0"/>
          <w:sz w:val="16"/>
          <w:szCs w:val="16"/>
        </w:rPr>
        <w:t>半減</w:t>
      </w:r>
      <w:r>
        <w:rPr>
          <w:rFonts w:ascii="Century" w:hAnsi="Century" w:cs="Century" w:hint="eastAsia"/>
          <w:kern w:val="0"/>
          <w:sz w:val="16"/>
          <w:szCs w:val="16"/>
        </w:rPr>
        <w:t>する。</w:t>
      </w:r>
      <w:r w:rsidR="00421C44">
        <w:rPr>
          <w:rFonts w:ascii="Century" w:hAnsi="Century" w:cs="Century"/>
          <w:kern w:val="0"/>
          <w:sz w:val="16"/>
          <w:szCs w:val="16"/>
        </w:rPr>
        <w:t>DNA</w:t>
      </w:r>
      <w:r w:rsidR="00421C44">
        <w:rPr>
          <w:rFonts w:ascii="Century" w:hAnsi="Century" w:cs="Century"/>
          <w:kern w:val="0"/>
          <w:sz w:val="16"/>
          <w:szCs w:val="16"/>
        </w:rPr>
        <w:t>量は</w:t>
      </w:r>
      <w:r w:rsidRPr="001F541C">
        <w:rPr>
          <w:rFonts w:ascii="Century" w:hAnsi="Century" w:cs="Century"/>
          <w:color w:val="FF0000"/>
          <w:kern w:val="0"/>
          <w:sz w:val="16"/>
          <w:szCs w:val="16"/>
        </w:rPr>
        <w:t>2n</w:t>
      </w:r>
      <w:r w:rsidR="00421C44">
        <w:rPr>
          <w:rFonts w:ascii="Century" w:hAnsi="Century" w:cs="Century"/>
          <w:kern w:val="0"/>
          <w:sz w:val="16"/>
          <w:szCs w:val="16"/>
        </w:rPr>
        <w:t>。</w:t>
      </w:r>
    </w:p>
    <w:p w14:paraId="765D12E5" w14:textId="5436EF4F" w:rsidR="00300E6F" w:rsidRDefault="007965F2" w:rsidP="007965F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color w:val="0000FF"/>
          <w:kern w:val="0"/>
          <w:sz w:val="16"/>
          <w:szCs w:val="16"/>
        </w:rPr>
      </w:pPr>
      <w:r>
        <w:rPr>
          <w:rFonts w:ascii="Century" w:hAnsi="Century" w:cs="Century" w:hint="eastAsia"/>
          <w:kern w:val="0"/>
          <w:sz w:val="16"/>
          <w:szCs w:val="16"/>
        </w:rPr>
        <w:t xml:space="preserve">　　</w:t>
      </w:r>
      <w:r w:rsidR="00300E6F">
        <w:rPr>
          <w:rFonts w:ascii="Century" w:hAnsi="Century" w:cs="Century" w:hint="eastAsia"/>
          <w:kern w:val="0"/>
          <w:sz w:val="16"/>
          <w:szCs w:val="16"/>
        </w:rPr>
        <w:t xml:space="preserve">　</w:t>
      </w:r>
      <w:r w:rsidR="00300E6F" w:rsidRPr="00300E6F">
        <w:rPr>
          <w:rFonts w:ascii="Century" w:hAnsi="Century" w:cs="Century"/>
          <w:color w:val="0000FF"/>
          <w:kern w:val="0"/>
          <w:sz w:val="16"/>
          <w:szCs w:val="16"/>
        </w:rPr>
        <w:t>DNA</w:t>
      </w:r>
      <w:r w:rsidR="00300E6F" w:rsidRPr="00300E6F">
        <w:rPr>
          <w:rFonts w:ascii="Century" w:hAnsi="Century" w:cs="Century" w:hint="eastAsia"/>
          <w:color w:val="0000FF"/>
          <w:kern w:val="0"/>
          <w:sz w:val="16"/>
          <w:szCs w:val="16"/>
          <w:u w:val="single"/>
        </w:rPr>
        <w:t>量</w:t>
      </w:r>
      <w:r w:rsidR="00300E6F" w:rsidRPr="00300E6F">
        <w:rPr>
          <w:rFonts w:ascii="Century" w:hAnsi="Century" w:cs="Century" w:hint="eastAsia"/>
          <w:color w:val="0000FF"/>
          <w:kern w:val="0"/>
          <w:sz w:val="16"/>
          <w:szCs w:val="16"/>
        </w:rPr>
        <w:t>（単純な重さ</w:t>
      </w:r>
      <w:r w:rsidR="00A73A1F">
        <w:rPr>
          <w:rFonts w:ascii="Century" w:hAnsi="Century" w:cs="Century" w:hint="eastAsia"/>
          <w:color w:val="0000FF"/>
          <w:kern w:val="0"/>
          <w:sz w:val="16"/>
          <w:szCs w:val="16"/>
        </w:rPr>
        <w:t>・量</w:t>
      </w:r>
      <w:r w:rsidR="00300E6F" w:rsidRPr="00300E6F">
        <w:rPr>
          <w:rFonts w:ascii="Century" w:hAnsi="Century" w:cs="Century" w:hint="eastAsia"/>
          <w:color w:val="0000FF"/>
          <w:kern w:val="0"/>
          <w:sz w:val="16"/>
          <w:szCs w:val="16"/>
        </w:rPr>
        <w:t>）であることに注意！</w:t>
      </w:r>
    </w:p>
    <w:p w14:paraId="1E639245" w14:textId="77777777" w:rsidR="00300E6F" w:rsidRDefault="00300E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color w:val="0000FF"/>
          <w:kern w:val="0"/>
          <w:sz w:val="16"/>
          <w:szCs w:val="16"/>
        </w:rPr>
      </w:pPr>
      <w:r>
        <w:rPr>
          <w:rFonts w:ascii="Century" w:hAnsi="Century" w:cs="Century" w:hint="eastAsia"/>
          <w:color w:val="0000FF"/>
          <w:kern w:val="0"/>
          <w:sz w:val="16"/>
          <w:szCs w:val="16"/>
        </w:rPr>
        <w:t xml:space="preserve">　確かに染色体数は半減したけど、</w:t>
      </w:r>
      <w:r>
        <w:rPr>
          <w:rFonts w:ascii="Century" w:hAnsi="Century" w:cs="Century"/>
          <w:color w:val="0000FF"/>
          <w:kern w:val="0"/>
          <w:sz w:val="16"/>
          <w:szCs w:val="16"/>
        </w:rPr>
        <w:t>DNA</w:t>
      </w:r>
      <w:r>
        <w:rPr>
          <w:rFonts w:ascii="Century" w:hAnsi="Century" w:cs="Century" w:hint="eastAsia"/>
          <w:color w:val="0000FF"/>
          <w:kern w:val="0"/>
          <w:sz w:val="16"/>
          <w:szCs w:val="16"/>
        </w:rPr>
        <w:t>の合成が行われているので、</w:t>
      </w:r>
      <w:r w:rsidRPr="00A73A1F">
        <w:rPr>
          <w:rFonts w:ascii="Century" w:hAnsi="Century" w:cs="Century" w:hint="eastAsia"/>
          <w:color w:val="0000FF"/>
          <w:kern w:val="0"/>
          <w:sz w:val="16"/>
          <w:szCs w:val="16"/>
          <w:u w:val="single"/>
        </w:rPr>
        <w:t>量としては</w:t>
      </w:r>
      <w:r>
        <w:rPr>
          <w:rFonts w:ascii="Century" w:hAnsi="Century" w:cs="Century" w:hint="eastAsia"/>
          <w:color w:val="0000FF"/>
          <w:kern w:val="0"/>
          <w:sz w:val="16"/>
          <w:szCs w:val="16"/>
        </w:rPr>
        <w:t>通常の細胞と同じになります。</w:t>
      </w:r>
    </w:p>
    <w:p w14:paraId="28C5CE1A" w14:textId="77777777" w:rsidR="00A73A1F" w:rsidRDefault="00300E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color w:val="0000FF"/>
          <w:kern w:val="0"/>
          <w:sz w:val="16"/>
          <w:szCs w:val="16"/>
        </w:rPr>
      </w:pPr>
      <w:r>
        <w:rPr>
          <w:rFonts w:ascii="Century" w:hAnsi="Century" w:cs="Century" w:hint="eastAsia"/>
          <w:color w:val="0000FF"/>
          <w:kern w:val="0"/>
          <w:sz w:val="16"/>
          <w:szCs w:val="16"/>
        </w:rPr>
        <w:t xml:space="preserve">　ただし</w:t>
      </w:r>
      <w:r w:rsidRPr="00477D96">
        <w:rPr>
          <w:rFonts w:ascii="Century" w:hAnsi="Century" w:cs="Century" w:hint="eastAsia"/>
          <w:color w:val="0000FF"/>
          <w:kern w:val="0"/>
          <w:sz w:val="16"/>
          <w:szCs w:val="16"/>
          <w:u w:val="single"/>
        </w:rPr>
        <w:t>核相</w:t>
      </w:r>
      <w:r w:rsidR="00A73A1F" w:rsidRPr="00477D96">
        <w:rPr>
          <w:rFonts w:ascii="Century" w:hAnsi="Century" w:cs="Century" w:hint="eastAsia"/>
          <w:color w:val="0000FF"/>
          <w:kern w:val="0"/>
          <w:sz w:val="16"/>
          <w:szCs w:val="16"/>
          <w:u w:val="single"/>
        </w:rPr>
        <w:t>（染色体数）</w:t>
      </w:r>
      <w:r w:rsidRPr="00477D96">
        <w:rPr>
          <w:rFonts w:ascii="Century" w:hAnsi="Century" w:cs="Century" w:hint="eastAsia"/>
          <w:color w:val="0000FF"/>
          <w:kern w:val="0"/>
          <w:sz w:val="16"/>
          <w:szCs w:val="16"/>
          <w:u w:val="single"/>
        </w:rPr>
        <w:t>としては</w:t>
      </w:r>
      <w:r>
        <w:rPr>
          <w:rFonts w:ascii="Century" w:hAnsi="Century" w:cs="Century"/>
          <w:color w:val="0000FF"/>
          <w:kern w:val="0"/>
          <w:sz w:val="16"/>
          <w:szCs w:val="16"/>
        </w:rPr>
        <w:t>n</w:t>
      </w:r>
      <w:r>
        <w:rPr>
          <w:rFonts w:ascii="Century" w:hAnsi="Century" w:cs="Century" w:hint="eastAsia"/>
          <w:color w:val="0000FF"/>
          <w:kern w:val="0"/>
          <w:sz w:val="16"/>
          <w:szCs w:val="16"/>
        </w:rPr>
        <w:t>（単相、</w:t>
      </w:r>
      <w:r>
        <w:rPr>
          <w:rFonts w:ascii="Century" w:hAnsi="Century" w:cs="Century"/>
          <w:color w:val="0000FF"/>
          <w:kern w:val="0"/>
          <w:sz w:val="16"/>
          <w:szCs w:val="16"/>
        </w:rPr>
        <w:t>haploid</w:t>
      </w:r>
      <w:r>
        <w:rPr>
          <w:rFonts w:ascii="Century" w:hAnsi="Century" w:cs="Century" w:hint="eastAsia"/>
          <w:color w:val="0000FF"/>
          <w:kern w:val="0"/>
          <w:sz w:val="16"/>
          <w:szCs w:val="16"/>
        </w:rPr>
        <w:t>）です。</w:t>
      </w:r>
    </w:p>
    <w:p w14:paraId="598D5EB6" w14:textId="25F27C7C" w:rsidR="00421C44" w:rsidRDefault="00A73A1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kern w:val="0"/>
          <w:sz w:val="16"/>
          <w:szCs w:val="16"/>
        </w:rPr>
      </w:pPr>
      <w:r>
        <w:rPr>
          <w:rFonts w:ascii="Century" w:hAnsi="Century" w:cs="Century" w:hint="eastAsia"/>
          <w:color w:val="0000FF"/>
          <w:kern w:val="0"/>
          <w:sz w:val="16"/>
          <w:szCs w:val="16"/>
        </w:rPr>
        <w:t xml:space="preserve">　ちなみに</w:t>
      </w:r>
      <w:r w:rsidR="00300E6F" w:rsidRPr="00300E6F">
        <w:rPr>
          <w:rFonts w:ascii="Century" w:hAnsi="Century" w:cs="Century" w:hint="eastAsia"/>
          <w:color w:val="0000FF"/>
          <w:kern w:val="0"/>
          <w:sz w:val="16"/>
          <w:szCs w:val="16"/>
        </w:rPr>
        <w:t>ヒト生では</w:t>
      </w:r>
      <w:r>
        <w:rPr>
          <w:rFonts w:ascii="Century" w:hAnsi="Century" w:cs="Century" w:hint="eastAsia"/>
          <w:color w:val="0000FF"/>
          <w:kern w:val="0"/>
          <w:sz w:val="16"/>
          <w:szCs w:val="16"/>
        </w:rPr>
        <w:t>核相</w:t>
      </w:r>
      <w:r w:rsidR="00300E6F" w:rsidRPr="00300E6F">
        <w:rPr>
          <w:rFonts w:ascii="Century" w:hAnsi="Century" w:cs="Century" w:hint="eastAsia"/>
          <w:color w:val="0000FF"/>
          <w:kern w:val="0"/>
          <w:sz w:val="16"/>
          <w:szCs w:val="16"/>
        </w:rPr>
        <w:t>を表記していたので</w:t>
      </w:r>
      <w:r w:rsidR="00300E6F" w:rsidRPr="00300E6F">
        <w:rPr>
          <w:rFonts w:ascii="Century" w:hAnsi="Century" w:cs="Century"/>
          <w:color w:val="0000FF"/>
          <w:kern w:val="0"/>
          <w:sz w:val="16"/>
          <w:szCs w:val="16"/>
        </w:rPr>
        <w:t>n</w:t>
      </w:r>
      <w:r w:rsidR="00300E6F">
        <w:rPr>
          <w:rFonts w:ascii="Century" w:hAnsi="Century" w:cs="Century" w:hint="eastAsia"/>
          <w:color w:val="0000FF"/>
          <w:kern w:val="0"/>
          <w:sz w:val="16"/>
          <w:szCs w:val="16"/>
        </w:rPr>
        <w:t>となっていました。</w:t>
      </w:r>
    </w:p>
    <w:p w14:paraId="5E430CC0" w14:textId="30549FC1" w:rsidR="001F541C" w:rsidRDefault="00A73A1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kern w:val="0"/>
          <w:sz w:val="16"/>
          <w:szCs w:val="16"/>
        </w:rPr>
      </w:pPr>
      <w:r>
        <w:rPr>
          <w:rFonts w:ascii="Century" w:hAnsi="Century" w:cs="Century"/>
          <w:kern w:val="0"/>
          <w:sz w:val="16"/>
          <w:szCs w:val="16"/>
        </w:rPr>
        <w:t>二次</w:t>
      </w:r>
      <w:r>
        <w:rPr>
          <w:rFonts w:ascii="Century" w:hAnsi="Century" w:cs="Century" w:hint="eastAsia"/>
          <w:kern w:val="0"/>
          <w:sz w:val="16"/>
          <w:szCs w:val="16"/>
        </w:rPr>
        <w:t>分裂</w:t>
      </w:r>
    </w:p>
    <w:p w14:paraId="7C01C0FE" w14:textId="05290BEE" w:rsidR="00A73A1F" w:rsidRDefault="001F541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DNA</w:t>
      </w:r>
      <w:r w:rsidR="00421C44">
        <w:rPr>
          <w:rFonts w:ascii="Century" w:hAnsi="Century" w:cs="Century"/>
          <w:kern w:val="0"/>
          <w:sz w:val="16"/>
          <w:szCs w:val="16"/>
        </w:rPr>
        <w:t>の合成</w:t>
      </w:r>
      <w:r w:rsidR="00A73A1F">
        <w:rPr>
          <w:rFonts w:ascii="Century" w:hAnsi="Century" w:cs="Century" w:hint="eastAsia"/>
          <w:kern w:val="0"/>
          <w:sz w:val="16"/>
          <w:szCs w:val="16"/>
        </w:rPr>
        <w:t>はされない</w:t>
      </w:r>
      <w:r w:rsidR="00421C44">
        <w:rPr>
          <w:rFonts w:ascii="Century" w:hAnsi="Century" w:cs="Century"/>
          <w:kern w:val="0"/>
          <w:sz w:val="16"/>
          <w:szCs w:val="16"/>
        </w:rPr>
        <w:t>。染色体数</w:t>
      </w:r>
      <w:r w:rsidR="00A73A1F">
        <w:rPr>
          <w:rFonts w:ascii="Century" w:hAnsi="Century" w:cs="Century" w:hint="eastAsia"/>
          <w:kern w:val="0"/>
          <w:sz w:val="16"/>
          <w:szCs w:val="16"/>
        </w:rPr>
        <w:t>は</w:t>
      </w:r>
      <w:r w:rsidR="00421C44">
        <w:rPr>
          <w:rFonts w:ascii="Century" w:hAnsi="Century" w:cs="Century"/>
          <w:kern w:val="0"/>
          <w:sz w:val="16"/>
          <w:szCs w:val="16"/>
        </w:rPr>
        <w:t>半減したまま。</w:t>
      </w:r>
    </w:p>
    <w:p w14:paraId="1F7742E3" w14:textId="5EB167F3" w:rsidR="00421C44" w:rsidRDefault="00A73A1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59" w:hanging="800"/>
        <w:rPr>
          <w:rFonts w:ascii="Century" w:hAnsi="Century" w:cs="Century"/>
          <w:kern w:val="0"/>
          <w:sz w:val="16"/>
          <w:szCs w:val="16"/>
        </w:rPr>
      </w:pPr>
      <w:r>
        <w:rPr>
          <w:rFonts w:ascii="Century" w:hAnsi="Century" w:cs="Century" w:hint="eastAsia"/>
          <w:kern w:val="0"/>
          <w:sz w:val="16"/>
          <w:szCs w:val="16"/>
        </w:rPr>
        <w:t xml:space="preserve">　・分裂により</w:t>
      </w:r>
      <w:r w:rsidR="00421C44">
        <w:rPr>
          <w:rFonts w:ascii="Century" w:hAnsi="Century" w:cs="Century"/>
          <w:kern w:val="0"/>
          <w:sz w:val="16"/>
          <w:szCs w:val="16"/>
        </w:rPr>
        <w:t>DNA</w:t>
      </w:r>
      <w:r w:rsidR="00421C44">
        <w:rPr>
          <w:rFonts w:ascii="Century" w:hAnsi="Century" w:cs="Century"/>
          <w:kern w:val="0"/>
          <w:sz w:val="16"/>
          <w:szCs w:val="16"/>
        </w:rPr>
        <w:t>量</w:t>
      </w:r>
      <w:r>
        <w:rPr>
          <w:rFonts w:ascii="Century" w:hAnsi="Century" w:cs="Century" w:hint="eastAsia"/>
          <w:kern w:val="0"/>
          <w:sz w:val="16"/>
          <w:szCs w:val="16"/>
        </w:rPr>
        <w:t>が</w:t>
      </w:r>
      <w:r w:rsidR="00421C44">
        <w:rPr>
          <w:rFonts w:ascii="Century" w:hAnsi="Century" w:cs="Century"/>
          <w:kern w:val="0"/>
          <w:sz w:val="16"/>
          <w:szCs w:val="16"/>
        </w:rPr>
        <w:t>半減</w:t>
      </w:r>
      <w:r>
        <w:rPr>
          <w:rFonts w:ascii="Century" w:hAnsi="Century" w:cs="Century" w:hint="eastAsia"/>
          <w:kern w:val="0"/>
          <w:sz w:val="16"/>
          <w:szCs w:val="16"/>
        </w:rPr>
        <w:t>し</w:t>
      </w:r>
      <w:r w:rsidRPr="00A73A1F">
        <w:rPr>
          <w:rFonts w:ascii="Century" w:hAnsi="Century" w:cs="Century"/>
          <w:color w:val="FF0000"/>
          <w:kern w:val="0"/>
          <w:sz w:val="16"/>
          <w:szCs w:val="16"/>
        </w:rPr>
        <w:t>n</w:t>
      </w:r>
      <w:r>
        <w:rPr>
          <w:rFonts w:ascii="Century" w:hAnsi="Century" w:cs="Century" w:hint="eastAsia"/>
          <w:kern w:val="0"/>
          <w:sz w:val="16"/>
          <w:szCs w:val="16"/>
        </w:rPr>
        <w:t>となる</w:t>
      </w:r>
      <w:r w:rsidR="00421C44">
        <w:rPr>
          <w:rFonts w:ascii="Century" w:hAnsi="Century" w:cs="Century"/>
          <w:kern w:val="0"/>
          <w:sz w:val="16"/>
          <w:szCs w:val="16"/>
        </w:rPr>
        <w:t>。最終的に４個の娘細胞</w:t>
      </w:r>
      <w:r>
        <w:rPr>
          <w:rFonts w:ascii="Century" w:hAnsi="Century" w:cs="Century" w:hint="eastAsia"/>
          <w:kern w:val="0"/>
          <w:sz w:val="16"/>
          <w:szCs w:val="16"/>
        </w:rPr>
        <w:t>ができる</w:t>
      </w:r>
      <w:r w:rsidR="00421C44">
        <w:rPr>
          <w:rFonts w:ascii="Century" w:hAnsi="Century" w:cs="Century"/>
          <w:kern w:val="0"/>
          <w:sz w:val="16"/>
          <w:szCs w:val="16"/>
        </w:rPr>
        <w:t>。</w:t>
      </w:r>
    </w:p>
    <w:p w14:paraId="3D4DBEFB"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6AA465B8"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21"/>
          <w:szCs w:val="21"/>
        </w:rPr>
      </w:pPr>
      <w:r>
        <w:rPr>
          <w:rFonts w:ascii="Century" w:hAnsi="Century" w:cs="Century"/>
          <w:kern w:val="0"/>
          <w:sz w:val="21"/>
          <w:szCs w:val="21"/>
        </w:rPr>
        <w:t>＜第２回＞上皮細胞、非上皮細胞</w:t>
      </w:r>
    </w:p>
    <w:p w14:paraId="57C7944B" w14:textId="580C3F79" w:rsidR="00677D6F" w:rsidRPr="0002741A" w:rsidRDefault="0002741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02741A">
        <w:rPr>
          <w:rFonts w:ascii="Century" w:hAnsi="Century" w:cs="Century" w:hint="eastAsia"/>
          <w:kern w:val="0"/>
          <w:sz w:val="16"/>
          <w:szCs w:val="16"/>
        </w:rPr>
        <w:t>（</w:t>
      </w:r>
      <w:r w:rsidRPr="0002741A">
        <w:rPr>
          <w:rFonts w:ascii="Century" w:hAnsi="Century" w:cs="Century" w:hint="eastAsia"/>
          <w:color w:val="FF6600"/>
          <w:kern w:val="0"/>
          <w:sz w:val="16"/>
          <w:szCs w:val="16"/>
        </w:rPr>
        <w:t>正</w:t>
      </w:r>
      <w:r w:rsidRPr="0002741A">
        <w:rPr>
          <w:rFonts w:ascii="Century" w:hAnsi="Century" w:cs="Century"/>
          <w:color w:val="FF6600"/>
          <w:kern w:val="0"/>
          <w:sz w:val="16"/>
          <w:szCs w:val="16"/>
        </w:rPr>
        <w:t>206</w:t>
      </w:r>
      <w:r w:rsidRPr="0002741A">
        <w:rPr>
          <w:rFonts w:ascii="Century" w:hAnsi="Century" w:cs="Century" w:hint="eastAsia"/>
          <w:kern w:val="0"/>
          <w:sz w:val="16"/>
          <w:szCs w:val="16"/>
        </w:rPr>
        <w:t>）</w:t>
      </w:r>
    </w:p>
    <w:p w14:paraId="5E4C1DF1" w14:textId="05438CF4" w:rsidR="00677D6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677D6F">
        <w:rPr>
          <w:rFonts w:ascii="Century" w:hAnsi="Century" w:cs="Century"/>
          <w:color w:val="FB0007"/>
          <w:kern w:val="0"/>
          <w:sz w:val="16"/>
          <w:szCs w:val="16"/>
        </w:rPr>
        <w:t>上皮細胞</w:t>
      </w:r>
      <w:r w:rsidR="00677D6F">
        <w:rPr>
          <w:rFonts w:ascii="Century" w:hAnsi="Century" w:cs="Century" w:hint="eastAsia"/>
          <w:kern w:val="0"/>
          <w:sz w:val="16"/>
          <w:szCs w:val="16"/>
        </w:rPr>
        <w:t>：</w:t>
      </w:r>
      <w:r w:rsidRPr="00677D6F">
        <w:rPr>
          <w:rFonts w:ascii="Century" w:hAnsi="Century" w:cs="Century"/>
          <w:kern w:val="0"/>
          <w:sz w:val="16"/>
          <w:szCs w:val="16"/>
        </w:rPr>
        <w:t>お互い接着する。</w:t>
      </w:r>
      <w:r w:rsidR="007965F2">
        <w:rPr>
          <w:rFonts w:ascii="Century" w:hAnsi="Century" w:cs="Century" w:hint="eastAsia"/>
          <w:kern w:val="0"/>
          <w:sz w:val="16"/>
          <w:szCs w:val="16"/>
        </w:rPr>
        <w:t>平べったい</w:t>
      </w:r>
      <w:r w:rsidRPr="007965F2">
        <w:rPr>
          <w:rFonts w:ascii="Century" w:hAnsi="Century" w:cs="Century"/>
          <w:color w:val="FF0000"/>
          <w:kern w:val="0"/>
          <w:sz w:val="16"/>
          <w:szCs w:val="16"/>
        </w:rPr>
        <w:t>扁平上皮</w:t>
      </w:r>
      <w:r w:rsidRPr="00677D6F">
        <w:rPr>
          <w:rFonts w:ascii="Century" w:hAnsi="Century" w:cs="Century"/>
          <w:kern w:val="0"/>
          <w:sz w:val="16"/>
          <w:szCs w:val="16"/>
        </w:rPr>
        <w:t>・</w:t>
      </w:r>
      <w:r w:rsidR="007965F2">
        <w:rPr>
          <w:rFonts w:ascii="Century" w:hAnsi="Century" w:cs="Century" w:hint="eastAsia"/>
          <w:kern w:val="0"/>
          <w:sz w:val="16"/>
          <w:szCs w:val="16"/>
        </w:rPr>
        <w:t>サイコロ型の</w:t>
      </w:r>
      <w:r w:rsidRPr="007965F2">
        <w:rPr>
          <w:rFonts w:ascii="Century" w:hAnsi="Century" w:cs="Century"/>
          <w:color w:val="FF0000"/>
          <w:kern w:val="0"/>
          <w:sz w:val="16"/>
          <w:szCs w:val="16"/>
        </w:rPr>
        <w:t>立方上皮</w:t>
      </w:r>
      <w:r w:rsidRPr="00677D6F">
        <w:rPr>
          <w:rFonts w:ascii="Century" w:hAnsi="Century" w:cs="Century"/>
          <w:kern w:val="0"/>
          <w:sz w:val="16"/>
          <w:szCs w:val="16"/>
        </w:rPr>
        <w:t>・</w:t>
      </w:r>
      <w:r w:rsidR="007965F2">
        <w:rPr>
          <w:rFonts w:ascii="Century" w:hAnsi="Century" w:cs="Century" w:hint="eastAsia"/>
          <w:kern w:val="0"/>
          <w:sz w:val="16"/>
          <w:szCs w:val="16"/>
        </w:rPr>
        <w:t>高さが幅より大きい</w:t>
      </w:r>
      <w:r w:rsidRPr="007965F2">
        <w:rPr>
          <w:rFonts w:ascii="Century" w:hAnsi="Century" w:cs="Century"/>
          <w:color w:val="FF0000"/>
          <w:kern w:val="0"/>
          <w:sz w:val="16"/>
          <w:szCs w:val="16"/>
        </w:rPr>
        <w:t>円柱上皮</w:t>
      </w:r>
      <w:r w:rsidRPr="00677D6F">
        <w:rPr>
          <w:rFonts w:ascii="Century" w:hAnsi="Century" w:cs="Century"/>
          <w:kern w:val="0"/>
          <w:sz w:val="16"/>
          <w:szCs w:val="16"/>
        </w:rPr>
        <w:t>の３種</w:t>
      </w:r>
    </w:p>
    <w:p w14:paraId="3FDF2912" w14:textId="4EE7C249" w:rsidR="00421C44" w:rsidRPr="00677D6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677D6F">
        <w:rPr>
          <w:rFonts w:ascii="Century" w:hAnsi="Century" w:cs="Century"/>
          <w:color w:val="FB0007"/>
          <w:kern w:val="0"/>
          <w:sz w:val="16"/>
          <w:szCs w:val="16"/>
        </w:rPr>
        <w:t>非上皮細胞</w:t>
      </w:r>
      <w:r w:rsidR="00677D6F">
        <w:rPr>
          <w:rFonts w:ascii="Century" w:hAnsi="Century" w:cs="Century" w:hint="eastAsia"/>
          <w:kern w:val="0"/>
          <w:sz w:val="16"/>
          <w:szCs w:val="16"/>
        </w:rPr>
        <w:t>：</w:t>
      </w:r>
      <w:r w:rsidRPr="00677D6F">
        <w:rPr>
          <w:rFonts w:ascii="Century" w:hAnsi="Century" w:cs="Century"/>
          <w:kern w:val="0"/>
          <w:sz w:val="16"/>
          <w:szCs w:val="16"/>
        </w:rPr>
        <w:t>接着しない。</w:t>
      </w:r>
    </w:p>
    <w:p w14:paraId="29CD50AA" w14:textId="77777777" w:rsidR="001625EB" w:rsidRDefault="001625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6F378096"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 xml:space="preserve">上皮細胞の分類　</w:t>
      </w:r>
    </w:p>
    <w:p w14:paraId="3F4CEDA8" w14:textId="4836E039" w:rsidR="00421C44" w:rsidRDefault="00677D6F" w:rsidP="00677D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677D6F">
        <w:rPr>
          <w:rFonts w:ascii="Century" w:hAnsi="Century" w:cs="Century" w:hint="eastAsia"/>
          <w:kern w:val="0"/>
          <w:sz w:val="16"/>
          <w:szCs w:val="16"/>
        </w:rPr>
        <w:t>・</w:t>
      </w:r>
      <w:r w:rsidR="00421C44">
        <w:rPr>
          <w:rFonts w:ascii="Century" w:hAnsi="Century" w:cs="Century"/>
          <w:color w:val="FB0007"/>
          <w:kern w:val="0"/>
          <w:sz w:val="16"/>
          <w:szCs w:val="16"/>
        </w:rPr>
        <w:t>単層上皮</w:t>
      </w:r>
      <w:r w:rsidR="00421C44">
        <w:rPr>
          <w:rFonts w:ascii="Century" w:hAnsi="Century" w:cs="Century"/>
          <w:kern w:val="0"/>
          <w:sz w:val="16"/>
          <w:szCs w:val="16"/>
        </w:rPr>
        <w:t>：細胞１層。細胞が基底膜に乗る。</w:t>
      </w:r>
    </w:p>
    <w:p w14:paraId="054626EB" w14:textId="7C44B688" w:rsidR="00421C44" w:rsidRDefault="00677D6F" w:rsidP="00677D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677D6F">
        <w:rPr>
          <w:rFonts w:ascii="Century" w:hAnsi="Century" w:cs="Century" w:hint="eastAsia"/>
          <w:kern w:val="0"/>
          <w:sz w:val="16"/>
          <w:szCs w:val="16"/>
        </w:rPr>
        <w:t>・</w:t>
      </w:r>
      <w:r w:rsidR="00421C44">
        <w:rPr>
          <w:rFonts w:ascii="Century" w:hAnsi="Century" w:cs="Century"/>
          <w:color w:val="FB0007"/>
          <w:kern w:val="0"/>
          <w:sz w:val="16"/>
          <w:szCs w:val="16"/>
        </w:rPr>
        <w:t>重層上皮</w:t>
      </w:r>
      <w:r w:rsidR="00421C44">
        <w:rPr>
          <w:rFonts w:ascii="Century" w:hAnsi="Century" w:cs="Century"/>
          <w:kern w:val="0"/>
          <w:sz w:val="16"/>
          <w:szCs w:val="16"/>
        </w:rPr>
        <w:t>：細胞数層。一番下の細胞が基底膜にのる。一番上の細胞の形が名を決める。</w:t>
      </w:r>
    </w:p>
    <w:p w14:paraId="4D9C6395" w14:textId="77777777" w:rsidR="001625EB" w:rsidRDefault="001625EB"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03A5371B" w14:textId="2B15BC56" w:rsidR="001625EB" w:rsidRPr="001625EB" w:rsidRDefault="001625EB"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さまざまな上皮組織の例</w:t>
      </w:r>
    </w:p>
    <w:p w14:paraId="6F4FB386" w14:textId="0E77A18B" w:rsidR="00421C44" w:rsidRDefault="00421C44"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hint="eastAsia"/>
          <w:kern w:val="0"/>
          <w:sz w:val="16"/>
          <w:szCs w:val="16"/>
        </w:rPr>
      </w:pPr>
      <w:r w:rsidRPr="001B19D7">
        <w:rPr>
          <w:rFonts w:ascii="Century" w:hAnsi="Century" w:cs="Century"/>
          <w:kern w:val="0"/>
          <w:sz w:val="16"/>
          <w:szCs w:val="16"/>
        </w:rPr>
        <w:t>単層扁平上皮</w:t>
      </w:r>
      <w:r>
        <w:rPr>
          <w:rFonts w:ascii="Century" w:hAnsi="Century" w:cs="Century"/>
          <w:kern w:val="0"/>
          <w:sz w:val="16"/>
          <w:szCs w:val="16"/>
        </w:rPr>
        <w:t>：</w:t>
      </w:r>
      <w:r>
        <w:rPr>
          <w:rFonts w:ascii="Century" w:hAnsi="Century" w:cs="Century"/>
          <w:color w:val="FB0007"/>
          <w:kern w:val="0"/>
          <w:sz w:val="16"/>
          <w:szCs w:val="16"/>
        </w:rPr>
        <w:t>腹膜</w:t>
      </w:r>
      <w:r>
        <w:rPr>
          <w:rFonts w:ascii="Century" w:hAnsi="Century" w:cs="Century"/>
          <w:kern w:val="0"/>
          <w:sz w:val="16"/>
          <w:szCs w:val="16"/>
        </w:rPr>
        <w:t>、</w:t>
      </w:r>
      <w:r>
        <w:rPr>
          <w:rFonts w:ascii="Century" w:hAnsi="Century" w:cs="Century"/>
          <w:color w:val="FB0007"/>
          <w:kern w:val="0"/>
          <w:sz w:val="16"/>
          <w:szCs w:val="16"/>
        </w:rPr>
        <w:t>血管内皮</w:t>
      </w:r>
      <w:r>
        <w:rPr>
          <w:rFonts w:ascii="Century" w:hAnsi="Century" w:cs="Century"/>
          <w:kern w:val="0"/>
          <w:sz w:val="16"/>
          <w:szCs w:val="16"/>
        </w:rPr>
        <w:t>、</w:t>
      </w:r>
      <w:r>
        <w:rPr>
          <w:rFonts w:ascii="Century" w:hAnsi="Century" w:cs="Century"/>
          <w:color w:val="FB0007"/>
          <w:kern w:val="0"/>
          <w:sz w:val="16"/>
          <w:szCs w:val="16"/>
        </w:rPr>
        <w:t>肺胞上皮</w:t>
      </w:r>
      <w:r w:rsidR="00983044">
        <w:rPr>
          <w:rFonts w:ascii="Century" w:hAnsi="Century" w:cs="Century" w:hint="eastAsia"/>
          <w:kern w:val="0"/>
          <w:sz w:val="16"/>
          <w:szCs w:val="16"/>
        </w:rPr>
        <w:t>。</w:t>
      </w:r>
    </w:p>
    <w:p w14:paraId="5FA717AF" w14:textId="65EDD6A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hAnsi="Century" w:cs="Century"/>
          <w:kern w:val="0"/>
          <w:sz w:val="16"/>
          <w:szCs w:val="16"/>
        </w:rPr>
      </w:pPr>
      <w:r>
        <w:rPr>
          <w:rFonts w:ascii="Century" w:hAnsi="Century" w:cs="Century"/>
          <w:kern w:val="0"/>
          <w:sz w:val="16"/>
          <w:szCs w:val="16"/>
        </w:rPr>
        <w:t>単層立方上皮：</w:t>
      </w:r>
      <w:r>
        <w:rPr>
          <w:rFonts w:ascii="Century" w:hAnsi="Century" w:cs="Century"/>
          <w:color w:val="FB0007"/>
          <w:kern w:val="0"/>
          <w:sz w:val="16"/>
          <w:szCs w:val="16"/>
        </w:rPr>
        <w:t>レンズ</w:t>
      </w:r>
      <w:r>
        <w:rPr>
          <w:rFonts w:ascii="Century" w:hAnsi="Century" w:cs="Century"/>
          <w:kern w:val="0"/>
          <w:sz w:val="16"/>
          <w:szCs w:val="16"/>
        </w:rPr>
        <w:t>、</w:t>
      </w:r>
      <w:r>
        <w:rPr>
          <w:rFonts w:ascii="Century" w:hAnsi="Century" w:cs="Century"/>
          <w:color w:val="FB0007"/>
          <w:kern w:val="0"/>
          <w:sz w:val="16"/>
          <w:szCs w:val="16"/>
        </w:rPr>
        <w:t>腎臓集合管</w:t>
      </w:r>
      <w:r>
        <w:rPr>
          <w:rFonts w:ascii="Century" w:hAnsi="Century" w:cs="Century"/>
          <w:kern w:val="0"/>
          <w:sz w:val="16"/>
          <w:szCs w:val="16"/>
        </w:rPr>
        <w:t>。</w:t>
      </w:r>
    </w:p>
    <w:p w14:paraId="28448618" w14:textId="403A7328"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hAnsi="Century" w:cs="Century"/>
          <w:kern w:val="0"/>
          <w:sz w:val="16"/>
          <w:szCs w:val="16"/>
        </w:rPr>
      </w:pPr>
      <w:r w:rsidRPr="001B19D7">
        <w:rPr>
          <w:rFonts w:ascii="Century" w:hAnsi="Century" w:cs="Century"/>
          <w:kern w:val="0"/>
          <w:sz w:val="16"/>
          <w:szCs w:val="16"/>
        </w:rPr>
        <w:t>単層円柱上皮</w:t>
      </w:r>
      <w:r>
        <w:rPr>
          <w:rFonts w:ascii="Century" w:hAnsi="Century" w:cs="Century"/>
          <w:kern w:val="0"/>
          <w:sz w:val="16"/>
          <w:szCs w:val="16"/>
        </w:rPr>
        <w:t>：</w:t>
      </w:r>
      <w:r>
        <w:rPr>
          <w:rFonts w:ascii="Century" w:hAnsi="Century" w:cs="Century"/>
          <w:color w:val="FB0007"/>
          <w:kern w:val="0"/>
          <w:sz w:val="16"/>
          <w:szCs w:val="16"/>
        </w:rPr>
        <w:t>胃</w:t>
      </w:r>
      <w:r>
        <w:rPr>
          <w:rFonts w:ascii="Century" w:hAnsi="Century" w:cs="Century"/>
          <w:kern w:val="0"/>
          <w:sz w:val="16"/>
          <w:szCs w:val="16"/>
        </w:rPr>
        <w:t>・</w:t>
      </w:r>
      <w:r>
        <w:rPr>
          <w:rFonts w:ascii="Century" w:hAnsi="Century" w:cs="Century"/>
          <w:color w:val="FB0007"/>
          <w:kern w:val="0"/>
          <w:sz w:val="16"/>
          <w:szCs w:val="16"/>
        </w:rPr>
        <w:t>腸</w:t>
      </w:r>
      <w:r>
        <w:rPr>
          <w:rFonts w:ascii="Century" w:hAnsi="Century" w:cs="Century"/>
          <w:kern w:val="0"/>
          <w:sz w:val="16"/>
          <w:szCs w:val="16"/>
        </w:rPr>
        <w:t>（消化管の出入口以外）、</w:t>
      </w:r>
      <w:r>
        <w:rPr>
          <w:rFonts w:ascii="Century" w:hAnsi="Century" w:cs="Century"/>
          <w:color w:val="FB0007"/>
          <w:kern w:val="0"/>
          <w:sz w:val="16"/>
          <w:szCs w:val="16"/>
        </w:rPr>
        <w:t>子宮腺</w:t>
      </w:r>
      <w:r>
        <w:rPr>
          <w:rFonts w:ascii="Century" w:hAnsi="Century" w:cs="Century"/>
          <w:kern w:val="0"/>
          <w:sz w:val="16"/>
          <w:szCs w:val="16"/>
        </w:rPr>
        <w:t>。</w:t>
      </w:r>
      <w:r w:rsidRPr="007965F2">
        <w:rPr>
          <w:rFonts w:ascii="Century" w:hAnsi="Century" w:cs="Century"/>
          <w:color w:val="FF0000"/>
          <w:kern w:val="0"/>
          <w:sz w:val="16"/>
          <w:szCs w:val="16"/>
        </w:rPr>
        <w:t>吸収上皮</w:t>
      </w:r>
      <w:r w:rsidR="007965F2">
        <w:rPr>
          <w:rFonts w:ascii="Century" w:hAnsi="Century" w:cs="Century" w:hint="eastAsia"/>
          <w:kern w:val="0"/>
          <w:sz w:val="16"/>
          <w:szCs w:val="16"/>
        </w:rPr>
        <w:t>ともいう</w:t>
      </w:r>
      <w:r>
        <w:rPr>
          <w:rFonts w:ascii="Century" w:hAnsi="Century" w:cs="Century"/>
          <w:kern w:val="0"/>
          <w:sz w:val="16"/>
          <w:szCs w:val="16"/>
        </w:rPr>
        <w:t>。</w:t>
      </w:r>
    </w:p>
    <w:p w14:paraId="745EBCE7" w14:textId="77777777" w:rsidR="0002741A" w:rsidRPr="001B19D7" w:rsidRDefault="0002741A"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1B19D7">
        <w:rPr>
          <w:rFonts w:ascii="Century" w:hAnsi="Century" w:cs="Century"/>
          <w:kern w:val="0"/>
          <w:sz w:val="16"/>
          <w:szCs w:val="16"/>
        </w:rPr>
        <w:t>多列円柱上皮</w:t>
      </w:r>
    </w:p>
    <w:p w14:paraId="7F912DCF" w14:textId="4F258D15" w:rsidR="0002741A" w:rsidRDefault="0002741A"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核が上下数列に並ぶ</w:t>
      </w:r>
      <w:r>
        <w:rPr>
          <w:rFonts w:ascii="Century" w:hAnsi="Century" w:cs="Century" w:hint="eastAsia"/>
          <w:kern w:val="0"/>
          <w:sz w:val="16"/>
          <w:szCs w:val="16"/>
        </w:rPr>
        <w:t>ので一見重層上皮だ</w:t>
      </w:r>
      <w:r w:rsidR="00421C44">
        <w:rPr>
          <w:rFonts w:ascii="Century" w:hAnsi="Century" w:cs="Century"/>
          <w:kern w:val="0"/>
          <w:sz w:val="16"/>
          <w:szCs w:val="16"/>
        </w:rPr>
        <w:t>が、どの細胞も基底膜につく単層上皮の仲間。</w:t>
      </w:r>
    </w:p>
    <w:p w14:paraId="67D90150" w14:textId="0AB777E9" w:rsidR="00421C44" w:rsidRDefault="0002741A"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421C44" w:rsidRPr="0002741A">
        <w:rPr>
          <w:rFonts w:ascii="Century" w:hAnsi="Century" w:cs="Century"/>
          <w:color w:val="FF0000"/>
          <w:kern w:val="0"/>
          <w:sz w:val="16"/>
          <w:szCs w:val="16"/>
        </w:rPr>
        <w:t>気管</w:t>
      </w:r>
      <w:r w:rsidR="00421C44">
        <w:rPr>
          <w:rFonts w:ascii="Century" w:hAnsi="Century" w:cs="Century"/>
          <w:kern w:val="0"/>
          <w:sz w:val="16"/>
          <w:szCs w:val="16"/>
        </w:rPr>
        <w:t>、</w:t>
      </w:r>
      <w:r w:rsidR="00421C44" w:rsidRPr="0002741A">
        <w:rPr>
          <w:rFonts w:ascii="Century" w:hAnsi="Century" w:cs="Century"/>
          <w:color w:val="FF0000"/>
          <w:kern w:val="0"/>
          <w:sz w:val="16"/>
          <w:szCs w:val="16"/>
        </w:rPr>
        <w:t>鼻腔</w:t>
      </w:r>
      <w:r w:rsidR="00421C44">
        <w:rPr>
          <w:rFonts w:ascii="Century" w:hAnsi="Century" w:cs="Century"/>
          <w:kern w:val="0"/>
          <w:sz w:val="16"/>
          <w:szCs w:val="16"/>
        </w:rPr>
        <w:t>など肺胞以外の呼吸器にみられる。</w:t>
      </w:r>
      <w:r w:rsidR="00421C44" w:rsidRPr="007965F2">
        <w:rPr>
          <w:rFonts w:ascii="Century" w:hAnsi="Century" w:cs="Century"/>
          <w:color w:val="FF0000"/>
          <w:kern w:val="0"/>
          <w:sz w:val="16"/>
          <w:szCs w:val="16"/>
        </w:rPr>
        <w:t>呼吸上皮</w:t>
      </w:r>
      <w:r w:rsidR="007965F2">
        <w:rPr>
          <w:rFonts w:ascii="Century" w:hAnsi="Century" w:cs="Century" w:hint="eastAsia"/>
          <w:kern w:val="0"/>
          <w:sz w:val="16"/>
          <w:szCs w:val="16"/>
        </w:rPr>
        <w:t>ともいう</w:t>
      </w:r>
      <w:r w:rsidR="00421C44">
        <w:rPr>
          <w:rFonts w:ascii="Century" w:hAnsi="Century" w:cs="Century"/>
          <w:kern w:val="0"/>
          <w:sz w:val="16"/>
          <w:szCs w:val="16"/>
        </w:rPr>
        <w:t>。</w:t>
      </w:r>
    </w:p>
    <w:p w14:paraId="3AC8148B" w14:textId="62AD4A9F" w:rsidR="0002741A" w:rsidRPr="0002741A" w:rsidRDefault="0002741A" w:rsidP="0002741A">
      <w:pPr>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Pr="0002741A">
        <w:rPr>
          <w:rFonts w:ascii="Century" w:hAnsi="Century" w:cs="Century" w:hint="eastAsia"/>
          <w:kern w:val="0"/>
          <w:sz w:val="16"/>
          <w:szCs w:val="16"/>
        </w:rPr>
        <w:t>・３種類の細胞がいる</w:t>
      </w:r>
    </w:p>
    <w:p w14:paraId="0B14358E" w14:textId="75656F61" w:rsidR="00421C44" w:rsidRPr="0002741A" w:rsidRDefault="00421C44" w:rsidP="0002741A">
      <w:pPr>
        <w:pStyle w:val="a5"/>
        <w:widowControl/>
        <w:numPr>
          <w:ilvl w:val="0"/>
          <w:numId w:val="38"/>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94"/>
        <w:rPr>
          <w:rFonts w:ascii="Century" w:hAnsi="Century" w:cs="Century"/>
          <w:kern w:val="0"/>
          <w:sz w:val="16"/>
          <w:szCs w:val="16"/>
        </w:rPr>
      </w:pPr>
      <w:r w:rsidRPr="0002741A">
        <w:rPr>
          <w:rFonts w:ascii="Century" w:hAnsi="Century" w:cs="Century"/>
          <w:color w:val="FB0007"/>
          <w:kern w:val="0"/>
          <w:sz w:val="16"/>
          <w:szCs w:val="16"/>
        </w:rPr>
        <w:t>基底細胞</w:t>
      </w:r>
      <w:r w:rsidR="0002741A">
        <w:rPr>
          <w:rFonts w:ascii="Century" w:hAnsi="Century" w:cs="Century" w:hint="eastAsia"/>
          <w:kern w:val="0"/>
          <w:sz w:val="16"/>
          <w:szCs w:val="16"/>
        </w:rPr>
        <w:t>：</w:t>
      </w:r>
      <w:r w:rsidRPr="0002741A">
        <w:rPr>
          <w:rFonts w:ascii="Century" w:hAnsi="Century" w:cs="Century"/>
          <w:kern w:val="0"/>
          <w:sz w:val="16"/>
          <w:szCs w:val="16"/>
        </w:rPr>
        <w:t>核の位置がもっとも低い</w:t>
      </w:r>
    </w:p>
    <w:p w14:paraId="776B3831" w14:textId="6BA12612" w:rsidR="0002741A" w:rsidRDefault="00421C44" w:rsidP="0002741A">
      <w:pPr>
        <w:pStyle w:val="a5"/>
        <w:widowControl/>
        <w:numPr>
          <w:ilvl w:val="0"/>
          <w:numId w:val="38"/>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94"/>
        <w:rPr>
          <w:rFonts w:ascii="Century" w:hAnsi="Century" w:cs="Century"/>
          <w:kern w:val="0"/>
          <w:sz w:val="16"/>
          <w:szCs w:val="16"/>
        </w:rPr>
      </w:pPr>
      <w:r w:rsidRPr="0002741A">
        <w:rPr>
          <w:rFonts w:ascii="Century" w:hAnsi="Century" w:cs="Century"/>
          <w:color w:val="FB0007"/>
          <w:kern w:val="0"/>
          <w:sz w:val="16"/>
          <w:szCs w:val="16"/>
        </w:rPr>
        <w:t>線毛細胞</w:t>
      </w:r>
      <w:r w:rsidR="0002741A">
        <w:rPr>
          <w:rFonts w:ascii="Century" w:hAnsi="Century" w:cs="Century" w:hint="eastAsia"/>
          <w:kern w:val="0"/>
          <w:sz w:val="16"/>
          <w:szCs w:val="16"/>
        </w:rPr>
        <w:t>：</w:t>
      </w:r>
      <w:r w:rsidRPr="0002741A">
        <w:rPr>
          <w:rFonts w:ascii="Century" w:hAnsi="Century" w:cs="Century"/>
          <w:kern w:val="0"/>
          <w:sz w:val="16"/>
          <w:szCs w:val="16"/>
        </w:rPr>
        <w:t xml:space="preserve">異物排出　　　</w:t>
      </w:r>
    </w:p>
    <w:p w14:paraId="2968F1D7" w14:textId="00D4D9D2" w:rsidR="00421C44" w:rsidRPr="0002741A" w:rsidRDefault="00421C44" w:rsidP="0002741A">
      <w:pPr>
        <w:pStyle w:val="a5"/>
        <w:widowControl/>
        <w:numPr>
          <w:ilvl w:val="0"/>
          <w:numId w:val="38"/>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94"/>
        <w:rPr>
          <w:rFonts w:ascii="Century" w:hAnsi="Century" w:cs="Century"/>
          <w:kern w:val="0"/>
          <w:sz w:val="16"/>
          <w:szCs w:val="16"/>
        </w:rPr>
      </w:pPr>
      <w:r w:rsidRPr="0002741A">
        <w:rPr>
          <w:rFonts w:ascii="Century" w:hAnsi="Century" w:cs="Century"/>
          <w:color w:val="FB0007"/>
          <w:kern w:val="0"/>
          <w:sz w:val="16"/>
          <w:szCs w:val="16"/>
        </w:rPr>
        <w:t>杯細胞</w:t>
      </w:r>
      <w:r w:rsidR="0002741A">
        <w:rPr>
          <w:rFonts w:ascii="Century" w:hAnsi="Century" w:cs="Century" w:hint="eastAsia"/>
          <w:kern w:val="0"/>
          <w:sz w:val="16"/>
          <w:szCs w:val="16"/>
        </w:rPr>
        <w:t>：</w:t>
      </w:r>
      <w:r w:rsidR="007965F2">
        <w:rPr>
          <w:rFonts w:ascii="Century" w:hAnsi="Century" w:cs="Century" w:hint="eastAsia"/>
          <w:kern w:val="0"/>
          <w:sz w:val="16"/>
          <w:szCs w:val="16"/>
        </w:rPr>
        <w:t>中のものが出てしまい、括れて見える。</w:t>
      </w:r>
      <w:r w:rsidRPr="0002741A">
        <w:rPr>
          <w:rFonts w:ascii="Century" w:hAnsi="Century" w:cs="Century"/>
          <w:kern w:val="0"/>
          <w:sz w:val="16"/>
          <w:szCs w:val="16"/>
        </w:rPr>
        <w:t>粘液分泌</w:t>
      </w:r>
    </w:p>
    <w:p w14:paraId="17E9FEAF" w14:textId="778938A5" w:rsidR="0002741A" w:rsidRDefault="00421C44"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sidRPr="001B19D7">
        <w:rPr>
          <w:rFonts w:ascii="Century" w:hAnsi="Century" w:cs="Century"/>
          <w:kern w:val="0"/>
          <w:sz w:val="16"/>
          <w:szCs w:val="16"/>
        </w:rPr>
        <w:t>重層扁平上皮</w:t>
      </w:r>
      <w:r>
        <w:rPr>
          <w:rFonts w:ascii="Century" w:hAnsi="Century" w:cs="Century"/>
          <w:kern w:val="0"/>
          <w:sz w:val="16"/>
          <w:szCs w:val="16"/>
        </w:rPr>
        <w:t>：</w:t>
      </w:r>
      <w:r>
        <w:rPr>
          <w:rFonts w:ascii="Century" w:hAnsi="Century" w:cs="Century"/>
          <w:color w:val="FB0007"/>
          <w:kern w:val="0"/>
          <w:sz w:val="16"/>
          <w:szCs w:val="16"/>
        </w:rPr>
        <w:t>皮膚</w:t>
      </w:r>
      <w:r>
        <w:rPr>
          <w:rFonts w:ascii="Century" w:hAnsi="Century" w:cs="Century"/>
          <w:kern w:val="0"/>
          <w:sz w:val="16"/>
          <w:szCs w:val="16"/>
        </w:rPr>
        <w:t>、</w:t>
      </w:r>
      <w:r>
        <w:rPr>
          <w:rFonts w:ascii="Century" w:hAnsi="Century" w:cs="Century"/>
          <w:color w:val="FB0007"/>
          <w:kern w:val="0"/>
          <w:sz w:val="16"/>
          <w:szCs w:val="16"/>
        </w:rPr>
        <w:t>口腔</w:t>
      </w:r>
      <w:r>
        <w:rPr>
          <w:rFonts w:ascii="Century" w:hAnsi="Century" w:cs="Century"/>
          <w:kern w:val="0"/>
          <w:sz w:val="16"/>
          <w:szCs w:val="16"/>
        </w:rPr>
        <w:t>・</w:t>
      </w:r>
      <w:r>
        <w:rPr>
          <w:rFonts w:ascii="Century" w:hAnsi="Century" w:cs="Century"/>
          <w:color w:val="FB0007"/>
          <w:kern w:val="0"/>
          <w:sz w:val="16"/>
          <w:szCs w:val="16"/>
        </w:rPr>
        <w:t>食道</w:t>
      </w:r>
      <w:r>
        <w:rPr>
          <w:rFonts w:ascii="Century" w:hAnsi="Century" w:cs="Century"/>
          <w:kern w:val="0"/>
          <w:sz w:val="16"/>
          <w:szCs w:val="16"/>
        </w:rPr>
        <w:t>・</w:t>
      </w:r>
      <w:r>
        <w:rPr>
          <w:rFonts w:ascii="Century" w:hAnsi="Century" w:cs="Century"/>
          <w:color w:val="FB0007"/>
          <w:kern w:val="0"/>
          <w:sz w:val="16"/>
          <w:szCs w:val="16"/>
        </w:rPr>
        <w:t>肛門</w:t>
      </w:r>
      <w:r>
        <w:rPr>
          <w:rFonts w:ascii="Century" w:hAnsi="Century" w:cs="Century"/>
          <w:kern w:val="0"/>
          <w:sz w:val="16"/>
          <w:szCs w:val="16"/>
        </w:rPr>
        <w:t>（消化管の出入口）。</w:t>
      </w:r>
      <w:r w:rsidR="00983044" w:rsidRPr="00983044">
        <w:rPr>
          <w:rFonts w:ascii="Century" w:hAnsi="Century" w:cs="Century" w:hint="eastAsia"/>
          <w:color w:val="FF0000"/>
          <w:kern w:val="0"/>
          <w:sz w:val="16"/>
          <w:szCs w:val="16"/>
        </w:rPr>
        <w:t>保護上皮</w:t>
      </w:r>
      <w:r w:rsidR="00983044">
        <w:rPr>
          <w:rFonts w:ascii="Century" w:hAnsi="Century" w:cs="Century" w:hint="eastAsia"/>
          <w:kern w:val="0"/>
          <w:sz w:val="16"/>
          <w:szCs w:val="16"/>
        </w:rPr>
        <w:t>ともいう。</w:t>
      </w:r>
    </w:p>
    <w:p w14:paraId="76E72167" w14:textId="06DC32D4" w:rsidR="00421C44" w:rsidRDefault="00421C44"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重層立方上皮：</w:t>
      </w:r>
      <w:r>
        <w:rPr>
          <w:rFonts w:ascii="Century" w:hAnsi="Century" w:cs="Century"/>
          <w:color w:val="FB0007"/>
          <w:kern w:val="0"/>
          <w:sz w:val="16"/>
          <w:szCs w:val="16"/>
        </w:rPr>
        <w:t>汗腺の導管</w:t>
      </w:r>
      <w:r>
        <w:rPr>
          <w:rFonts w:ascii="Century" w:hAnsi="Century" w:cs="Century"/>
          <w:kern w:val="0"/>
          <w:sz w:val="16"/>
          <w:szCs w:val="16"/>
        </w:rPr>
        <w:t>。</w:t>
      </w:r>
    </w:p>
    <w:p w14:paraId="1BF965CE" w14:textId="5D5D83B4" w:rsidR="00421C44" w:rsidRDefault="00BA0A1B"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kern w:val="0"/>
          <w:sz w:val="16"/>
          <w:szCs w:val="16"/>
        </w:rPr>
        <w:t>重層円柱</w:t>
      </w:r>
      <w:r>
        <w:rPr>
          <w:rFonts w:ascii="Century" w:hAnsi="Century" w:cs="Century" w:hint="eastAsia"/>
          <w:kern w:val="0"/>
          <w:sz w:val="16"/>
          <w:szCs w:val="16"/>
        </w:rPr>
        <w:t>上</w:t>
      </w:r>
      <w:r w:rsidR="00421C44">
        <w:rPr>
          <w:rFonts w:ascii="Century" w:hAnsi="Century" w:cs="Century"/>
          <w:kern w:val="0"/>
          <w:sz w:val="16"/>
          <w:szCs w:val="16"/>
        </w:rPr>
        <w:t>皮：</w:t>
      </w:r>
      <w:r w:rsidR="00421C44">
        <w:rPr>
          <w:rFonts w:ascii="Century" w:hAnsi="Century" w:cs="Century"/>
          <w:color w:val="FB0007"/>
          <w:kern w:val="0"/>
          <w:sz w:val="16"/>
          <w:szCs w:val="16"/>
        </w:rPr>
        <w:t>眼瞼結膜</w:t>
      </w:r>
      <w:r w:rsidR="00421C44">
        <w:rPr>
          <w:rFonts w:ascii="Century" w:hAnsi="Century" w:cs="Century"/>
          <w:kern w:val="0"/>
          <w:sz w:val="16"/>
          <w:szCs w:val="16"/>
        </w:rPr>
        <w:t>。</w:t>
      </w:r>
    </w:p>
    <w:p w14:paraId="1357FB53" w14:textId="77777777" w:rsidR="0002741A" w:rsidRDefault="00421C44"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color w:val="FB0007"/>
          <w:kern w:val="0"/>
          <w:sz w:val="16"/>
          <w:szCs w:val="16"/>
        </w:rPr>
        <w:t>移行上皮</w:t>
      </w:r>
    </w:p>
    <w:p w14:paraId="13082636" w14:textId="77777777" w:rsidR="0002741A" w:rsidRDefault="0002741A"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重層上皮の一つ。</w:t>
      </w:r>
      <w:r w:rsidR="00421C44" w:rsidRPr="0002741A">
        <w:rPr>
          <w:rFonts w:ascii="Century" w:hAnsi="Century" w:cs="Century"/>
          <w:color w:val="FF0000"/>
          <w:kern w:val="0"/>
          <w:sz w:val="16"/>
          <w:szCs w:val="16"/>
        </w:rPr>
        <w:t>膀胱</w:t>
      </w:r>
      <w:r w:rsidR="00421C44">
        <w:rPr>
          <w:rFonts w:ascii="Century" w:hAnsi="Century" w:cs="Century"/>
          <w:kern w:val="0"/>
          <w:sz w:val="16"/>
          <w:szCs w:val="16"/>
        </w:rPr>
        <w:t>や</w:t>
      </w:r>
      <w:r w:rsidR="00421C44" w:rsidRPr="0002741A">
        <w:rPr>
          <w:rFonts w:ascii="Century" w:hAnsi="Century" w:cs="Century"/>
          <w:color w:val="FF0000"/>
          <w:kern w:val="0"/>
          <w:sz w:val="16"/>
          <w:szCs w:val="16"/>
        </w:rPr>
        <w:t>尿管</w:t>
      </w:r>
      <w:r w:rsidR="00421C44">
        <w:rPr>
          <w:rFonts w:ascii="Century" w:hAnsi="Century" w:cs="Century"/>
          <w:kern w:val="0"/>
          <w:sz w:val="16"/>
          <w:szCs w:val="16"/>
        </w:rPr>
        <w:t>にみられる。</w:t>
      </w:r>
    </w:p>
    <w:p w14:paraId="2858A748" w14:textId="77777777" w:rsidR="0002741A" w:rsidRDefault="0002741A"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00421C44">
        <w:rPr>
          <w:rFonts w:ascii="Century" w:hAnsi="Century" w:cs="Century"/>
          <w:kern w:val="0"/>
          <w:sz w:val="16"/>
          <w:szCs w:val="16"/>
        </w:rPr>
        <w:t>内容物のありなしで厚さ変わる。</w:t>
      </w:r>
    </w:p>
    <w:p w14:paraId="3A5B7758" w14:textId="77777777" w:rsidR="007965F2" w:rsidRDefault="0002741A"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w:t>
      </w:r>
      <w:r w:rsidRPr="0002741A">
        <w:rPr>
          <w:rFonts w:ascii="Century" w:hAnsi="Century" w:cs="Century"/>
          <w:color w:val="FF0000"/>
          <w:kern w:val="0"/>
          <w:sz w:val="16"/>
          <w:szCs w:val="16"/>
        </w:rPr>
        <w:t>被蓋細胞</w:t>
      </w:r>
    </w:p>
    <w:p w14:paraId="17C5A1EA" w14:textId="3246301F" w:rsidR="0002741A" w:rsidRDefault="007965F2"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421C44">
        <w:rPr>
          <w:rFonts w:ascii="Century" w:hAnsi="Century" w:cs="Century"/>
          <w:kern w:val="0"/>
          <w:sz w:val="16"/>
          <w:szCs w:val="16"/>
        </w:rPr>
        <w:t>最表層の細胞で、</w:t>
      </w:r>
      <w:r w:rsidR="00421C44" w:rsidRPr="007965F2">
        <w:rPr>
          <w:rFonts w:ascii="Century" w:hAnsi="Century" w:cs="Century"/>
          <w:color w:val="FF0000"/>
          <w:kern w:val="0"/>
          <w:sz w:val="16"/>
          <w:szCs w:val="16"/>
        </w:rPr>
        <w:t>多核</w:t>
      </w:r>
      <w:r w:rsidR="00421C44">
        <w:rPr>
          <w:rFonts w:ascii="Century" w:hAnsi="Century" w:cs="Century"/>
          <w:kern w:val="0"/>
          <w:sz w:val="16"/>
          <w:szCs w:val="16"/>
        </w:rPr>
        <w:t>であることが多い。</w:t>
      </w:r>
    </w:p>
    <w:p w14:paraId="49C34D34" w14:textId="7B9F7B16" w:rsidR="00421C44" w:rsidRDefault="007965F2" w:rsidP="000274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 xml:space="preserve">　</w:t>
      </w:r>
      <w:r w:rsidR="0002741A">
        <w:rPr>
          <w:rFonts w:ascii="Century" w:hAnsi="Century" w:cs="Century" w:hint="eastAsia"/>
          <w:kern w:val="0"/>
          <w:sz w:val="16"/>
          <w:szCs w:val="16"/>
        </w:rPr>
        <w:t>・</w:t>
      </w:r>
      <w:r w:rsidR="00421C44">
        <w:rPr>
          <w:rFonts w:ascii="Century" w:hAnsi="Century" w:cs="Century"/>
          <w:kern w:val="0"/>
          <w:sz w:val="16"/>
          <w:szCs w:val="16"/>
        </w:rPr>
        <w:t>膜が複雑に折りたたまれている</w:t>
      </w:r>
      <w:r>
        <w:rPr>
          <w:rFonts w:ascii="Century" w:hAnsi="Century" w:cs="Century" w:hint="eastAsia"/>
          <w:kern w:val="0"/>
          <w:sz w:val="16"/>
          <w:szCs w:val="16"/>
        </w:rPr>
        <w:t>。この</w:t>
      </w:r>
      <w:r w:rsidR="00421C44">
        <w:rPr>
          <w:rFonts w:ascii="Century" w:hAnsi="Century" w:cs="Century"/>
          <w:kern w:val="0"/>
          <w:sz w:val="16"/>
          <w:szCs w:val="16"/>
        </w:rPr>
        <w:t>細胞表面を</w:t>
      </w:r>
      <w:r w:rsidR="00421C44" w:rsidRPr="0002741A">
        <w:rPr>
          <w:rFonts w:ascii="Century" w:hAnsi="Century" w:cs="Century"/>
          <w:color w:val="FF0000"/>
          <w:kern w:val="0"/>
          <w:sz w:val="16"/>
          <w:szCs w:val="16"/>
        </w:rPr>
        <w:t>被殻</w:t>
      </w:r>
      <w:r w:rsidR="00421C44">
        <w:rPr>
          <w:rFonts w:ascii="Century" w:hAnsi="Century" w:cs="Century"/>
          <w:kern w:val="0"/>
          <w:sz w:val="16"/>
          <w:szCs w:val="16"/>
        </w:rPr>
        <w:t>とよぶ。</w:t>
      </w:r>
    </w:p>
    <w:p w14:paraId="210E4DF2" w14:textId="513CB384" w:rsidR="0002741A" w:rsidRPr="001B19D7" w:rsidRDefault="004E7F0F" w:rsidP="00197B7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color w:val="0000FF"/>
          <w:kern w:val="0"/>
          <w:sz w:val="16"/>
          <w:szCs w:val="16"/>
        </w:rPr>
      </w:pPr>
      <w:r>
        <w:rPr>
          <w:rFonts w:ascii="Century" w:hAnsi="Century" w:cs="Century" w:hint="eastAsia"/>
          <w:color w:val="0000FF"/>
          <w:kern w:val="0"/>
          <w:sz w:val="16"/>
          <w:szCs w:val="16"/>
        </w:rPr>
        <w:t>・</w:t>
      </w:r>
      <w:r w:rsidR="001625EB" w:rsidRPr="001B19D7">
        <w:rPr>
          <w:rFonts w:ascii="Century" w:hAnsi="Century" w:cs="Century" w:hint="eastAsia"/>
          <w:color w:val="0000FF"/>
          <w:kern w:val="0"/>
          <w:sz w:val="16"/>
          <w:szCs w:val="16"/>
        </w:rPr>
        <w:t>いきなり全部覚えるのは大変なので、まずは</w:t>
      </w:r>
      <w:r w:rsidR="00983044">
        <w:rPr>
          <w:rFonts w:ascii="Century" w:hAnsi="Century" w:cs="Century" w:hint="eastAsia"/>
          <w:color w:val="0000FF"/>
          <w:kern w:val="0"/>
          <w:sz w:val="16"/>
          <w:szCs w:val="16"/>
        </w:rPr>
        <w:t>保護→重</w:t>
      </w:r>
      <w:r w:rsidR="001B19D7">
        <w:rPr>
          <w:rFonts w:ascii="Century" w:hAnsi="Century" w:cs="Century" w:hint="eastAsia"/>
          <w:color w:val="0000FF"/>
          <w:kern w:val="0"/>
          <w:sz w:val="16"/>
          <w:szCs w:val="16"/>
        </w:rPr>
        <w:t>層扁平、吸収→単層円柱、呼吸→多列円柱</w:t>
      </w:r>
      <w:r w:rsidR="001B19D7" w:rsidRPr="001B19D7">
        <w:rPr>
          <w:rFonts w:ascii="Century" w:hAnsi="Century" w:cs="Century" w:hint="eastAsia"/>
          <w:color w:val="0000FF"/>
          <w:kern w:val="0"/>
          <w:sz w:val="16"/>
          <w:szCs w:val="16"/>
        </w:rPr>
        <w:t>だけ覚えるといいかも</w:t>
      </w:r>
      <w:r w:rsidR="001B19D7">
        <w:rPr>
          <w:rFonts w:ascii="Century" w:hAnsi="Century" w:cs="Century" w:hint="eastAsia"/>
          <w:color w:val="0000FF"/>
          <w:kern w:val="0"/>
          <w:sz w:val="16"/>
          <w:szCs w:val="16"/>
        </w:rPr>
        <w:t>。</w:t>
      </w:r>
    </w:p>
    <w:p w14:paraId="4ABC423D" w14:textId="2144E5C9" w:rsidR="001B19D7" w:rsidRPr="004E7F0F" w:rsidRDefault="004E7F0F" w:rsidP="00197B7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color w:val="0000FF"/>
          <w:kern w:val="0"/>
          <w:sz w:val="16"/>
          <w:szCs w:val="16"/>
        </w:rPr>
      </w:pPr>
      <w:r w:rsidRPr="004E7F0F">
        <w:rPr>
          <w:rFonts w:ascii="Century" w:hAnsi="Century" w:cs="Century" w:hint="eastAsia"/>
          <w:color w:val="0000FF"/>
          <w:kern w:val="0"/>
          <w:sz w:val="16"/>
          <w:szCs w:val="16"/>
        </w:rPr>
        <w:t>・このほかに腺上皮もあります。少し下に出てきます。</w:t>
      </w:r>
    </w:p>
    <w:p w14:paraId="6B300391" w14:textId="77777777" w:rsidR="004E7F0F" w:rsidRDefault="004E7F0F" w:rsidP="00197B7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p>
    <w:p w14:paraId="7635D5DD" w14:textId="0A5A7D18" w:rsidR="00197B7E" w:rsidRDefault="00197B7E" w:rsidP="00197B7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16"/>
          <w:szCs w:val="16"/>
        </w:rPr>
      </w:pPr>
      <w:r>
        <w:rPr>
          <w:rFonts w:ascii="Century" w:hAnsi="Century" w:cs="Century" w:hint="eastAsia"/>
          <w:kern w:val="0"/>
          <w:sz w:val="16"/>
          <w:szCs w:val="16"/>
        </w:rPr>
        <w:t>細胞結合の様式（</w:t>
      </w:r>
      <w:r w:rsidRPr="00197B7E">
        <w:rPr>
          <w:rFonts w:ascii="Century" w:hAnsi="Century" w:cs="Century" w:hint="eastAsia"/>
          <w:color w:val="FF6600"/>
          <w:kern w:val="0"/>
          <w:sz w:val="16"/>
          <w:szCs w:val="16"/>
        </w:rPr>
        <w:t>正</w:t>
      </w:r>
      <w:r w:rsidRPr="00197B7E">
        <w:rPr>
          <w:rFonts w:ascii="Century" w:hAnsi="Century" w:cs="Century"/>
          <w:color w:val="FF6600"/>
          <w:kern w:val="0"/>
          <w:sz w:val="16"/>
          <w:szCs w:val="16"/>
        </w:rPr>
        <w:t>348</w:t>
      </w:r>
      <w:r>
        <w:rPr>
          <w:rFonts w:ascii="Century" w:hAnsi="Century" w:cs="Century" w:hint="eastAsia"/>
          <w:kern w:val="0"/>
          <w:sz w:val="16"/>
          <w:szCs w:val="16"/>
        </w:rPr>
        <w:t>）</w:t>
      </w:r>
    </w:p>
    <w:p w14:paraId="647594A9"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kern w:val="0"/>
          <w:sz w:val="16"/>
          <w:szCs w:val="16"/>
        </w:rPr>
      </w:pPr>
      <w:r>
        <w:rPr>
          <w:rFonts w:ascii="Century" w:hAnsi="Century" w:cs="Century"/>
          <w:kern w:val="0"/>
          <w:sz w:val="16"/>
          <w:szCs w:val="16"/>
        </w:rPr>
        <w:t>・</w:t>
      </w:r>
      <w:r>
        <w:rPr>
          <w:rFonts w:ascii="Century" w:hAnsi="Century" w:cs="Century"/>
          <w:color w:val="FB0007"/>
          <w:kern w:val="0"/>
          <w:sz w:val="16"/>
          <w:szCs w:val="16"/>
        </w:rPr>
        <w:t>閉鎖堤</w:t>
      </w:r>
      <w:r>
        <w:rPr>
          <w:rFonts w:ascii="Century" w:hAnsi="Century" w:cs="Century"/>
          <w:color w:val="FB0007"/>
          <w:kern w:val="0"/>
          <w:sz w:val="16"/>
          <w:szCs w:val="16"/>
        </w:rPr>
        <w:t>(terminal bar)</w:t>
      </w:r>
      <w:r>
        <w:rPr>
          <w:rFonts w:ascii="ＭＳ 明朝" w:eastAsia="ＭＳ 明朝" w:hAnsi="Century" w:cs="ＭＳ 明朝" w:hint="eastAsia"/>
          <w:kern w:val="0"/>
          <w:sz w:val="16"/>
          <w:szCs w:val="16"/>
        </w:rPr>
        <w:t>…</w:t>
      </w:r>
      <w:r>
        <w:rPr>
          <w:rFonts w:ascii="Century" w:eastAsia="ＭＳ 明朝" w:hAnsi="Century" w:cs="Century"/>
          <w:kern w:val="0"/>
          <w:sz w:val="16"/>
          <w:szCs w:val="16"/>
        </w:rPr>
        <w:t>上皮細胞の接着装置。１</w:t>
      </w:r>
      <w:r>
        <w:rPr>
          <w:rFonts w:ascii="Century" w:eastAsia="ＭＳ 明朝" w:hAnsi="Century" w:cs="Century"/>
          <w:kern w:val="0"/>
          <w:sz w:val="16"/>
          <w:szCs w:val="16"/>
        </w:rPr>
        <w:t>→</w:t>
      </w:r>
      <w:r>
        <w:rPr>
          <w:rFonts w:ascii="Century" w:eastAsia="ＭＳ 明朝" w:hAnsi="Century" w:cs="Century"/>
          <w:kern w:val="0"/>
          <w:sz w:val="16"/>
          <w:szCs w:val="16"/>
        </w:rPr>
        <w:t>３の順に緩くなる。</w:t>
      </w:r>
    </w:p>
    <w:p w14:paraId="0DD51042" w14:textId="77777777" w:rsidR="00421C44" w:rsidRDefault="00421C44" w:rsidP="00421C44">
      <w:pPr>
        <w:widowControl/>
        <w:numPr>
          <w:ilvl w:val="0"/>
          <w:numId w:val="13"/>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hanging="600"/>
        <w:rPr>
          <w:rFonts w:ascii="Century" w:eastAsia="ＭＳ 明朝" w:hAnsi="Century" w:cs="Century"/>
          <w:kern w:val="0"/>
          <w:sz w:val="16"/>
          <w:szCs w:val="16"/>
        </w:rPr>
      </w:pPr>
      <w:r>
        <w:rPr>
          <w:rFonts w:ascii="Century" w:eastAsia="ＭＳ 明朝" w:hAnsi="Century" w:cs="Century"/>
          <w:color w:val="FB0007"/>
          <w:kern w:val="0"/>
          <w:sz w:val="16"/>
          <w:szCs w:val="16"/>
        </w:rPr>
        <w:t>閉鎖帯（</w:t>
      </w:r>
      <w:r>
        <w:rPr>
          <w:rFonts w:ascii="Century" w:eastAsia="ＭＳ 明朝" w:hAnsi="Century" w:cs="Century"/>
          <w:color w:val="FB0007"/>
          <w:kern w:val="0"/>
          <w:sz w:val="16"/>
          <w:szCs w:val="16"/>
        </w:rPr>
        <w:t>tight junction</w:t>
      </w:r>
      <w:r>
        <w:rPr>
          <w:rFonts w:ascii="Century" w:eastAsia="ＭＳ 明朝" w:hAnsi="Century" w:cs="Century"/>
          <w:color w:val="FB0007"/>
          <w:kern w:val="0"/>
          <w:sz w:val="16"/>
          <w:szCs w:val="16"/>
        </w:rPr>
        <w:t>）</w:t>
      </w:r>
      <w:r>
        <w:rPr>
          <w:rFonts w:ascii="Century" w:eastAsia="ＭＳ 明朝" w:hAnsi="Century" w:cs="Century"/>
          <w:kern w:val="0"/>
          <w:sz w:val="16"/>
          <w:szCs w:val="16"/>
        </w:rPr>
        <w:t>：膜貫通型蛋白同士の強い結合。物は基本的に通らない。</w:t>
      </w:r>
    </w:p>
    <w:p w14:paraId="32762CD2" w14:textId="77777777" w:rsidR="002351AB" w:rsidRDefault="00421C44" w:rsidP="00421C44">
      <w:pPr>
        <w:widowControl/>
        <w:numPr>
          <w:ilvl w:val="0"/>
          <w:numId w:val="13"/>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hanging="600"/>
        <w:rPr>
          <w:rFonts w:ascii="Century" w:eastAsia="ＭＳ 明朝" w:hAnsi="Century" w:cs="Century"/>
          <w:kern w:val="0"/>
          <w:sz w:val="16"/>
          <w:szCs w:val="16"/>
        </w:rPr>
      </w:pPr>
      <w:r>
        <w:rPr>
          <w:rFonts w:ascii="Century" w:eastAsia="ＭＳ 明朝" w:hAnsi="Century" w:cs="Century"/>
          <w:color w:val="FB0007"/>
          <w:kern w:val="0"/>
          <w:sz w:val="16"/>
          <w:szCs w:val="16"/>
        </w:rPr>
        <w:t>接着帯</w:t>
      </w:r>
      <w:r>
        <w:rPr>
          <w:rFonts w:ascii="Century" w:eastAsia="ＭＳ 明朝" w:hAnsi="Century" w:cs="Century"/>
          <w:color w:val="FB0007"/>
          <w:kern w:val="0"/>
          <w:sz w:val="16"/>
          <w:szCs w:val="16"/>
        </w:rPr>
        <w:t xml:space="preserve"> (adherens junction)</w:t>
      </w:r>
    </w:p>
    <w:p w14:paraId="6A6B0C40" w14:textId="5BB3F658" w:rsidR="002351AB" w:rsidRDefault="002351AB" w:rsidP="002351AB">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ファスナーに例えられる。</w:t>
      </w:r>
      <w:r>
        <w:rPr>
          <w:rFonts w:ascii="Century" w:eastAsia="ＭＳ 明朝" w:hAnsi="Century" w:cs="Century"/>
          <w:kern w:val="0"/>
          <w:sz w:val="16"/>
          <w:szCs w:val="16"/>
        </w:rPr>
        <w:t>20nm</w:t>
      </w:r>
      <w:r>
        <w:rPr>
          <w:rFonts w:ascii="Century" w:eastAsia="ＭＳ 明朝" w:hAnsi="Century" w:cs="Century" w:hint="eastAsia"/>
          <w:kern w:val="0"/>
          <w:sz w:val="16"/>
          <w:szCs w:val="16"/>
        </w:rPr>
        <w:t>。</w:t>
      </w:r>
    </w:p>
    <w:p w14:paraId="7C7B396C" w14:textId="38E64252" w:rsidR="002351AB" w:rsidRDefault="002351AB" w:rsidP="002351AB">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膜貫通型蛋白</w:t>
      </w:r>
      <w:r w:rsidR="00421C44">
        <w:rPr>
          <w:rFonts w:ascii="Century" w:eastAsia="ＭＳ 明朝" w:hAnsi="Century" w:cs="Century"/>
          <w:color w:val="FB0007"/>
          <w:kern w:val="0"/>
          <w:sz w:val="16"/>
          <w:szCs w:val="16"/>
        </w:rPr>
        <w:t>カドヘリン</w:t>
      </w:r>
      <w:r>
        <w:rPr>
          <w:rFonts w:ascii="Century" w:eastAsia="ＭＳ 明朝" w:hAnsi="Century" w:cs="Century"/>
          <w:kern w:val="0"/>
          <w:sz w:val="16"/>
          <w:szCs w:val="16"/>
        </w:rPr>
        <w:t>が、お互い結合。</w:t>
      </w:r>
      <w:r>
        <w:rPr>
          <w:rFonts w:ascii="Century" w:eastAsia="ＭＳ 明朝" w:hAnsi="Century" w:cs="Century" w:hint="eastAsia"/>
          <w:kern w:val="0"/>
          <w:sz w:val="16"/>
          <w:szCs w:val="16"/>
        </w:rPr>
        <w:t>これはさらに細胞質側の</w:t>
      </w:r>
      <w:r w:rsidR="00421C44">
        <w:rPr>
          <w:rFonts w:ascii="Century" w:eastAsia="ＭＳ 明朝" w:hAnsi="Century" w:cs="Century"/>
          <w:color w:val="FB0007"/>
          <w:kern w:val="0"/>
          <w:sz w:val="16"/>
          <w:szCs w:val="16"/>
        </w:rPr>
        <w:t>アクチンフィラメント</w:t>
      </w:r>
      <w:r w:rsidR="00421C44">
        <w:rPr>
          <w:rFonts w:ascii="Century" w:eastAsia="ＭＳ 明朝" w:hAnsi="Century" w:cs="Century"/>
          <w:kern w:val="0"/>
          <w:sz w:val="16"/>
          <w:szCs w:val="16"/>
        </w:rPr>
        <w:t>と結合。</w:t>
      </w:r>
      <w:r w:rsidR="00095D1A" w:rsidRPr="00095D1A">
        <w:rPr>
          <w:rFonts w:ascii="Century" w:eastAsia="ＭＳ 明朝" w:hAnsi="Century" w:cs="Century" w:hint="eastAsia"/>
          <w:color w:val="008000"/>
          <w:kern w:val="0"/>
          <w:sz w:val="16"/>
          <w:szCs w:val="16"/>
        </w:rPr>
        <w:t>☆</w:t>
      </w:r>
    </w:p>
    <w:p w14:paraId="41DD66EE" w14:textId="03CBEDCA" w:rsidR="00421C44" w:rsidRDefault="002351AB" w:rsidP="002351AB">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心筋細胞での</w:t>
      </w:r>
      <w:r w:rsidR="00421C44">
        <w:rPr>
          <w:rFonts w:ascii="Century" w:eastAsia="ＭＳ 明朝" w:hAnsi="Century" w:cs="Century"/>
          <w:color w:val="FB0007"/>
          <w:kern w:val="0"/>
          <w:sz w:val="16"/>
          <w:szCs w:val="16"/>
        </w:rPr>
        <w:t>介在板</w:t>
      </w:r>
      <w:r w:rsidR="00421C44">
        <w:rPr>
          <w:rFonts w:ascii="Century" w:eastAsia="ＭＳ 明朝" w:hAnsi="Century" w:cs="Century"/>
          <w:kern w:val="0"/>
          <w:sz w:val="16"/>
          <w:szCs w:val="16"/>
        </w:rPr>
        <w:t>。</w:t>
      </w:r>
    </w:p>
    <w:p w14:paraId="37371084" w14:textId="77777777" w:rsidR="002351AB" w:rsidRDefault="00421C44" w:rsidP="007D0D7A">
      <w:pPr>
        <w:widowControl/>
        <w:numPr>
          <w:ilvl w:val="0"/>
          <w:numId w:val="13"/>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hanging="600"/>
        <w:rPr>
          <w:rFonts w:ascii="Century" w:eastAsia="ＭＳ 明朝" w:hAnsi="Century" w:cs="Century"/>
          <w:kern w:val="0"/>
          <w:sz w:val="16"/>
          <w:szCs w:val="16"/>
        </w:rPr>
      </w:pPr>
      <w:r>
        <w:rPr>
          <w:rFonts w:ascii="Century" w:eastAsia="ＭＳ 明朝" w:hAnsi="Century" w:cs="Century"/>
          <w:color w:val="FB0007"/>
          <w:kern w:val="0"/>
          <w:sz w:val="16"/>
          <w:szCs w:val="16"/>
        </w:rPr>
        <w:t>接着斑（</w:t>
      </w:r>
      <w:r>
        <w:rPr>
          <w:rFonts w:ascii="Century" w:eastAsia="ＭＳ 明朝" w:hAnsi="Century" w:cs="Century"/>
          <w:color w:val="FB0007"/>
          <w:kern w:val="0"/>
          <w:sz w:val="16"/>
          <w:szCs w:val="16"/>
        </w:rPr>
        <w:t>desmosome</w:t>
      </w:r>
      <w:r>
        <w:rPr>
          <w:rFonts w:ascii="Century" w:eastAsia="ＭＳ 明朝" w:hAnsi="Century" w:cs="Century"/>
          <w:color w:val="FB0007"/>
          <w:kern w:val="0"/>
          <w:sz w:val="16"/>
          <w:szCs w:val="16"/>
        </w:rPr>
        <w:t>）</w:t>
      </w:r>
    </w:p>
    <w:p w14:paraId="5567F1A6" w14:textId="01757F9C" w:rsidR="002351AB" w:rsidRDefault="002351AB" w:rsidP="002351AB">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ボタンに例えられる。</w:t>
      </w:r>
      <w:r>
        <w:rPr>
          <w:rFonts w:ascii="Century" w:eastAsia="ＭＳ 明朝" w:hAnsi="Century" w:cs="Century"/>
          <w:kern w:val="0"/>
          <w:sz w:val="16"/>
          <w:szCs w:val="16"/>
        </w:rPr>
        <w:t>30nm</w:t>
      </w:r>
      <w:r>
        <w:rPr>
          <w:rFonts w:ascii="Century" w:eastAsia="ＭＳ 明朝" w:hAnsi="Century" w:cs="Century" w:hint="eastAsia"/>
          <w:kern w:val="0"/>
          <w:sz w:val="16"/>
          <w:szCs w:val="16"/>
        </w:rPr>
        <w:t>。</w:t>
      </w:r>
    </w:p>
    <w:p w14:paraId="433B61C6" w14:textId="77777777" w:rsidR="002351AB" w:rsidRDefault="002351AB" w:rsidP="002351AB">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膜の直下には円盤状</w:t>
      </w:r>
      <w:r w:rsidR="00421C44">
        <w:rPr>
          <w:rFonts w:ascii="Century" w:eastAsia="ＭＳ 明朝" w:hAnsi="Century" w:cs="Century"/>
          <w:kern w:val="0"/>
          <w:sz w:val="16"/>
          <w:szCs w:val="16"/>
        </w:rPr>
        <w:t>anchor protein</w:t>
      </w:r>
      <w:r w:rsidR="00421C44">
        <w:rPr>
          <w:rFonts w:ascii="Century" w:eastAsia="ＭＳ 明朝" w:hAnsi="Century" w:cs="Century"/>
          <w:kern w:val="0"/>
          <w:sz w:val="16"/>
          <w:szCs w:val="16"/>
        </w:rPr>
        <w:t>（係留蛋白）</w:t>
      </w:r>
      <w:r>
        <w:rPr>
          <w:rFonts w:ascii="Century" w:eastAsia="ＭＳ 明朝" w:hAnsi="Century" w:cs="Century" w:hint="eastAsia"/>
          <w:kern w:val="0"/>
          <w:sz w:val="16"/>
          <w:szCs w:val="16"/>
        </w:rPr>
        <w:t>がある</w:t>
      </w:r>
      <w:r w:rsidR="00421C44">
        <w:rPr>
          <w:rFonts w:ascii="Century" w:eastAsia="ＭＳ 明朝" w:hAnsi="Century" w:cs="Century"/>
          <w:kern w:val="0"/>
          <w:sz w:val="16"/>
          <w:szCs w:val="16"/>
        </w:rPr>
        <w:t>。</w:t>
      </w:r>
    </w:p>
    <w:p w14:paraId="62DEA76F" w14:textId="349F4E0D" w:rsidR="007D0D7A" w:rsidRDefault="002351AB" w:rsidP="002351AB">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これに細胞質側では</w:t>
      </w:r>
      <w:r w:rsidR="00421C44">
        <w:rPr>
          <w:rFonts w:ascii="Century" w:eastAsia="ＭＳ 明朝" w:hAnsi="Century" w:cs="Century"/>
          <w:color w:val="FB0007"/>
          <w:kern w:val="0"/>
          <w:sz w:val="16"/>
          <w:szCs w:val="16"/>
        </w:rPr>
        <w:t>中間径フィラメント</w:t>
      </w:r>
      <w:r w:rsidR="007F1F7C">
        <w:rPr>
          <w:rFonts w:ascii="Century" w:eastAsia="ＭＳ 明朝" w:hAnsi="Century" w:cs="Century" w:hint="eastAsia"/>
          <w:kern w:val="0"/>
          <w:sz w:val="16"/>
          <w:szCs w:val="16"/>
        </w:rPr>
        <w:t>、膜側では膜貫通型の蛋白</w:t>
      </w:r>
      <w:r w:rsidR="007F1F7C">
        <w:rPr>
          <w:rFonts w:ascii="Century" w:eastAsia="ＭＳ 明朝" w:hAnsi="Century" w:cs="Century" w:hint="eastAsia"/>
          <w:color w:val="FB0007"/>
          <w:kern w:val="0"/>
          <w:sz w:val="16"/>
          <w:szCs w:val="16"/>
        </w:rPr>
        <w:t>デスモグライン</w:t>
      </w:r>
      <w:r w:rsidR="007F1F7C" w:rsidRPr="007F1F7C">
        <w:rPr>
          <w:rFonts w:ascii="Century" w:eastAsia="ＭＳ 明朝" w:hAnsi="Century" w:cs="Century" w:hint="eastAsia"/>
          <w:kern w:val="0"/>
          <w:sz w:val="16"/>
          <w:szCs w:val="16"/>
        </w:rPr>
        <w:t>・</w:t>
      </w:r>
      <w:r>
        <w:rPr>
          <w:rFonts w:ascii="Century" w:eastAsia="ＭＳ 明朝" w:hAnsi="Century" w:cs="Century" w:hint="eastAsia"/>
          <w:color w:val="FB0007"/>
          <w:kern w:val="0"/>
          <w:sz w:val="16"/>
          <w:szCs w:val="16"/>
        </w:rPr>
        <w:t>デスモコリン</w:t>
      </w:r>
      <w:r w:rsidR="00421C44">
        <w:rPr>
          <w:rFonts w:ascii="Century" w:eastAsia="ＭＳ 明朝" w:hAnsi="Century" w:cs="Century"/>
          <w:kern w:val="0"/>
          <w:sz w:val="16"/>
          <w:szCs w:val="16"/>
        </w:rPr>
        <w:t>がさらにくっつく。</w:t>
      </w:r>
      <w:r w:rsidR="00095D1A" w:rsidRPr="00095D1A">
        <w:rPr>
          <w:rFonts w:ascii="Century" w:eastAsia="ＭＳ 明朝" w:hAnsi="Century" w:cs="Century" w:hint="eastAsia"/>
          <w:color w:val="008000"/>
          <w:kern w:val="0"/>
          <w:sz w:val="16"/>
          <w:szCs w:val="16"/>
        </w:rPr>
        <w:t>☆</w:t>
      </w:r>
    </w:p>
    <w:p w14:paraId="7CD1203C" w14:textId="15724EED" w:rsidR="007D0D7A" w:rsidRDefault="007D0D7A" w:rsidP="007D0D7A">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hint="eastAsia"/>
          <w:color w:val="0000FF"/>
          <w:kern w:val="0"/>
          <w:sz w:val="16"/>
          <w:szCs w:val="16"/>
        </w:rPr>
      </w:pPr>
      <w:r w:rsidRPr="007D0D7A">
        <w:rPr>
          <w:rFonts w:ascii="Century" w:eastAsia="ＭＳ 明朝" w:hAnsi="Century" w:cs="Century" w:hint="eastAsia"/>
          <w:color w:val="0000FF"/>
          <w:kern w:val="0"/>
          <w:sz w:val="16"/>
          <w:szCs w:val="16"/>
        </w:rPr>
        <w:t>【</w:t>
      </w:r>
      <w:r w:rsidR="001C56CF">
        <w:rPr>
          <w:rFonts w:ascii="Century" w:eastAsia="ＭＳ 明朝" w:hAnsi="Century" w:cs="Century"/>
          <w:color w:val="0000FF"/>
          <w:kern w:val="0"/>
          <w:sz w:val="16"/>
          <w:szCs w:val="16"/>
        </w:rPr>
        <w:t xml:space="preserve">覚え方：併設（閉接）された帯を折（接）半（斑）する　</w:t>
      </w:r>
      <w:bookmarkStart w:id="0" w:name="_GoBack"/>
      <w:bookmarkEnd w:id="0"/>
    </w:p>
    <w:p w14:paraId="3041F3B4" w14:textId="13796AF1" w:rsidR="007965F2" w:rsidRDefault="00E62F6F" w:rsidP="007D0D7A">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0000FF"/>
          <w:kern w:val="0"/>
          <w:sz w:val="16"/>
          <w:szCs w:val="16"/>
        </w:rPr>
        <w:t>漢字より英語のほうがイメージがわきやすいです。実際佐々木プリントでも正常構造でも英語表記（か英語のカタカナ読み）が多いです。</w:t>
      </w:r>
    </w:p>
    <w:p w14:paraId="128F09BC" w14:textId="09C1D0B5" w:rsidR="007D0D7A" w:rsidRPr="007D0D7A" w:rsidRDefault="007D0D7A" w:rsidP="007D0D7A">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0000FF"/>
          <w:kern w:val="0"/>
          <w:sz w:val="16"/>
          <w:szCs w:val="16"/>
        </w:rPr>
        <w:t>この３つのほかにギャップ結合</w:t>
      </w:r>
      <w:r>
        <w:rPr>
          <w:rFonts w:ascii="Century" w:eastAsia="ＭＳ 明朝" w:hAnsi="Century" w:cs="Century"/>
          <w:color w:val="0000FF"/>
          <w:kern w:val="0"/>
          <w:sz w:val="16"/>
          <w:szCs w:val="16"/>
        </w:rPr>
        <w:t>(gap junction)</w:t>
      </w:r>
      <w:r w:rsidR="0035647C">
        <w:rPr>
          <w:rFonts w:ascii="Century" w:eastAsia="ＭＳ 明朝" w:hAnsi="Century" w:cs="Century" w:hint="eastAsia"/>
          <w:color w:val="0000FF"/>
          <w:kern w:val="0"/>
          <w:sz w:val="16"/>
          <w:szCs w:val="16"/>
        </w:rPr>
        <w:t>という結合様式もあります。第４回の最後</w:t>
      </w:r>
      <w:r>
        <w:rPr>
          <w:rFonts w:ascii="Century" w:eastAsia="ＭＳ 明朝" w:hAnsi="Century" w:cs="Century" w:hint="eastAsia"/>
          <w:color w:val="0000FF"/>
          <w:kern w:val="0"/>
          <w:sz w:val="16"/>
          <w:szCs w:val="16"/>
        </w:rPr>
        <w:t>に</w:t>
      </w:r>
      <w:r w:rsidR="0035647C">
        <w:rPr>
          <w:rFonts w:ascii="Century" w:eastAsia="ＭＳ 明朝" w:hAnsi="Century" w:cs="Century" w:hint="eastAsia"/>
          <w:color w:val="0000FF"/>
          <w:kern w:val="0"/>
          <w:sz w:val="16"/>
          <w:szCs w:val="16"/>
        </w:rPr>
        <w:t>説明が</w:t>
      </w:r>
      <w:r>
        <w:rPr>
          <w:rFonts w:ascii="Century" w:eastAsia="ＭＳ 明朝" w:hAnsi="Century" w:cs="Century" w:hint="eastAsia"/>
          <w:color w:val="0000FF"/>
          <w:kern w:val="0"/>
          <w:sz w:val="16"/>
          <w:szCs w:val="16"/>
        </w:rPr>
        <w:t>でて</w:t>
      </w:r>
      <w:r w:rsidR="0035647C">
        <w:rPr>
          <w:rFonts w:ascii="Century" w:eastAsia="ＭＳ 明朝" w:hAnsi="Century" w:cs="Century" w:hint="eastAsia"/>
          <w:color w:val="0000FF"/>
          <w:kern w:val="0"/>
          <w:sz w:val="16"/>
          <w:szCs w:val="16"/>
        </w:rPr>
        <w:t>きます</w:t>
      </w:r>
      <w:r>
        <w:rPr>
          <w:rFonts w:ascii="Century" w:eastAsia="ＭＳ 明朝" w:hAnsi="Century" w:cs="Century" w:hint="eastAsia"/>
          <w:color w:val="0000FF"/>
          <w:kern w:val="0"/>
          <w:sz w:val="16"/>
          <w:szCs w:val="16"/>
        </w:rPr>
        <w:t>】</w:t>
      </w:r>
    </w:p>
    <w:p w14:paraId="35D8AF73"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・重層扁平上皮は、突起状の</w:t>
      </w:r>
      <w:r>
        <w:rPr>
          <w:rFonts w:ascii="Century" w:eastAsia="ＭＳ 明朝" w:hAnsi="Century" w:cs="Century"/>
          <w:color w:val="FB0007"/>
          <w:kern w:val="0"/>
          <w:sz w:val="16"/>
          <w:szCs w:val="16"/>
        </w:rPr>
        <w:t>細胞間橋</w:t>
      </w:r>
      <w:r>
        <w:rPr>
          <w:rFonts w:ascii="Century" w:eastAsia="ＭＳ 明朝" w:hAnsi="Century" w:cs="Century"/>
          <w:kern w:val="0"/>
          <w:sz w:val="16"/>
          <w:szCs w:val="16"/>
        </w:rPr>
        <w:t>をもつ。細胞間橋どうしはデスモゾームで結合。</w:t>
      </w:r>
    </w:p>
    <w:p w14:paraId="7BBFC04B" w14:textId="1FE07364" w:rsidR="002351A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天疱瘡</w:t>
      </w:r>
      <w:r w:rsidR="00E62F6F">
        <w:rPr>
          <w:rFonts w:ascii="Century" w:eastAsia="ＭＳ 明朝" w:hAnsi="Century" w:cs="Century" w:hint="eastAsia"/>
          <w:color w:val="FB0007"/>
          <w:kern w:val="0"/>
          <w:sz w:val="16"/>
          <w:szCs w:val="16"/>
        </w:rPr>
        <w:t>（てんぽうそう）</w:t>
      </w:r>
      <w:r w:rsidR="00E62F6F" w:rsidRPr="00E62F6F">
        <w:rPr>
          <w:rFonts w:ascii="Century" w:eastAsia="ＭＳ 明朝" w:hAnsi="Century" w:cs="Century" w:hint="eastAsia"/>
          <w:kern w:val="0"/>
          <w:sz w:val="16"/>
          <w:szCs w:val="16"/>
        </w:rPr>
        <w:t>・</w:t>
      </w:r>
      <w:r>
        <w:rPr>
          <w:rFonts w:ascii="Century" w:eastAsia="ＭＳ 明朝" w:hAnsi="Century" w:cs="Century"/>
          <w:color w:val="FB0007"/>
          <w:kern w:val="0"/>
          <w:sz w:val="16"/>
          <w:szCs w:val="16"/>
        </w:rPr>
        <w:t>類天疱瘡</w:t>
      </w:r>
      <w:r>
        <w:rPr>
          <w:rFonts w:ascii="Century" w:eastAsia="ＭＳ 明朝" w:hAnsi="Century" w:cs="Century"/>
          <w:kern w:val="0"/>
          <w:sz w:val="16"/>
          <w:szCs w:val="16"/>
        </w:rPr>
        <w:t>：</w:t>
      </w:r>
      <w:r w:rsidR="002351AB">
        <w:rPr>
          <w:rFonts w:ascii="Century" w:eastAsia="ＭＳ 明朝" w:hAnsi="Century" w:cs="Century" w:hint="eastAsia"/>
          <w:kern w:val="0"/>
          <w:sz w:val="16"/>
          <w:szCs w:val="16"/>
        </w:rPr>
        <w:t>デスモグレイン</w:t>
      </w:r>
      <w:r w:rsidR="002351AB">
        <w:rPr>
          <w:rFonts w:ascii="Century" w:eastAsia="ＭＳ 明朝" w:hAnsi="Century" w:cs="Century"/>
          <w:kern w:val="0"/>
          <w:sz w:val="16"/>
          <w:szCs w:val="16"/>
        </w:rPr>
        <w:t>に対する自己抗体</w:t>
      </w:r>
      <w:r w:rsidR="002351AB">
        <w:rPr>
          <w:rFonts w:ascii="Century" w:eastAsia="ＭＳ 明朝" w:hAnsi="Century" w:cs="Century" w:hint="eastAsia"/>
          <w:kern w:val="0"/>
          <w:sz w:val="16"/>
          <w:szCs w:val="16"/>
        </w:rPr>
        <w:t>により皮膚に激しい水泡ができる病気</w:t>
      </w:r>
    </w:p>
    <w:p w14:paraId="54CF8CE4" w14:textId="063DFDAE"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5A62C8BA" w14:textId="2166CCE3" w:rsidR="00983044" w:rsidRDefault="009830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細胞表面構造</w:t>
      </w:r>
    </w:p>
    <w:p w14:paraId="4D9AE127" w14:textId="3EA208A5" w:rsidR="0039285D"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微絨毛</w:t>
      </w:r>
      <w:r w:rsidR="001B19D7">
        <w:rPr>
          <w:rFonts w:ascii="Century" w:eastAsia="ＭＳ 明朝" w:hAnsi="Century" w:cs="Century"/>
          <w:color w:val="FB0007"/>
          <w:kern w:val="0"/>
          <w:sz w:val="16"/>
          <w:szCs w:val="16"/>
        </w:rPr>
        <w:t>(micro villi)</w:t>
      </w:r>
    </w:p>
    <w:p w14:paraId="366BA125" w14:textId="74B2C764" w:rsidR="00E62F6F"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細胞表面構造。</w:t>
      </w:r>
      <w:r w:rsidR="00E62F6F">
        <w:rPr>
          <w:rFonts w:ascii="Century" w:eastAsia="ＭＳ 明朝" w:hAnsi="Century" w:cs="Century" w:hint="eastAsia"/>
          <w:kern w:val="0"/>
          <w:sz w:val="16"/>
          <w:szCs w:val="16"/>
        </w:rPr>
        <w:t>約</w:t>
      </w:r>
      <w:r w:rsidR="00E62F6F">
        <w:rPr>
          <w:rFonts w:ascii="Century" w:eastAsia="ＭＳ 明朝" w:hAnsi="Century" w:cs="Century"/>
          <w:kern w:val="0"/>
          <w:sz w:val="16"/>
          <w:szCs w:val="16"/>
        </w:rPr>
        <w:t>1</w:t>
      </w:r>
      <w:r w:rsidR="00E62F6F">
        <w:rPr>
          <w:rFonts w:ascii="Century" w:eastAsia="ＭＳ 明朝" w:hAnsi="Century" w:cs="Century" w:hint="eastAsia"/>
          <w:kern w:val="0"/>
          <w:sz w:val="16"/>
          <w:szCs w:val="16"/>
        </w:rPr>
        <w:t>μ</w:t>
      </w:r>
      <w:r w:rsidR="00E62F6F">
        <w:rPr>
          <w:rFonts w:ascii="Century" w:eastAsia="ＭＳ 明朝" w:hAnsi="Century" w:cs="Century"/>
          <w:kern w:val="0"/>
          <w:sz w:val="16"/>
          <w:szCs w:val="16"/>
        </w:rPr>
        <w:t>m</w:t>
      </w:r>
      <w:r w:rsidR="00E62F6F">
        <w:rPr>
          <w:rFonts w:ascii="Century" w:eastAsia="ＭＳ 明朝" w:hAnsi="Century" w:cs="Century" w:hint="eastAsia"/>
          <w:kern w:val="0"/>
          <w:sz w:val="16"/>
          <w:szCs w:val="16"/>
        </w:rPr>
        <w:t>の縁取り。</w:t>
      </w:r>
    </w:p>
    <w:p w14:paraId="16EAFDF6"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小腸の吸収上皮では「</w:t>
      </w:r>
      <w:r w:rsidR="00421C44">
        <w:rPr>
          <w:rFonts w:ascii="Century" w:eastAsia="ＭＳ 明朝" w:hAnsi="Century" w:cs="Century"/>
          <w:color w:val="FB0007"/>
          <w:kern w:val="0"/>
          <w:sz w:val="16"/>
          <w:szCs w:val="16"/>
        </w:rPr>
        <w:t>小皮縁</w:t>
      </w:r>
      <w:r w:rsidR="00421C44">
        <w:rPr>
          <w:rFonts w:ascii="Century" w:eastAsia="ＭＳ 明朝" w:hAnsi="Century" w:cs="Century"/>
          <w:kern w:val="0"/>
          <w:sz w:val="16"/>
          <w:szCs w:val="16"/>
        </w:rPr>
        <w:t>」、尿細管の上皮では「</w:t>
      </w:r>
      <w:r w:rsidR="00421C44">
        <w:rPr>
          <w:rFonts w:ascii="Century" w:eastAsia="ＭＳ 明朝" w:hAnsi="Century" w:cs="Century"/>
          <w:color w:val="FB0007"/>
          <w:kern w:val="0"/>
          <w:sz w:val="16"/>
          <w:szCs w:val="16"/>
        </w:rPr>
        <w:t>刷子縁</w:t>
      </w:r>
      <w:r w:rsidR="00421C44">
        <w:rPr>
          <w:rFonts w:ascii="Century" w:eastAsia="ＭＳ 明朝" w:hAnsi="Century" w:cs="Century"/>
          <w:kern w:val="0"/>
          <w:sz w:val="16"/>
          <w:szCs w:val="16"/>
        </w:rPr>
        <w:t>」。</w:t>
      </w:r>
    </w:p>
    <w:p w14:paraId="0AD6B5EE" w14:textId="1E5FDD7A"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内部には</w:t>
      </w:r>
      <w:r w:rsidR="00421C44" w:rsidRPr="00E62F6F">
        <w:rPr>
          <w:rFonts w:ascii="Century" w:eastAsia="ＭＳ 明朝" w:hAnsi="Century" w:cs="Century"/>
          <w:color w:val="FF0000"/>
          <w:kern w:val="0"/>
          <w:sz w:val="16"/>
          <w:szCs w:val="16"/>
        </w:rPr>
        <w:t>アクチン</w:t>
      </w:r>
      <w:r w:rsidR="00421C44">
        <w:rPr>
          <w:rFonts w:ascii="Century" w:eastAsia="ＭＳ 明朝" w:hAnsi="Century" w:cs="Century"/>
          <w:kern w:val="0"/>
          <w:sz w:val="16"/>
          <w:szCs w:val="16"/>
        </w:rPr>
        <w:t>がある。</w:t>
      </w:r>
    </w:p>
    <w:p w14:paraId="395CF6EC" w14:textId="34B4FD22" w:rsidR="00421C44"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微絨毛の付け根の部分には</w:t>
      </w:r>
      <w:r w:rsidR="00421C44">
        <w:rPr>
          <w:rFonts w:ascii="Century" w:eastAsia="ＭＳ 明朝" w:hAnsi="Century" w:cs="Century"/>
          <w:color w:val="FB0007"/>
          <w:kern w:val="0"/>
          <w:sz w:val="16"/>
          <w:szCs w:val="16"/>
        </w:rPr>
        <w:t>終末扇</w:t>
      </w:r>
      <w:r w:rsidR="00421C44">
        <w:rPr>
          <w:rFonts w:ascii="Century" w:eastAsia="ＭＳ 明朝" w:hAnsi="Century" w:cs="Century"/>
          <w:kern w:val="0"/>
          <w:sz w:val="16"/>
          <w:szCs w:val="16"/>
        </w:rPr>
        <w:t>(</w:t>
      </w:r>
      <w:r w:rsidR="00E62F6F">
        <w:rPr>
          <w:rFonts w:ascii="Century" w:eastAsia="ＭＳ 明朝" w:hAnsi="Century" w:cs="Century"/>
          <w:kern w:val="0"/>
          <w:sz w:val="16"/>
          <w:szCs w:val="16"/>
        </w:rPr>
        <w:t>中間径フィラメントの</w:t>
      </w:r>
      <w:r w:rsidR="00421C44">
        <w:rPr>
          <w:rFonts w:ascii="Century" w:eastAsia="ＭＳ 明朝" w:hAnsi="Century" w:cs="Century"/>
          <w:kern w:val="0"/>
          <w:sz w:val="16"/>
          <w:szCs w:val="16"/>
        </w:rPr>
        <w:t>網目構造</w:t>
      </w:r>
      <w:r w:rsidR="00421C44">
        <w:rPr>
          <w:rFonts w:ascii="Century" w:eastAsia="ＭＳ 明朝" w:hAnsi="Century" w:cs="Century"/>
          <w:kern w:val="0"/>
          <w:sz w:val="16"/>
          <w:szCs w:val="16"/>
        </w:rPr>
        <w:t>)</w:t>
      </w:r>
      <w:r w:rsidR="00421C44">
        <w:rPr>
          <w:rFonts w:ascii="Century" w:eastAsia="ＭＳ 明朝" w:hAnsi="Century" w:cs="Century"/>
          <w:kern w:val="0"/>
          <w:sz w:val="16"/>
          <w:szCs w:val="16"/>
        </w:rPr>
        <w:t>がある。</w:t>
      </w:r>
    </w:p>
    <w:p w14:paraId="0465CEE2" w14:textId="77777777" w:rsidR="0039285D"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不動毛</w:t>
      </w:r>
      <w:r>
        <w:rPr>
          <w:rFonts w:ascii="Century" w:eastAsia="ＭＳ 明朝" w:hAnsi="Century" w:cs="Century"/>
          <w:color w:val="FB0007"/>
          <w:kern w:val="0"/>
          <w:sz w:val="16"/>
          <w:szCs w:val="16"/>
        </w:rPr>
        <w:t>(stereocilia)</w:t>
      </w:r>
    </w:p>
    <w:p w14:paraId="7182BA95" w14:textId="5A99AD75"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微絨毛</w:t>
      </w:r>
      <w:r>
        <w:rPr>
          <w:rFonts w:ascii="Century" w:eastAsia="ＭＳ 明朝" w:hAnsi="Century" w:cs="Century" w:hint="eastAsia"/>
          <w:kern w:val="0"/>
          <w:sz w:val="16"/>
          <w:szCs w:val="16"/>
        </w:rPr>
        <w:t>が著しく伸びたもの</w:t>
      </w:r>
      <w:r>
        <w:rPr>
          <w:rFonts w:ascii="Century" w:eastAsia="ＭＳ 明朝" w:hAnsi="Century" w:cs="Century"/>
          <w:kern w:val="0"/>
          <w:sz w:val="16"/>
          <w:szCs w:val="16"/>
        </w:rPr>
        <w:t>。</w:t>
      </w:r>
      <w:r>
        <w:rPr>
          <w:rFonts w:ascii="Century" w:eastAsia="ＭＳ 明朝" w:hAnsi="Century" w:cs="Century" w:hint="eastAsia"/>
          <w:kern w:val="0"/>
          <w:sz w:val="16"/>
          <w:szCs w:val="16"/>
        </w:rPr>
        <w:t>枝分かれする。</w:t>
      </w:r>
    </w:p>
    <w:p w14:paraId="3E798B62" w14:textId="292BBE02" w:rsidR="00421C44"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39285D">
        <w:rPr>
          <w:rFonts w:ascii="Century" w:eastAsia="ＭＳ 明朝" w:hAnsi="Century" w:cs="Century"/>
          <w:color w:val="FF0000"/>
          <w:kern w:val="0"/>
          <w:sz w:val="16"/>
          <w:szCs w:val="16"/>
        </w:rPr>
        <w:t>内耳の有毛細胞</w:t>
      </w:r>
      <w:r w:rsidR="00421C44">
        <w:rPr>
          <w:rFonts w:ascii="Century" w:eastAsia="ＭＳ 明朝" w:hAnsi="Century" w:cs="Century"/>
          <w:kern w:val="0"/>
          <w:sz w:val="16"/>
          <w:szCs w:val="16"/>
        </w:rPr>
        <w:t>、</w:t>
      </w:r>
      <w:r w:rsidR="00421C44" w:rsidRPr="0039285D">
        <w:rPr>
          <w:rFonts w:ascii="Century" w:eastAsia="ＭＳ 明朝" w:hAnsi="Century" w:cs="Century"/>
          <w:color w:val="FF0000"/>
          <w:kern w:val="0"/>
          <w:sz w:val="16"/>
          <w:szCs w:val="16"/>
        </w:rPr>
        <w:t>精巣上体管の上皮</w:t>
      </w:r>
      <w:r w:rsidRPr="0039285D">
        <w:rPr>
          <w:rFonts w:ascii="Century" w:eastAsia="ＭＳ 明朝" w:hAnsi="Century" w:cs="Century" w:hint="eastAsia"/>
          <w:kern w:val="0"/>
          <w:sz w:val="16"/>
          <w:szCs w:val="16"/>
        </w:rPr>
        <w:t>など</w:t>
      </w:r>
      <w:r w:rsidR="00421C44">
        <w:rPr>
          <w:rFonts w:ascii="Century" w:eastAsia="ＭＳ 明朝" w:hAnsi="Century" w:cs="Century"/>
          <w:kern w:val="0"/>
          <w:sz w:val="16"/>
          <w:szCs w:val="16"/>
        </w:rPr>
        <w:t>。</w:t>
      </w:r>
    </w:p>
    <w:p w14:paraId="18F71253" w14:textId="60DE32B5" w:rsidR="0039285D" w:rsidRP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F0000"/>
          <w:kern w:val="0"/>
          <w:sz w:val="16"/>
          <w:szCs w:val="16"/>
        </w:rPr>
        <w:t xml:space="preserve">　</w:t>
      </w:r>
      <w:r w:rsidRPr="0039285D">
        <w:rPr>
          <w:rFonts w:ascii="Century" w:eastAsia="ＭＳ 明朝" w:hAnsi="Century" w:cs="Century" w:hint="eastAsia"/>
          <w:kern w:val="0"/>
          <w:sz w:val="16"/>
          <w:szCs w:val="16"/>
        </w:rPr>
        <w:t>・</w:t>
      </w:r>
      <w:r>
        <w:rPr>
          <w:rFonts w:ascii="Century" w:eastAsia="ＭＳ 明朝" w:hAnsi="Century" w:cs="Century" w:hint="eastAsia"/>
          <w:kern w:val="0"/>
          <w:sz w:val="16"/>
          <w:szCs w:val="16"/>
        </w:rPr>
        <w:t>アクチンが主体</w:t>
      </w:r>
      <w:r w:rsidR="00983044">
        <w:rPr>
          <w:rFonts w:ascii="Century" w:eastAsia="ＭＳ 明朝" w:hAnsi="Century" w:cs="Century" w:hint="eastAsia"/>
          <w:kern w:val="0"/>
          <w:sz w:val="16"/>
          <w:szCs w:val="16"/>
        </w:rPr>
        <w:t>。微絨毛の別の形。</w:t>
      </w:r>
    </w:p>
    <w:p w14:paraId="733AE4FC" w14:textId="77777777" w:rsidR="0039285D"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線毛</w:t>
      </w:r>
      <w:r>
        <w:rPr>
          <w:rFonts w:ascii="Century" w:eastAsia="ＭＳ 明朝" w:hAnsi="Century" w:cs="Century"/>
          <w:color w:val="FB0007"/>
          <w:kern w:val="0"/>
          <w:sz w:val="16"/>
          <w:szCs w:val="16"/>
        </w:rPr>
        <w:t>(cilia)</w:t>
      </w:r>
    </w:p>
    <w:p w14:paraId="6372DCC9"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39285D">
        <w:rPr>
          <w:rFonts w:ascii="Century" w:eastAsia="ＭＳ 明朝" w:hAnsi="Century" w:cs="Century"/>
          <w:color w:val="FF0000"/>
          <w:kern w:val="0"/>
          <w:sz w:val="16"/>
          <w:szCs w:val="16"/>
        </w:rPr>
        <w:t>鼻腔</w:t>
      </w:r>
      <w:r w:rsidR="00421C44">
        <w:rPr>
          <w:rFonts w:ascii="Century" w:eastAsia="ＭＳ 明朝" w:hAnsi="Century" w:cs="Century"/>
          <w:kern w:val="0"/>
          <w:sz w:val="16"/>
          <w:szCs w:val="16"/>
        </w:rPr>
        <w:t>、</w:t>
      </w:r>
      <w:r w:rsidR="00421C44" w:rsidRPr="0039285D">
        <w:rPr>
          <w:rFonts w:ascii="Century" w:eastAsia="ＭＳ 明朝" w:hAnsi="Century" w:cs="Century"/>
          <w:color w:val="FF0000"/>
          <w:kern w:val="0"/>
          <w:sz w:val="16"/>
          <w:szCs w:val="16"/>
        </w:rPr>
        <w:t>気管</w:t>
      </w:r>
      <w:r w:rsidR="00421C44">
        <w:rPr>
          <w:rFonts w:ascii="Century" w:eastAsia="ＭＳ 明朝" w:hAnsi="Century" w:cs="Century"/>
          <w:kern w:val="0"/>
          <w:sz w:val="16"/>
          <w:szCs w:val="16"/>
        </w:rPr>
        <w:t>、</w:t>
      </w:r>
      <w:r w:rsidR="00421C44" w:rsidRPr="0039285D">
        <w:rPr>
          <w:rFonts w:ascii="Century" w:eastAsia="ＭＳ 明朝" w:hAnsi="Century" w:cs="Century"/>
          <w:color w:val="FF0000"/>
          <w:kern w:val="0"/>
          <w:sz w:val="16"/>
          <w:szCs w:val="16"/>
        </w:rPr>
        <w:t>卵管</w:t>
      </w:r>
      <w:r w:rsidR="00421C44">
        <w:rPr>
          <w:rFonts w:ascii="Century" w:eastAsia="ＭＳ 明朝" w:hAnsi="Century" w:cs="Century"/>
          <w:kern w:val="0"/>
          <w:sz w:val="16"/>
          <w:szCs w:val="16"/>
        </w:rPr>
        <w:t>の上皮。</w:t>
      </w:r>
    </w:p>
    <w:p w14:paraId="1B6DF114"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物（痰や卵など）を運ぶ。</w:t>
      </w:r>
    </w:p>
    <w:p w14:paraId="0119BF75" w14:textId="21371D11"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内部は</w:t>
      </w:r>
      <w:r w:rsidR="00421C44" w:rsidRPr="0039285D">
        <w:rPr>
          <w:rFonts w:ascii="Century" w:eastAsia="ＭＳ 明朝" w:hAnsi="Century" w:cs="Century"/>
          <w:color w:val="FF0000"/>
          <w:kern w:val="0"/>
          <w:sz w:val="16"/>
          <w:szCs w:val="16"/>
        </w:rPr>
        <w:t>マイクロチュブル（微小管）</w:t>
      </w:r>
      <w:r w:rsidR="00983044">
        <w:rPr>
          <w:rFonts w:ascii="Century" w:eastAsia="ＭＳ 明朝" w:hAnsi="Century" w:cs="Century" w:hint="eastAsia"/>
          <w:kern w:val="0"/>
          <w:sz w:val="16"/>
          <w:szCs w:val="16"/>
        </w:rPr>
        <w:t>からなる</w:t>
      </w:r>
    </w:p>
    <w:p w14:paraId="01782CFD"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微小管につく</w:t>
      </w:r>
      <w:r w:rsidR="00421C44">
        <w:rPr>
          <w:rFonts w:ascii="Century" w:eastAsia="ＭＳ 明朝" w:hAnsi="Century" w:cs="Century"/>
          <w:color w:val="FB0007"/>
          <w:kern w:val="0"/>
          <w:sz w:val="16"/>
          <w:szCs w:val="16"/>
        </w:rPr>
        <w:t>ダイニン</w:t>
      </w:r>
      <w:r w:rsidR="00421C44">
        <w:rPr>
          <w:rFonts w:ascii="Century" w:eastAsia="ＭＳ 明朝" w:hAnsi="Century" w:cs="Century"/>
          <w:kern w:val="0"/>
          <w:sz w:val="16"/>
          <w:szCs w:val="16"/>
        </w:rPr>
        <w:t>が微小管どうしをスライドさせる。</w:t>
      </w:r>
    </w:p>
    <w:p w14:paraId="339117DB"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・線</w:t>
      </w:r>
      <w:r w:rsidR="00421C44">
        <w:rPr>
          <w:rFonts w:ascii="Century" w:eastAsia="ＭＳ 明朝" w:hAnsi="Century" w:cs="Century"/>
          <w:kern w:val="0"/>
          <w:sz w:val="16"/>
          <w:szCs w:val="16"/>
        </w:rPr>
        <w:t>毛が洗練されて精子の</w:t>
      </w:r>
      <w:r w:rsidR="00421C44" w:rsidRPr="00983044">
        <w:rPr>
          <w:rFonts w:ascii="Century" w:eastAsia="ＭＳ 明朝" w:hAnsi="Century" w:cs="Century"/>
          <w:color w:val="FF0000"/>
          <w:kern w:val="0"/>
          <w:sz w:val="16"/>
          <w:szCs w:val="16"/>
        </w:rPr>
        <w:t>鞭毛</w:t>
      </w:r>
      <w:r w:rsidR="00421C44">
        <w:rPr>
          <w:rFonts w:ascii="Century" w:eastAsia="ＭＳ 明朝" w:hAnsi="Century" w:cs="Century"/>
          <w:kern w:val="0"/>
          <w:sz w:val="16"/>
          <w:szCs w:val="16"/>
        </w:rPr>
        <w:t>となる。</w:t>
      </w:r>
    </w:p>
    <w:p w14:paraId="57E50BA9" w14:textId="384FBBD2" w:rsidR="00421C44"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微小管と結合する蛋白（ダイニンなど）が遺伝的にないと、</w:t>
      </w:r>
      <w:r w:rsidR="00421C44">
        <w:rPr>
          <w:rFonts w:ascii="Century" w:eastAsia="ＭＳ 明朝" w:hAnsi="Century" w:cs="Century"/>
          <w:color w:val="FB0007"/>
          <w:kern w:val="0"/>
          <w:sz w:val="16"/>
          <w:szCs w:val="16"/>
        </w:rPr>
        <w:t>Kartagener</w:t>
      </w:r>
      <w:r w:rsidR="00421C44">
        <w:rPr>
          <w:rFonts w:ascii="Century" w:eastAsia="ＭＳ 明朝" w:hAnsi="Century" w:cs="Century"/>
          <w:color w:val="FB0007"/>
          <w:kern w:val="0"/>
          <w:sz w:val="16"/>
          <w:szCs w:val="16"/>
        </w:rPr>
        <w:t>症候群</w:t>
      </w:r>
      <w:r w:rsidR="00421C44">
        <w:rPr>
          <w:rFonts w:ascii="Century" w:eastAsia="ＭＳ 明朝" w:hAnsi="Century" w:cs="Century"/>
          <w:kern w:val="0"/>
          <w:sz w:val="16"/>
          <w:szCs w:val="16"/>
        </w:rPr>
        <w:t>。</w:t>
      </w:r>
    </w:p>
    <w:p w14:paraId="54A050C5"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474BE4F" w14:textId="77777777" w:rsidR="0039285D" w:rsidRPr="009830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983044">
        <w:rPr>
          <w:rFonts w:ascii="Century" w:eastAsia="ＭＳ 明朝" w:hAnsi="Century" w:cs="Century"/>
          <w:kern w:val="0"/>
          <w:sz w:val="16"/>
          <w:szCs w:val="16"/>
        </w:rPr>
        <w:t>・基底膜</w:t>
      </w:r>
    </w:p>
    <w:p w14:paraId="5CE863B5"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上皮細胞自身が産生する物質と線維芽細胞が産生する物質とが組み合わさったもの。</w:t>
      </w:r>
    </w:p>
    <w:p w14:paraId="34AE9F2E"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細胞側から外にむかって、</w:t>
      </w:r>
      <w:r w:rsidR="00421C44">
        <w:rPr>
          <w:rFonts w:ascii="Century" w:eastAsia="ＭＳ 明朝" w:hAnsi="Century" w:cs="Century"/>
          <w:color w:val="FB0007"/>
          <w:kern w:val="0"/>
          <w:sz w:val="16"/>
          <w:szCs w:val="16"/>
        </w:rPr>
        <w:t>透明板</w: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緻密板</w: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線維細網板</w:t>
      </w:r>
      <w:r w:rsidR="00421C44">
        <w:rPr>
          <w:rFonts w:ascii="Century" w:eastAsia="ＭＳ 明朝" w:hAnsi="Century" w:cs="Century"/>
          <w:kern w:val="0"/>
          <w:sz w:val="16"/>
          <w:szCs w:val="16"/>
        </w:rPr>
        <w:t>の３層構造。</w:t>
      </w:r>
    </w:p>
    <w:p w14:paraId="0CF6056A"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緻密板と透明板をあわせて</w:t>
      </w:r>
      <w:r w:rsidR="00421C44">
        <w:rPr>
          <w:rFonts w:ascii="Century" w:eastAsia="ＭＳ 明朝" w:hAnsi="Century" w:cs="Century"/>
          <w:color w:val="FB0007"/>
          <w:kern w:val="0"/>
          <w:sz w:val="16"/>
          <w:szCs w:val="16"/>
        </w:rPr>
        <w:t>基底板</w:t>
      </w:r>
      <w:r w:rsidRPr="0039285D">
        <w:rPr>
          <w:rFonts w:ascii="Century" w:eastAsia="ＭＳ 明朝" w:hAnsi="Century" w:cs="Century" w:hint="eastAsia"/>
          <w:kern w:val="0"/>
          <w:sz w:val="16"/>
          <w:szCs w:val="16"/>
        </w:rPr>
        <w:t>とよぶこともある</w:t>
      </w:r>
      <w:r w:rsidR="00421C44">
        <w:rPr>
          <w:rFonts w:ascii="Century" w:eastAsia="ＭＳ 明朝" w:hAnsi="Century" w:cs="Century"/>
          <w:kern w:val="0"/>
          <w:sz w:val="16"/>
          <w:szCs w:val="16"/>
        </w:rPr>
        <w:t>。</w:t>
      </w:r>
    </w:p>
    <w:p w14:paraId="1C088B9E"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基底板の主な構成要素は、</w:t>
      </w:r>
      <w:r w:rsidR="00421C44">
        <w:rPr>
          <w:rFonts w:ascii="Century" w:eastAsia="ＭＳ 明朝" w:hAnsi="Century" w:cs="Century"/>
          <w:color w:val="FB0007"/>
          <w:kern w:val="0"/>
          <w:sz w:val="16"/>
          <w:szCs w:val="16"/>
        </w:rPr>
        <w:t>タイプ</w:t>
      </w:r>
      <w:r w:rsidR="00421C44">
        <w:rPr>
          <w:rFonts w:ascii="Lantinghei TC Extralight" w:eastAsia="ＭＳ 明朝" w:hAnsi="Lantinghei TC Extralight" w:cs="Lantinghei TC Extralight"/>
          <w:color w:val="FB0007"/>
          <w:kern w:val="0"/>
          <w:sz w:val="16"/>
          <w:szCs w:val="16"/>
        </w:rPr>
        <w:t>Ⅳ</w:t>
      </w:r>
      <w:r w:rsidR="00421C44">
        <w:rPr>
          <w:rFonts w:ascii="Century" w:eastAsia="ＭＳ 明朝" w:hAnsi="Century" w:cs="Century"/>
          <w:color w:val="FB0007"/>
          <w:kern w:val="0"/>
          <w:sz w:val="16"/>
          <w:szCs w:val="16"/>
        </w:rPr>
        <w:t>コラーゲン</w:t>
      </w:r>
      <w:r w:rsidR="00421C44">
        <w:rPr>
          <w:rFonts w:ascii="Century" w:eastAsia="ＭＳ 明朝" w:hAnsi="Century" w:cs="Century"/>
          <w:kern w:val="0"/>
          <w:sz w:val="16"/>
          <w:szCs w:val="16"/>
        </w:rPr>
        <w:t>、それを介在する</w:t>
      </w:r>
      <w:r w:rsidR="00421C44">
        <w:rPr>
          <w:rFonts w:ascii="Century" w:eastAsia="ＭＳ 明朝" w:hAnsi="Century" w:cs="Century"/>
          <w:color w:val="FB0007"/>
          <w:kern w:val="0"/>
          <w:sz w:val="16"/>
          <w:szCs w:val="16"/>
        </w:rPr>
        <w:t>ラミニン</w:t>
      </w:r>
      <w:r w:rsidR="00421C44">
        <w:rPr>
          <w:rFonts w:ascii="Century" w:eastAsia="ＭＳ 明朝" w:hAnsi="Century" w:cs="Century"/>
          <w:kern w:val="0"/>
          <w:sz w:val="16"/>
          <w:szCs w:val="16"/>
        </w:rPr>
        <w:t>。</w:t>
      </w:r>
    </w:p>
    <w:p w14:paraId="1D89E29E" w14:textId="0A280050"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基底板は、</w:t>
      </w:r>
      <w:r w:rsidR="00421C44">
        <w:rPr>
          <w:rFonts w:ascii="Century" w:eastAsia="ＭＳ 明朝" w:hAnsi="Century" w:cs="Century"/>
          <w:color w:val="FB0007"/>
          <w:kern w:val="0"/>
          <w:sz w:val="16"/>
          <w:szCs w:val="16"/>
        </w:rPr>
        <w:t>インテグリン</w:t>
      </w:r>
      <w:r w:rsidR="007A14EF" w:rsidRPr="007A14EF">
        <w:rPr>
          <w:rFonts w:ascii="Century" w:eastAsia="ＭＳ 明朝" w:hAnsi="Century" w:cs="Century" w:hint="eastAsia"/>
          <w:color w:val="008000"/>
          <w:kern w:val="0"/>
          <w:sz w:val="16"/>
          <w:szCs w:val="16"/>
        </w:rPr>
        <w:t>☆</w:t>
      </w:r>
      <w:r w:rsidR="00421C44">
        <w:rPr>
          <w:rFonts w:ascii="Century" w:eastAsia="ＭＳ 明朝" w:hAnsi="Century" w:cs="Century"/>
          <w:kern w:val="0"/>
          <w:sz w:val="16"/>
          <w:szCs w:val="16"/>
        </w:rPr>
        <w:t>で細胞膜と、</w:t>
      </w:r>
      <w:r w:rsidR="00421C44">
        <w:rPr>
          <w:rFonts w:ascii="Century" w:eastAsia="ＭＳ 明朝" w:hAnsi="Century" w:cs="Century"/>
          <w:color w:val="FB0007"/>
          <w:kern w:val="0"/>
          <w:sz w:val="16"/>
          <w:szCs w:val="16"/>
        </w:rPr>
        <w:t>タイプ</w:t>
      </w:r>
      <w:r w:rsidR="00421C44">
        <w:rPr>
          <w:rFonts w:ascii="Lantinghei TC Extralight" w:eastAsia="ＭＳ 明朝" w:hAnsi="Lantinghei TC Extralight" w:cs="Lantinghei TC Extralight"/>
          <w:color w:val="FB0007"/>
          <w:kern w:val="0"/>
          <w:sz w:val="16"/>
          <w:szCs w:val="16"/>
        </w:rPr>
        <w:t>Ⅶ</w:t>
      </w:r>
      <w:r w:rsidR="00421C44">
        <w:rPr>
          <w:rFonts w:ascii="Century" w:eastAsia="ＭＳ 明朝" w:hAnsi="Century" w:cs="Century"/>
          <w:color w:val="FB0007"/>
          <w:kern w:val="0"/>
          <w:sz w:val="16"/>
          <w:szCs w:val="16"/>
        </w:rPr>
        <w:t>コラーゲン</w:t>
      </w:r>
      <w:r w:rsidR="00421C44">
        <w:rPr>
          <w:rFonts w:ascii="Century" w:eastAsia="ＭＳ 明朝" w:hAnsi="Century" w:cs="Century"/>
          <w:kern w:val="0"/>
          <w:sz w:val="16"/>
          <w:szCs w:val="16"/>
        </w:rPr>
        <w:t>で繊維細網板とくっつく。</w:t>
      </w:r>
    </w:p>
    <w:p w14:paraId="6868A076" w14:textId="77777777" w:rsidR="0039285D"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基底板は、物を通すふるいとして働き、細胞の分化を促す。</w:t>
      </w:r>
    </w:p>
    <w:p w14:paraId="08FD432A" w14:textId="4FF8EF7E" w:rsidR="00421C44" w:rsidRDefault="0039285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タイプ</w:t>
      </w:r>
      <w:r w:rsidR="00421C44">
        <w:rPr>
          <w:rFonts w:ascii="Lantinghei TC Extralight" w:eastAsia="ＭＳ 明朝" w:hAnsi="Lantinghei TC Extralight" w:cs="Lantinghei TC Extralight"/>
          <w:color w:val="FB0007"/>
          <w:kern w:val="0"/>
          <w:sz w:val="16"/>
          <w:szCs w:val="16"/>
        </w:rPr>
        <w:t>Ⅲ</w:t>
      </w:r>
      <w:r w:rsidR="00421C44">
        <w:rPr>
          <w:rFonts w:ascii="Century" w:eastAsia="ＭＳ 明朝" w:hAnsi="Century" w:cs="Century"/>
          <w:color w:val="FB0007"/>
          <w:kern w:val="0"/>
          <w:sz w:val="16"/>
          <w:szCs w:val="16"/>
        </w:rPr>
        <w:t>コラーゲン</w:t>
      </w:r>
      <w:r w:rsidR="00421C44">
        <w:rPr>
          <w:rFonts w:ascii="Century" w:eastAsia="ＭＳ 明朝" w:hAnsi="Century" w:cs="Century"/>
          <w:kern w:val="0"/>
          <w:sz w:val="16"/>
          <w:szCs w:val="16"/>
        </w:rPr>
        <w:t>が線維細網板をつくる。</w:t>
      </w:r>
    </w:p>
    <w:p w14:paraId="3074D80D" w14:textId="77777777"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tbl>
      <w:tblPr>
        <w:tblStyle w:val="a6"/>
        <w:tblW w:w="0" w:type="auto"/>
        <w:tblInd w:w="108" w:type="dxa"/>
        <w:tblLayout w:type="fixed"/>
        <w:tblLook w:val="04A0" w:firstRow="1" w:lastRow="0" w:firstColumn="1" w:lastColumn="0" w:noHBand="0" w:noVBand="1"/>
      </w:tblPr>
      <w:tblGrid>
        <w:gridCol w:w="851"/>
        <w:gridCol w:w="709"/>
        <w:gridCol w:w="5386"/>
      </w:tblGrid>
      <w:tr w:rsidR="002C1609" w14:paraId="469E8707" w14:textId="77777777" w:rsidTr="001625EB">
        <w:tc>
          <w:tcPr>
            <w:tcW w:w="1560" w:type="dxa"/>
            <w:gridSpan w:val="2"/>
            <w:shd w:val="clear" w:color="auto" w:fill="BFBFBF" w:themeFill="background1" w:themeFillShade="BF"/>
          </w:tcPr>
          <w:p w14:paraId="67EBE9C0" w14:textId="0EC87E16"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種類</w:t>
            </w:r>
          </w:p>
        </w:tc>
        <w:tc>
          <w:tcPr>
            <w:tcW w:w="5386" w:type="dxa"/>
            <w:shd w:val="clear" w:color="auto" w:fill="BFBFBF" w:themeFill="background1" w:themeFillShade="BF"/>
          </w:tcPr>
          <w:p w14:paraId="60736961" w14:textId="14662AE1"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構成要素</w:t>
            </w:r>
          </w:p>
        </w:tc>
      </w:tr>
      <w:tr w:rsidR="002C1609" w14:paraId="2035ABDD" w14:textId="77777777" w:rsidTr="001625EB">
        <w:tc>
          <w:tcPr>
            <w:tcW w:w="851" w:type="dxa"/>
          </w:tcPr>
          <w:p w14:paraId="4AAEFABF" w14:textId="2E87A652"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透明板</w:t>
            </w:r>
          </w:p>
        </w:tc>
        <w:tc>
          <w:tcPr>
            <w:tcW w:w="709" w:type="dxa"/>
            <w:vMerge w:val="restart"/>
          </w:tcPr>
          <w:p w14:paraId="35D65E1C" w14:textId="6855E117"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基底板</w:t>
            </w:r>
          </w:p>
        </w:tc>
        <w:tc>
          <w:tcPr>
            <w:tcW w:w="5386" w:type="dxa"/>
            <w:vMerge w:val="restart"/>
          </w:tcPr>
          <w:p w14:paraId="744D3B90" w14:textId="77777777"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kern w:val="0"/>
                <w:sz w:val="16"/>
                <w:szCs w:val="16"/>
              </w:rPr>
              <w:t>IV</w:t>
            </w:r>
            <w:r>
              <w:rPr>
                <w:rFonts w:ascii="Century" w:eastAsia="ＭＳ 明朝" w:hAnsi="Century" w:cs="Century" w:hint="eastAsia"/>
                <w:kern w:val="0"/>
                <w:sz w:val="16"/>
                <w:szCs w:val="16"/>
              </w:rPr>
              <w:t>コラーゲン、ラミニン</w:t>
            </w:r>
          </w:p>
          <w:p w14:paraId="7BE52126" w14:textId="62A87B37"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（細胞膜とはインテグリン、線維細網板とは</w:t>
            </w:r>
            <w:r>
              <w:rPr>
                <w:rFonts w:ascii="Century" w:eastAsia="ＭＳ 明朝" w:hAnsi="Century" w:cs="Century"/>
                <w:kern w:val="0"/>
                <w:sz w:val="16"/>
                <w:szCs w:val="16"/>
              </w:rPr>
              <w:t>VII</w:t>
            </w:r>
            <w:r>
              <w:rPr>
                <w:rFonts w:ascii="Century" w:eastAsia="ＭＳ 明朝" w:hAnsi="Century" w:cs="Century" w:hint="eastAsia"/>
                <w:kern w:val="0"/>
                <w:sz w:val="16"/>
                <w:szCs w:val="16"/>
              </w:rPr>
              <w:t>コラーゲンで結合）</w:t>
            </w:r>
          </w:p>
        </w:tc>
      </w:tr>
      <w:tr w:rsidR="002C1609" w14:paraId="03BAF80A" w14:textId="77777777" w:rsidTr="001625EB">
        <w:tc>
          <w:tcPr>
            <w:tcW w:w="851" w:type="dxa"/>
          </w:tcPr>
          <w:p w14:paraId="460EF6E8" w14:textId="2504748D"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緻密板</w:t>
            </w:r>
          </w:p>
        </w:tc>
        <w:tc>
          <w:tcPr>
            <w:tcW w:w="709" w:type="dxa"/>
            <w:vMerge/>
          </w:tcPr>
          <w:p w14:paraId="4722EFE8" w14:textId="77777777"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p>
        </w:tc>
        <w:tc>
          <w:tcPr>
            <w:tcW w:w="5386" w:type="dxa"/>
            <w:vMerge/>
          </w:tcPr>
          <w:p w14:paraId="225A7804" w14:textId="77777777"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p>
        </w:tc>
      </w:tr>
      <w:tr w:rsidR="002C1609" w14:paraId="5CFB7E18" w14:textId="77777777" w:rsidTr="001625EB">
        <w:tc>
          <w:tcPr>
            <w:tcW w:w="1560" w:type="dxa"/>
            <w:gridSpan w:val="2"/>
          </w:tcPr>
          <w:p w14:paraId="0A4B7BDD" w14:textId="13455908"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線維細網板</w:t>
            </w:r>
          </w:p>
        </w:tc>
        <w:tc>
          <w:tcPr>
            <w:tcW w:w="5386" w:type="dxa"/>
          </w:tcPr>
          <w:p w14:paraId="0CDB87F5" w14:textId="7FF0FC98" w:rsidR="002C1609" w:rsidRDefault="002C1609" w:rsidP="001625E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kern w:val="0"/>
                <w:sz w:val="16"/>
                <w:szCs w:val="16"/>
              </w:rPr>
              <w:t>III</w:t>
            </w:r>
            <w:r>
              <w:rPr>
                <w:rFonts w:ascii="Century" w:eastAsia="ＭＳ 明朝" w:hAnsi="Century" w:cs="Century" w:hint="eastAsia"/>
                <w:kern w:val="0"/>
                <w:sz w:val="16"/>
                <w:szCs w:val="16"/>
              </w:rPr>
              <w:t>コラーゲン</w:t>
            </w:r>
          </w:p>
        </w:tc>
      </w:tr>
    </w:tbl>
    <w:p w14:paraId="5EF97556" w14:textId="6081A981" w:rsidR="00983044" w:rsidRPr="00983044" w:rsidRDefault="009830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Pr>
          <w:rFonts w:ascii="Century" w:eastAsia="ＭＳ 明朝" w:hAnsi="Century" w:cs="Century" w:hint="eastAsia"/>
          <w:color w:val="0000FF"/>
          <w:kern w:val="0"/>
          <w:sz w:val="16"/>
          <w:szCs w:val="16"/>
        </w:rPr>
        <w:t>（</w:t>
      </w:r>
      <w:r w:rsidRPr="00983044">
        <w:rPr>
          <w:rFonts w:ascii="Century" w:eastAsia="ＭＳ 明朝" w:hAnsi="Century" w:cs="Century" w:hint="eastAsia"/>
          <w:color w:val="0000FF"/>
          <w:kern w:val="0"/>
          <w:sz w:val="16"/>
          <w:szCs w:val="16"/>
        </w:rPr>
        <w:t>佐々木プリント</w:t>
      </w:r>
      <w:r w:rsidRPr="00983044">
        <w:rPr>
          <w:rFonts w:ascii="Century" w:eastAsia="ＭＳ 明朝" w:hAnsi="Century" w:cs="Century"/>
          <w:color w:val="0000FF"/>
          <w:kern w:val="0"/>
          <w:sz w:val="16"/>
          <w:szCs w:val="16"/>
        </w:rPr>
        <w:t>p.9</w:t>
      </w:r>
      <w:r w:rsidRPr="00983044">
        <w:rPr>
          <w:rFonts w:ascii="Century" w:eastAsia="ＭＳ 明朝" w:hAnsi="Century" w:cs="Century" w:hint="eastAsia"/>
          <w:color w:val="0000FF"/>
          <w:kern w:val="0"/>
          <w:sz w:val="16"/>
          <w:szCs w:val="16"/>
        </w:rPr>
        <w:t>の図がわかりやすいです。</w:t>
      </w:r>
      <w:r>
        <w:rPr>
          <w:rFonts w:ascii="Century" w:eastAsia="ＭＳ 明朝" w:hAnsi="Century" w:cs="Century" w:hint="eastAsia"/>
          <w:color w:val="0000FF"/>
          <w:kern w:val="0"/>
          <w:sz w:val="16"/>
          <w:szCs w:val="16"/>
        </w:rPr>
        <w:t>）</w:t>
      </w:r>
    </w:p>
    <w:p w14:paraId="0AC5452E" w14:textId="77777777" w:rsidR="00983044" w:rsidRDefault="009830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・基底膜の更新は</w:t>
      </w:r>
      <w:r w:rsidRPr="00983044">
        <w:rPr>
          <w:rFonts w:ascii="Century" w:eastAsia="ＭＳ 明朝" w:hAnsi="Century" w:cs="Century"/>
          <w:color w:val="FF0000"/>
          <w:kern w:val="0"/>
          <w:sz w:val="16"/>
          <w:szCs w:val="16"/>
        </w:rPr>
        <w:t>ADAM</w:t>
      </w:r>
      <w:r w:rsidRPr="00983044">
        <w:rPr>
          <w:rFonts w:ascii="Century" w:eastAsia="ＭＳ 明朝" w:hAnsi="Century" w:cs="Century" w:hint="eastAsia"/>
          <w:color w:val="FF0000"/>
          <w:kern w:val="0"/>
          <w:sz w:val="16"/>
          <w:szCs w:val="16"/>
        </w:rPr>
        <w:t>蛋白</w:t>
      </w:r>
      <w:r>
        <w:rPr>
          <w:rFonts w:ascii="Century" w:eastAsia="ＭＳ 明朝" w:hAnsi="Century" w:cs="Century" w:hint="eastAsia"/>
          <w:kern w:val="0"/>
          <w:sz w:val="16"/>
          <w:szCs w:val="16"/>
        </w:rPr>
        <w:t>による。</w:t>
      </w:r>
    </w:p>
    <w:p w14:paraId="712C7AED" w14:textId="77777777" w:rsidR="009830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基底線条</w:t>
      </w:r>
      <w:r>
        <w:rPr>
          <w:rFonts w:ascii="Century" w:eastAsia="ＭＳ 明朝" w:hAnsi="Century" w:cs="Century"/>
          <w:kern w:val="0"/>
          <w:sz w:val="16"/>
          <w:szCs w:val="16"/>
        </w:rPr>
        <w:t>：</w:t>
      </w:r>
    </w:p>
    <w:p w14:paraId="0459D6E6" w14:textId="2ED42FD2" w:rsidR="00421C44" w:rsidRDefault="009830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983044">
        <w:rPr>
          <w:rFonts w:ascii="Century" w:eastAsia="ＭＳ 明朝" w:hAnsi="Century" w:cs="Century" w:hint="eastAsia"/>
          <w:kern w:val="0"/>
          <w:sz w:val="16"/>
          <w:szCs w:val="16"/>
        </w:rPr>
        <w:t>・</w:t>
      </w:r>
      <w:r w:rsidR="00421C44">
        <w:rPr>
          <w:rFonts w:ascii="Century" w:eastAsia="ＭＳ 明朝" w:hAnsi="Century" w:cs="Century"/>
          <w:kern w:val="0"/>
          <w:sz w:val="16"/>
          <w:szCs w:val="16"/>
        </w:rPr>
        <w:t>基底</w:t>
      </w:r>
      <w:r w:rsidR="00AF15BE">
        <w:rPr>
          <w:rFonts w:ascii="Century" w:eastAsia="ＭＳ 明朝" w:hAnsi="Century" w:cs="Century" w:hint="eastAsia"/>
          <w:kern w:val="0"/>
          <w:sz w:val="16"/>
          <w:szCs w:val="16"/>
        </w:rPr>
        <w:t>膜と接する細胞の</w:t>
      </w:r>
      <w:r w:rsidR="00421C44">
        <w:rPr>
          <w:rFonts w:ascii="Century" w:eastAsia="ＭＳ 明朝" w:hAnsi="Century" w:cs="Century"/>
          <w:kern w:val="0"/>
          <w:sz w:val="16"/>
          <w:szCs w:val="16"/>
        </w:rPr>
        <w:t>細胞膜が</w:t>
      </w:r>
      <w:r w:rsidR="00AF15BE">
        <w:rPr>
          <w:rFonts w:ascii="Century" w:eastAsia="ＭＳ 明朝" w:hAnsi="Century" w:cs="Century" w:hint="eastAsia"/>
          <w:kern w:val="0"/>
          <w:sz w:val="16"/>
          <w:szCs w:val="16"/>
        </w:rPr>
        <w:t>もつ</w:t>
      </w:r>
      <w:r w:rsidR="00421C44">
        <w:rPr>
          <w:rFonts w:ascii="Century" w:eastAsia="ＭＳ 明朝" w:hAnsi="Century" w:cs="Century"/>
          <w:kern w:val="0"/>
          <w:sz w:val="16"/>
          <w:szCs w:val="16"/>
        </w:rPr>
        <w:t>ヒダ構造。ヒダに沿って、</w:t>
      </w:r>
      <w:r w:rsidR="00421C44" w:rsidRPr="00983044">
        <w:rPr>
          <w:rFonts w:ascii="Century" w:eastAsia="ＭＳ 明朝" w:hAnsi="Century" w:cs="Century"/>
          <w:color w:val="FF0000"/>
          <w:kern w:val="0"/>
          <w:sz w:val="16"/>
          <w:szCs w:val="16"/>
        </w:rPr>
        <w:t>ミトコンドリア</w:t>
      </w:r>
      <w:r w:rsidR="00421C44">
        <w:rPr>
          <w:rFonts w:ascii="Century" w:eastAsia="ＭＳ 明朝" w:hAnsi="Century" w:cs="Century"/>
          <w:kern w:val="0"/>
          <w:sz w:val="16"/>
          <w:szCs w:val="16"/>
        </w:rPr>
        <w:t>が存在。</w:t>
      </w:r>
    </w:p>
    <w:p w14:paraId="1D3B5133" w14:textId="258DACAF" w:rsidR="00983044" w:rsidRDefault="009830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・腎の</w:t>
      </w:r>
      <w:r w:rsidRPr="00983044">
        <w:rPr>
          <w:rFonts w:ascii="Century" w:eastAsia="ＭＳ 明朝" w:hAnsi="Century" w:cs="Century" w:hint="eastAsia"/>
          <w:color w:val="FF0000"/>
          <w:kern w:val="0"/>
          <w:sz w:val="16"/>
          <w:szCs w:val="16"/>
        </w:rPr>
        <w:t>尿細管上皮</w:t>
      </w:r>
      <w:r>
        <w:rPr>
          <w:rFonts w:ascii="Century" w:eastAsia="ＭＳ 明朝" w:hAnsi="Century" w:cs="Century" w:hint="eastAsia"/>
          <w:kern w:val="0"/>
          <w:sz w:val="16"/>
          <w:szCs w:val="16"/>
        </w:rPr>
        <w:t>、導管などに見られる。</w:t>
      </w:r>
    </w:p>
    <w:p w14:paraId="4792C80E" w14:textId="77777777" w:rsidR="004E7F0F" w:rsidRDefault="004E7F0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7307848" w14:textId="701058A7" w:rsidR="00AF15BE"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腺上皮</w:t>
      </w:r>
      <w:r w:rsidR="004E7F0F">
        <w:rPr>
          <w:rFonts w:ascii="Century" w:eastAsia="ＭＳ 明朝" w:hAnsi="Century" w:cs="Century" w:hint="eastAsia"/>
          <w:color w:val="FB0007"/>
          <w:kern w:val="0"/>
          <w:sz w:val="16"/>
          <w:szCs w:val="16"/>
        </w:rPr>
        <w:t>（分泌細胞）</w:t>
      </w:r>
    </w:p>
    <w:p w14:paraId="7BB42515" w14:textId="3E25F534"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上皮が落ち込んで形成。</w:t>
      </w:r>
    </w:p>
    <w:p w14:paraId="5359F5A7" w14:textId="77777777"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落ち込んだ上皮の先端の膨らみは、</w:t>
      </w:r>
      <w:r w:rsidR="00421C44" w:rsidRPr="00AF15BE">
        <w:rPr>
          <w:rFonts w:ascii="Century" w:eastAsia="ＭＳ 明朝" w:hAnsi="Century" w:cs="Century"/>
          <w:color w:val="FF0000"/>
          <w:kern w:val="0"/>
          <w:sz w:val="16"/>
          <w:szCs w:val="16"/>
        </w:rPr>
        <w:t>腺房（終末部）</w:t>
      </w:r>
      <w:r w:rsidR="00421C44">
        <w:rPr>
          <w:rFonts w:ascii="Century" w:eastAsia="ＭＳ 明朝" w:hAnsi="Century" w:cs="Century"/>
          <w:kern w:val="0"/>
          <w:sz w:val="16"/>
          <w:szCs w:val="16"/>
        </w:rPr>
        <w:t>。</w:t>
      </w:r>
    </w:p>
    <w:p w14:paraId="0595DE78" w14:textId="4E4638CC" w:rsidR="00421C44"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主な分泌物は粘液、漿液、ステロイド、脂質、水分、塩類など</w:t>
      </w:r>
    </w:p>
    <w:p w14:paraId="0221DE22" w14:textId="3403BD53" w:rsidR="00AF15BE" w:rsidRDefault="00A161D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①</w:t>
      </w:r>
      <w:r w:rsidR="00421C44">
        <w:rPr>
          <w:rFonts w:ascii="Century" w:eastAsia="ＭＳ 明朝" w:hAnsi="Century" w:cs="Century"/>
          <w:color w:val="FB0007"/>
          <w:kern w:val="0"/>
          <w:sz w:val="16"/>
          <w:szCs w:val="16"/>
        </w:rPr>
        <w:t>粘液腺</w:t>
      </w:r>
    </w:p>
    <w:p w14:paraId="5369AD68" w14:textId="710C57EC"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A161D8">
        <w:rPr>
          <w:rFonts w:ascii="Century" w:eastAsia="ＭＳ 明朝" w:hAnsi="Century" w:cs="Century" w:hint="eastAsia"/>
          <w:kern w:val="0"/>
          <w:sz w:val="16"/>
          <w:szCs w:val="16"/>
        </w:rPr>
        <w:t xml:space="preserve">　</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扁平。粘液物質は</w:t>
      </w:r>
      <w:r w:rsidR="00421C44">
        <w:rPr>
          <w:rFonts w:ascii="Century" w:eastAsia="ＭＳ 明朝" w:hAnsi="Century" w:cs="Century"/>
          <w:color w:val="FB0007"/>
          <w:kern w:val="0"/>
          <w:sz w:val="16"/>
          <w:szCs w:val="16"/>
        </w:rPr>
        <w:t>ムチン</w:t>
      </w:r>
      <w:r w:rsidR="00421C44">
        <w:rPr>
          <w:rFonts w:ascii="Century" w:eastAsia="ＭＳ 明朝" w:hAnsi="Century" w:cs="Century"/>
          <w:kern w:val="0"/>
          <w:sz w:val="16"/>
          <w:szCs w:val="16"/>
        </w:rPr>
        <w:t>と呼ばれる。</w:t>
      </w:r>
    </w:p>
    <w:p w14:paraId="61845BD0" w14:textId="0195F246" w:rsidR="00421C44"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A161D8">
        <w:rPr>
          <w:rFonts w:ascii="Century" w:eastAsia="ＭＳ 明朝" w:hAnsi="Century" w:cs="Century" w:hint="eastAsia"/>
          <w:kern w:val="0"/>
          <w:sz w:val="16"/>
          <w:szCs w:val="16"/>
        </w:rPr>
        <w:t xml:space="preserve">　</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典型的な粘液細胞は</w:t>
      </w:r>
      <w:r w:rsidR="00421C44">
        <w:rPr>
          <w:rFonts w:ascii="Century" w:eastAsia="ＭＳ 明朝" w:hAnsi="Century" w:cs="Century"/>
          <w:color w:val="FB0007"/>
          <w:kern w:val="0"/>
          <w:sz w:val="16"/>
          <w:szCs w:val="16"/>
        </w:rPr>
        <w:t>杯細胞</w:t>
      </w:r>
      <w:r>
        <w:rPr>
          <w:rFonts w:ascii="Century" w:eastAsia="ＭＳ 明朝" w:hAnsi="Century" w:cs="Century"/>
          <w:kern w:val="0"/>
          <w:sz w:val="16"/>
          <w:szCs w:val="16"/>
        </w:rPr>
        <w:t>。</w:t>
      </w:r>
      <w:r w:rsidR="004E7F0F">
        <w:rPr>
          <w:rFonts w:ascii="Century" w:eastAsia="ＭＳ 明朝" w:hAnsi="Century" w:cs="Century" w:hint="eastAsia"/>
          <w:kern w:val="0"/>
          <w:sz w:val="16"/>
          <w:szCs w:val="16"/>
        </w:rPr>
        <w:t>消化管上皮、鼻腔粘膜上皮、</w:t>
      </w:r>
      <w:r w:rsidR="00421C44">
        <w:rPr>
          <w:rFonts w:ascii="Century" w:eastAsia="ＭＳ 明朝" w:hAnsi="Century" w:cs="Century"/>
          <w:kern w:val="0"/>
          <w:sz w:val="16"/>
          <w:szCs w:val="16"/>
        </w:rPr>
        <w:t>十二指腸腺、大腸陰窩に存在。</w:t>
      </w:r>
    </w:p>
    <w:p w14:paraId="260E2056" w14:textId="0FF97BBA" w:rsidR="00AF15BE" w:rsidRDefault="00A161D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②</w:t>
      </w:r>
      <w:r w:rsidR="00421C44">
        <w:rPr>
          <w:rFonts w:ascii="Century" w:eastAsia="ＭＳ 明朝" w:hAnsi="Century" w:cs="Century"/>
          <w:color w:val="FB0007"/>
          <w:kern w:val="0"/>
          <w:sz w:val="16"/>
          <w:szCs w:val="16"/>
        </w:rPr>
        <w:t>漿液腺</w:t>
      </w:r>
    </w:p>
    <w:p w14:paraId="615CBAB9" w14:textId="707C0C84"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A161D8">
        <w:rPr>
          <w:rFonts w:ascii="Century" w:eastAsia="ＭＳ 明朝" w:hAnsi="Century" w:cs="Century" w:hint="eastAsia"/>
          <w:kern w:val="0"/>
          <w:sz w:val="16"/>
          <w:szCs w:val="16"/>
        </w:rPr>
        <w:t xml:space="preserve">　</w:t>
      </w:r>
      <w:r>
        <w:rPr>
          <w:rFonts w:ascii="Century" w:eastAsia="ＭＳ 明朝" w:hAnsi="Century" w:cs="Century" w:hint="eastAsia"/>
          <w:kern w:val="0"/>
          <w:sz w:val="16"/>
          <w:szCs w:val="16"/>
        </w:rPr>
        <w:t>・</w:t>
      </w:r>
      <w:r w:rsidR="004E7F0F">
        <w:rPr>
          <w:rFonts w:ascii="Century" w:eastAsia="ＭＳ 明朝" w:hAnsi="Century" w:cs="Century"/>
          <w:kern w:val="0"/>
          <w:sz w:val="16"/>
          <w:szCs w:val="16"/>
        </w:rPr>
        <w:t>蛋白性の分泌顆粒を</w:t>
      </w:r>
      <w:r w:rsidR="004E7F0F">
        <w:rPr>
          <w:rFonts w:ascii="Century" w:eastAsia="ＭＳ 明朝" w:hAnsi="Century" w:cs="Century" w:hint="eastAsia"/>
          <w:kern w:val="0"/>
          <w:sz w:val="16"/>
          <w:szCs w:val="16"/>
        </w:rPr>
        <w:t>もつ</w:t>
      </w:r>
      <w:r w:rsidR="00421C44">
        <w:rPr>
          <w:rFonts w:ascii="Century" w:eastAsia="ＭＳ 明朝" w:hAnsi="Century" w:cs="Century"/>
          <w:kern w:val="0"/>
          <w:sz w:val="16"/>
          <w:szCs w:val="16"/>
        </w:rPr>
        <w:t>細胞の集まり。</w:t>
      </w:r>
    </w:p>
    <w:p w14:paraId="2DC31993" w14:textId="61F920C8" w:rsidR="00421C44"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A161D8">
        <w:rPr>
          <w:rFonts w:ascii="Century" w:eastAsia="ＭＳ 明朝" w:hAnsi="Century" w:cs="Century" w:hint="eastAsia"/>
          <w:kern w:val="0"/>
          <w:sz w:val="16"/>
          <w:szCs w:val="16"/>
        </w:rPr>
        <w:t xml:space="preserve">　</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粗面小胞体が発達。リボソームが多い。</w:t>
      </w:r>
    </w:p>
    <w:p w14:paraId="7A59A0F0" w14:textId="77777777" w:rsidR="00AF15BE"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ステロイド産生細胞</w:t>
      </w:r>
    </w:p>
    <w:p w14:paraId="581508AD" w14:textId="77777777"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内分泌細胞のひとつ。滑面小胞体豊富。脂肪滴多い。</w:t>
      </w:r>
    </w:p>
    <w:p w14:paraId="7D5421AA" w14:textId="7176B4CC" w:rsidR="00AF15BE" w:rsidRDefault="00AF15BE" w:rsidP="00AF15B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ミトコンドリアのクリスタが</w:t>
      </w:r>
      <w:r w:rsidR="00421C44" w:rsidRPr="004E7F0F">
        <w:rPr>
          <w:rFonts w:ascii="Century" w:eastAsia="ＭＳ 明朝" w:hAnsi="Century" w:cs="Century"/>
          <w:color w:val="FF0000"/>
          <w:kern w:val="0"/>
          <w:sz w:val="16"/>
          <w:szCs w:val="16"/>
        </w:rPr>
        <w:t>管状構造</w:t>
      </w:r>
      <w:r w:rsidR="00421C44">
        <w:rPr>
          <w:rFonts w:ascii="Century" w:eastAsia="ＭＳ 明朝" w:hAnsi="Century" w:cs="Century"/>
          <w:kern w:val="0"/>
          <w:sz w:val="16"/>
          <w:szCs w:val="16"/>
        </w:rPr>
        <w:t>を呈する。</w:t>
      </w:r>
      <w:r w:rsidR="00421C44" w:rsidRPr="004E7F0F">
        <w:rPr>
          <w:rFonts w:ascii="Century" w:eastAsia="ＭＳ 明朝" w:hAnsi="Century" w:cs="Century"/>
          <w:color w:val="FF0000"/>
          <w:kern w:val="0"/>
          <w:sz w:val="16"/>
          <w:szCs w:val="16"/>
        </w:rPr>
        <w:t>副腎皮質</w:t>
      </w:r>
      <w:r w:rsidR="00421C44">
        <w:rPr>
          <w:rFonts w:ascii="Century" w:eastAsia="ＭＳ 明朝" w:hAnsi="Century" w:cs="Century"/>
          <w:kern w:val="0"/>
          <w:sz w:val="16"/>
          <w:szCs w:val="16"/>
        </w:rPr>
        <w:t>細胞や</w:t>
      </w:r>
      <w:r w:rsidR="00421C44" w:rsidRPr="004E7F0F">
        <w:rPr>
          <w:rFonts w:ascii="Century" w:eastAsia="ＭＳ 明朝" w:hAnsi="Century" w:cs="Century"/>
          <w:color w:val="FF0000"/>
          <w:kern w:val="0"/>
          <w:sz w:val="16"/>
          <w:szCs w:val="16"/>
        </w:rPr>
        <w:t>卵管</w:t>
      </w:r>
      <w:r w:rsidR="00421C44">
        <w:rPr>
          <w:rFonts w:ascii="Century" w:eastAsia="ＭＳ 明朝" w:hAnsi="Century" w:cs="Century"/>
          <w:kern w:val="0"/>
          <w:sz w:val="16"/>
          <w:szCs w:val="16"/>
        </w:rPr>
        <w:t>細胞にみられる。</w:t>
      </w:r>
    </w:p>
    <w:p w14:paraId="7202EF44" w14:textId="77777777" w:rsidR="004E7F0F" w:rsidRDefault="004E7F0F" w:rsidP="00AF15B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4EA7B652" w14:textId="77777777" w:rsidR="00AF15BE" w:rsidRDefault="00AF15BE" w:rsidP="00AF15B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Regular" w:eastAsia="ＭＳ 明朝" w:hAnsi="Menlo Regular" w:cs="Menlo Regular"/>
          <w:kern w:val="0"/>
          <w:sz w:val="16"/>
          <w:szCs w:val="16"/>
        </w:rPr>
      </w:pPr>
      <w:r>
        <w:rPr>
          <w:rFonts w:ascii="Century" w:eastAsia="ＭＳ 明朝" w:hAnsi="Century" w:cs="Century" w:hint="eastAsia"/>
          <w:kern w:val="0"/>
          <w:sz w:val="16"/>
          <w:szCs w:val="16"/>
        </w:rPr>
        <w:t>・</w:t>
      </w:r>
      <w:r w:rsidR="00421C44" w:rsidRPr="001625EB">
        <w:rPr>
          <w:rFonts w:ascii="Century" w:eastAsia="ＭＳ 明朝" w:hAnsi="Century" w:cs="Century"/>
          <w:color w:val="FF0000"/>
          <w:kern w:val="0"/>
          <w:sz w:val="16"/>
          <w:szCs w:val="16"/>
        </w:rPr>
        <w:t>内分泌腺</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導管がなく、分泌物が血管やリンパ管に吸収され、ターゲット器官に</w:t>
      </w:r>
      <w:r>
        <w:rPr>
          <w:rFonts w:ascii="Century" w:eastAsia="ＭＳ 明朝" w:hAnsi="Century" w:cs="Century" w:hint="eastAsia"/>
          <w:kern w:val="0"/>
          <w:sz w:val="16"/>
          <w:szCs w:val="16"/>
        </w:rPr>
        <w:t>届く</w:t>
      </w:r>
      <w:r w:rsidR="00421C44">
        <w:rPr>
          <w:rFonts w:ascii="Century" w:eastAsia="ＭＳ 明朝" w:hAnsi="Century" w:cs="Century"/>
          <w:kern w:val="0"/>
          <w:sz w:val="16"/>
          <w:szCs w:val="16"/>
        </w:rPr>
        <w:t>。</w:t>
      </w:r>
    </w:p>
    <w:p w14:paraId="3EE32733" w14:textId="5549EF6F" w:rsidR="00421C44" w:rsidRDefault="00AF15BE" w:rsidP="00AF15B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Menlo Regular" w:eastAsia="ＭＳ 明朝" w:hAnsi="Menlo Regular" w:cs="Menlo Regular" w:hint="eastAsia"/>
          <w:kern w:val="0"/>
          <w:sz w:val="16"/>
          <w:szCs w:val="16"/>
        </w:rPr>
        <w:t>・</w:t>
      </w:r>
      <w:r w:rsidR="00421C44" w:rsidRPr="001625EB">
        <w:rPr>
          <w:rFonts w:ascii="Century" w:eastAsia="ＭＳ 明朝" w:hAnsi="Century" w:cs="Century"/>
          <w:color w:val="FF0000"/>
          <w:kern w:val="0"/>
          <w:sz w:val="16"/>
          <w:szCs w:val="16"/>
        </w:rPr>
        <w:t>外分</w:t>
      </w:r>
      <w:r w:rsidRPr="001625EB">
        <w:rPr>
          <w:rFonts w:ascii="Century" w:eastAsia="ＭＳ 明朝" w:hAnsi="Century" w:cs="Century"/>
          <w:color w:val="FF0000"/>
          <w:kern w:val="0"/>
          <w:sz w:val="16"/>
          <w:szCs w:val="16"/>
        </w:rPr>
        <w:t>泌腺</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導管があるので、分泌液は導管を経由して外部に放出。</w:t>
      </w:r>
    </w:p>
    <w:p w14:paraId="2B63B79B" w14:textId="1355874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Pr>
          <w:rFonts w:ascii="Century" w:eastAsia="ＭＳ 明朝" w:hAnsi="Century" w:cs="Century"/>
          <w:kern w:val="0"/>
          <w:sz w:val="16"/>
          <w:szCs w:val="16"/>
        </w:rPr>
        <w:t>・粘液腺、漿液腺、内分泌腺</w:t>
      </w:r>
      <w:r w:rsidR="00A161D8">
        <w:rPr>
          <w:rFonts w:ascii="Century" w:eastAsia="ＭＳ 明朝" w:hAnsi="Century" w:cs="Century" w:hint="eastAsia"/>
          <w:kern w:val="0"/>
          <w:sz w:val="16"/>
          <w:szCs w:val="16"/>
        </w:rPr>
        <w:t>の分泌様式</w:t>
      </w:r>
      <w:r>
        <w:rPr>
          <w:rFonts w:ascii="Century" w:eastAsia="ＭＳ 明朝" w:hAnsi="Century" w:cs="Century"/>
          <w:kern w:val="0"/>
          <w:sz w:val="16"/>
          <w:szCs w:val="16"/>
        </w:rPr>
        <w:t>は</w:t>
      </w:r>
      <w:r>
        <w:rPr>
          <w:rFonts w:ascii="Century" w:eastAsia="ＭＳ 明朝" w:hAnsi="Century" w:cs="Century"/>
          <w:color w:val="FB0007"/>
          <w:kern w:val="0"/>
          <w:sz w:val="16"/>
          <w:szCs w:val="16"/>
        </w:rPr>
        <w:t>開放分泌（エキソサイトーシス）</w:t>
      </w:r>
      <w:r>
        <w:rPr>
          <w:rFonts w:ascii="Century" w:eastAsia="ＭＳ 明朝" w:hAnsi="Century" w:cs="Century"/>
          <w:kern w:val="0"/>
          <w:sz w:val="16"/>
          <w:szCs w:val="16"/>
        </w:rPr>
        <w:t>。</w:t>
      </w:r>
    </w:p>
    <w:p w14:paraId="1ACC4190" w14:textId="77777777"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脂腺</w:t>
      </w:r>
    </w:p>
    <w:p w14:paraId="40E36802" w14:textId="77777777"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内部にある脂肪滴が発達。</w:t>
      </w:r>
    </w:p>
    <w:p w14:paraId="248D2449" w14:textId="77777777"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最後に細胞は死に、細胞全体が脂肪の固まりとして分泌される（</w:t>
      </w:r>
      <w:r w:rsidR="00421C44">
        <w:rPr>
          <w:rFonts w:ascii="Century" w:eastAsia="ＭＳ 明朝" w:hAnsi="Century" w:cs="Century"/>
          <w:color w:val="FB0007"/>
          <w:kern w:val="0"/>
          <w:sz w:val="16"/>
          <w:szCs w:val="16"/>
        </w:rPr>
        <w:t>全分泌</w:t>
      </w:r>
      <w:r w:rsidR="00421C44">
        <w:rPr>
          <w:rFonts w:ascii="Century" w:eastAsia="ＭＳ 明朝" w:hAnsi="Century" w:cs="Century"/>
          <w:kern w:val="0"/>
          <w:sz w:val="16"/>
          <w:szCs w:val="16"/>
        </w:rPr>
        <w:t>）。</w:t>
      </w:r>
    </w:p>
    <w:p w14:paraId="2B877440" w14:textId="0D68C36C" w:rsidR="00421C44"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A161D8">
        <w:rPr>
          <w:rFonts w:ascii="Century" w:eastAsia="ＭＳ 明朝" w:hAnsi="Century" w:cs="Century"/>
          <w:color w:val="FF0000"/>
          <w:kern w:val="0"/>
          <w:sz w:val="16"/>
          <w:szCs w:val="16"/>
        </w:rPr>
        <w:t>皮脂腺</w:t>
      </w:r>
      <w:r w:rsidR="00421C44">
        <w:rPr>
          <w:rFonts w:ascii="Century" w:eastAsia="ＭＳ 明朝" w:hAnsi="Century" w:cs="Century"/>
          <w:kern w:val="0"/>
          <w:sz w:val="16"/>
          <w:szCs w:val="16"/>
        </w:rPr>
        <w:t>が典型例。</w:t>
      </w:r>
    </w:p>
    <w:p w14:paraId="068384E9" w14:textId="36F1F857" w:rsidR="00421C44"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汗腺</w:t>
      </w:r>
      <w:r w:rsidR="00421C44">
        <w:rPr>
          <w:rFonts w:ascii="Century" w:eastAsia="ＭＳ 明朝" w:hAnsi="Century" w:cs="Century"/>
          <w:kern w:val="0"/>
          <w:sz w:val="16"/>
          <w:szCs w:val="16"/>
        </w:rPr>
        <w:t>：水分・塩類</w:t>
      </w:r>
      <w:r w:rsidR="00A161D8">
        <w:rPr>
          <w:rFonts w:ascii="Century" w:eastAsia="ＭＳ 明朝" w:hAnsi="Century" w:cs="Century" w:hint="eastAsia"/>
          <w:kern w:val="0"/>
          <w:sz w:val="16"/>
          <w:szCs w:val="16"/>
        </w:rPr>
        <w:t>の</w:t>
      </w:r>
      <w:r w:rsidR="00421C44">
        <w:rPr>
          <w:rFonts w:ascii="Century" w:eastAsia="ＭＳ 明朝" w:hAnsi="Century" w:cs="Century"/>
          <w:kern w:val="0"/>
          <w:sz w:val="16"/>
          <w:szCs w:val="16"/>
        </w:rPr>
        <w:t>分泌</w:t>
      </w:r>
      <w:r w:rsidR="00A161D8">
        <w:rPr>
          <w:rFonts w:ascii="Century" w:eastAsia="ＭＳ 明朝" w:hAnsi="Century" w:cs="Century" w:hint="eastAsia"/>
          <w:kern w:val="0"/>
          <w:sz w:val="16"/>
          <w:szCs w:val="16"/>
        </w:rPr>
        <w:t>に特化</w:t>
      </w:r>
      <w:r w:rsidR="00421C44">
        <w:rPr>
          <w:rFonts w:ascii="Century" w:eastAsia="ＭＳ 明朝" w:hAnsi="Century" w:cs="Century"/>
          <w:kern w:val="0"/>
          <w:sz w:val="16"/>
          <w:szCs w:val="16"/>
        </w:rPr>
        <w:t>。</w:t>
      </w:r>
      <w:r w:rsidR="00A161D8">
        <w:rPr>
          <w:rFonts w:ascii="Century" w:eastAsia="ＭＳ 明朝" w:hAnsi="Century" w:cs="Century" w:hint="eastAsia"/>
          <w:kern w:val="0"/>
          <w:sz w:val="16"/>
          <w:szCs w:val="16"/>
        </w:rPr>
        <w:t>エキソサイトーシスで分泌。</w:t>
      </w:r>
      <w:r w:rsidR="00A161D8" w:rsidRPr="00A161D8">
        <w:rPr>
          <w:rFonts w:ascii="Century" w:eastAsia="ＭＳ 明朝" w:hAnsi="Century" w:cs="Century" w:hint="eastAsia"/>
          <w:color w:val="FF0000"/>
          <w:kern w:val="0"/>
          <w:sz w:val="16"/>
          <w:szCs w:val="16"/>
        </w:rPr>
        <w:t>筋上皮</w:t>
      </w:r>
      <w:r w:rsidR="00A161D8">
        <w:rPr>
          <w:rFonts w:ascii="Century" w:eastAsia="ＭＳ 明朝" w:hAnsi="Century" w:cs="Century" w:hint="eastAsia"/>
          <w:kern w:val="0"/>
          <w:sz w:val="16"/>
          <w:szCs w:val="16"/>
        </w:rPr>
        <w:t>という特殊な平滑筋が分泌に関与。</w:t>
      </w:r>
    </w:p>
    <w:p w14:paraId="7E8E80F5" w14:textId="31384BBE"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大汗腺</w:t>
      </w:r>
      <w:r>
        <w:rPr>
          <w:rFonts w:ascii="Century" w:eastAsia="ＭＳ 明朝" w:hAnsi="Century" w:cs="Century"/>
          <w:kern w:val="0"/>
          <w:sz w:val="16"/>
          <w:szCs w:val="16"/>
        </w:rPr>
        <w:t>：腋窩等にみられる。細胞間分泌細管なし。</w:t>
      </w:r>
      <w:r w:rsidR="00AF15BE">
        <w:rPr>
          <w:rFonts w:ascii="Century" w:eastAsia="ＭＳ 明朝" w:hAnsi="Century" w:cs="Century"/>
          <w:kern w:val="0"/>
          <w:sz w:val="16"/>
          <w:szCs w:val="16"/>
        </w:rPr>
        <w:t>膜で包み放出する</w:t>
      </w:r>
      <w:r w:rsidR="00AF15BE">
        <w:rPr>
          <w:rFonts w:ascii="Century" w:eastAsia="ＭＳ 明朝" w:hAnsi="Century" w:cs="Century" w:hint="eastAsia"/>
          <w:kern w:val="0"/>
          <w:sz w:val="16"/>
          <w:szCs w:val="16"/>
        </w:rPr>
        <w:t>ことを</w:t>
      </w:r>
      <w:r>
        <w:rPr>
          <w:rFonts w:ascii="Century" w:eastAsia="ＭＳ 明朝" w:hAnsi="Century" w:cs="Century"/>
          <w:color w:val="FB0007"/>
          <w:kern w:val="0"/>
          <w:sz w:val="16"/>
          <w:szCs w:val="16"/>
        </w:rPr>
        <w:t>アポクリン</w:t>
      </w:r>
      <w:r w:rsidR="00AF15BE">
        <w:rPr>
          <w:rFonts w:ascii="Century" w:eastAsia="ＭＳ 明朝" w:hAnsi="Century" w:cs="Century"/>
          <w:kern w:val="0"/>
          <w:sz w:val="16"/>
          <w:szCs w:val="16"/>
        </w:rPr>
        <w:t>分泌</w:t>
      </w:r>
      <w:r w:rsidR="00AF15BE">
        <w:rPr>
          <w:rFonts w:ascii="Century" w:eastAsia="ＭＳ 明朝" w:hAnsi="Century" w:cs="Century" w:hint="eastAsia"/>
          <w:kern w:val="0"/>
          <w:sz w:val="16"/>
          <w:szCs w:val="16"/>
        </w:rPr>
        <w:t>という</w:t>
      </w:r>
      <w:r>
        <w:rPr>
          <w:rFonts w:ascii="Century" w:eastAsia="ＭＳ 明朝" w:hAnsi="Century" w:cs="Century"/>
          <w:kern w:val="0"/>
          <w:sz w:val="16"/>
          <w:szCs w:val="16"/>
        </w:rPr>
        <w:t>。</w:t>
      </w:r>
    </w:p>
    <w:p w14:paraId="3BF63E8D" w14:textId="529D05A4" w:rsidR="00421C44" w:rsidRPr="00A161D8" w:rsidRDefault="00E877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Pr>
          <w:rFonts w:ascii="Century" w:eastAsia="ＭＳ 明朝" w:hAnsi="Century" w:cs="Century" w:hint="eastAsia"/>
          <w:color w:val="0000FF"/>
          <w:kern w:val="0"/>
          <w:sz w:val="16"/>
          <w:szCs w:val="16"/>
        </w:rPr>
        <w:t>（分泌様式はエキソサイトーシス、全分泌、アポク</w:t>
      </w:r>
      <w:r w:rsidR="00A161D8" w:rsidRPr="00A161D8">
        <w:rPr>
          <w:rFonts w:ascii="Century" w:eastAsia="ＭＳ 明朝" w:hAnsi="Century" w:cs="Century" w:hint="eastAsia"/>
          <w:color w:val="0000FF"/>
          <w:kern w:val="0"/>
          <w:sz w:val="16"/>
          <w:szCs w:val="16"/>
        </w:rPr>
        <w:t>リン分泌の３つ）</w:t>
      </w:r>
    </w:p>
    <w:p w14:paraId="3659DE25" w14:textId="77777777" w:rsidR="00A161D8" w:rsidRDefault="00A161D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83DBB4D" w14:textId="77777777" w:rsidR="00AF15BE"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AF15BE">
        <w:rPr>
          <w:rFonts w:ascii="Century" w:eastAsia="ＭＳ 明朝" w:hAnsi="Century" w:cs="Century"/>
          <w:kern w:val="0"/>
          <w:sz w:val="16"/>
          <w:szCs w:val="16"/>
        </w:rPr>
        <w:t>非上皮細胞</w:t>
      </w:r>
    </w:p>
    <w:p w14:paraId="70CA7153" w14:textId="3B91C744" w:rsidR="00421C44" w:rsidRP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AF15BE">
        <w:rPr>
          <w:rFonts w:ascii="Century" w:eastAsia="ＭＳ 明朝" w:hAnsi="Century" w:cs="Century"/>
          <w:kern w:val="0"/>
          <w:sz w:val="16"/>
          <w:szCs w:val="16"/>
        </w:rPr>
        <w:t>接着せず。</w:t>
      </w:r>
      <w:r w:rsidR="00421C44" w:rsidRPr="00AF15BE">
        <w:rPr>
          <w:rFonts w:ascii="Century" w:eastAsia="ＭＳ 明朝" w:hAnsi="Century" w:cs="Century"/>
          <w:color w:val="FB0007"/>
          <w:kern w:val="0"/>
          <w:sz w:val="16"/>
          <w:szCs w:val="16"/>
        </w:rPr>
        <w:t>支持</w:t>
      </w:r>
      <w:r w:rsidR="00421C44" w:rsidRPr="00AF15BE">
        <w:rPr>
          <w:rFonts w:ascii="Century" w:eastAsia="ＭＳ 明朝" w:hAnsi="Century" w:cs="Century"/>
          <w:kern w:val="0"/>
          <w:sz w:val="16"/>
          <w:szCs w:val="16"/>
        </w:rPr>
        <w:t>組織、</w:t>
      </w:r>
      <w:r w:rsidR="00421C44" w:rsidRPr="00AF15BE">
        <w:rPr>
          <w:rFonts w:ascii="Century" w:eastAsia="ＭＳ 明朝" w:hAnsi="Century" w:cs="Century"/>
          <w:color w:val="FB0007"/>
          <w:kern w:val="0"/>
          <w:sz w:val="16"/>
          <w:szCs w:val="16"/>
        </w:rPr>
        <w:t>筋</w:t>
      </w:r>
      <w:r w:rsidR="00421C44" w:rsidRPr="00AF15BE">
        <w:rPr>
          <w:rFonts w:ascii="Century" w:eastAsia="ＭＳ 明朝" w:hAnsi="Century" w:cs="Century"/>
          <w:kern w:val="0"/>
          <w:sz w:val="16"/>
          <w:szCs w:val="16"/>
        </w:rPr>
        <w:t>組織、</w:t>
      </w:r>
      <w:r w:rsidR="00421C44" w:rsidRPr="00AF15BE">
        <w:rPr>
          <w:rFonts w:ascii="Century" w:eastAsia="ＭＳ 明朝" w:hAnsi="Century" w:cs="Century"/>
          <w:color w:val="FB0007"/>
          <w:kern w:val="0"/>
          <w:sz w:val="16"/>
          <w:szCs w:val="16"/>
        </w:rPr>
        <w:t>神経</w:t>
      </w:r>
      <w:r w:rsidR="00421C44" w:rsidRPr="00AF15BE">
        <w:rPr>
          <w:rFonts w:ascii="Century" w:eastAsia="ＭＳ 明朝" w:hAnsi="Century" w:cs="Century"/>
          <w:kern w:val="0"/>
          <w:sz w:val="16"/>
          <w:szCs w:val="16"/>
        </w:rPr>
        <w:t>組織、</w:t>
      </w:r>
      <w:r w:rsidR="00421C44" w:rsidRPr="00AF15BE">
        <w:rPr>
          <w:rFonts w:ascii="Century" w:eastAsia="ＭＳ 明朝" w:hAnsi="Century" w:cs="Century"/>
          <w:color w:val="FB0007"/>
          <w:kern w:val="0"/>
          <w:sz w:val="16"/>
          <w:szCs w:val="16"/>
        </w:rPr>
        <w:t>造血</w:t>
      </w:r>
      <w:r w:rsidR="00421C44" w:rsidRPr="00AF15BE">
        <w:rPr>
          <w:rFonts w:ascii="Century" w:eastAsia="ＭＳ 明朝" w:hAnsi="Century" w:cs="Century"/>
          <w:kern w:val="0"/>
          <w:sz w:val="16"/>
          <w:szCs w:val="16"/>
        </w:rPr>
        <w:t>組織</w:t>
      </w:r>
      <w:r>
        <w:rPr>
          <w:rFonts w:ascii="Century" w:eastAsia="ＭＳ 明朝" w:hAnsi="Century" w:cs="Century" w:hint="eastAsia"/>
          <w:kern w:val="0"/>
          <w:sz w:val="16"/>
          <w:szCs w:val="16"/>
        </w:rPr>
        <w:t>に分類される</w:t>
      </w:r>
      <w:r w:rsidR="00421C44" w:rsidRPr="00AF15BE">
        <w:rPr>
          <w:rFonts w:ascii="Century" w:eastAsia="ＭＳ 明朝" w:hAnsi="Century" w:cs="Century"/>
          <w:kern w:val="0"/>
          <w:sz w:val="16"/>
          <w:szCs w:val="16"/>
        </w:rPr>
        <w:t>。</w:t>
      </w:r>
    </w:p>
    <w:p w14:paraId="1BC7CD1B" w14:textId="77777777"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支持組織</w:t>
      </w:r>
    </w:p>
    <w:p w14:paraId="4D550594" w14:textId="77777777" w:rsidR="00AF15BE"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結合</w:t>
      </w:r>
      <w:r w:rsidR="00421C44">
        <w:rPr>
          <w:rFonts w:ascii="Century" w:eastAsia="ＭＳ 明朝" w:hAnsi="Century" w:cs="Century"/>
          <w:kern w:val="0"/>
          <w:sz w:val="16"/>
          <w:szCs w:val="16"/>
        </w:rPr>
        <w:t>組織（</w:t>
      </w:r>
      <w:r w:rsidR="00421C44">
        <w:rPr>
          <w:rFonts w:ascii="Century" w:eastAsia="ＭＳ 明朝" w:hAnsi="Century" w:cs="Century"/>
          <w:color w:val="FB0007"/>
          <w:kern w:val="0"/>
          <w:sz w:val="16"/>
          <w:szCs w:val="16"/>
        </w:rPr>
        <w:t>繊維芽</w:t>
      </w:r>
      <w:r w:rsidR="00421C44">
        <w:rPr>
          <w:rFonts w:ascii="Century" w:eastAsia="ＭＳ 明朝" w:hAnsi="Century" w:cs="Century"/>
          <w:kern w:val="0"/>
          <w:sz w:val="16"/>
          <w:szCs w:val="16"/>
        </w:rPr>
        <w:t>細胞）、</w:t>
      </w:r>
      <w:r w:rsidR="00421C44">
        <w:rPr>
          <w:rFonts w:ascii="Century" w:eastAsia="ＭＳ 明朝" w:hAnsi="Century" w:cs="Century"/>
          <w:color w:val="FB0007"/>
          <w:kern w:val="0"/>
          <w:sz w:val="16"/>
          <w:szCs w:val="16"/>
        </w:rPr>
        <w:t>脂肪</w:t>
      </w:r>
      <w:r w:rsidR="00421C44">
        <w:rPr>
          <w:rFonts w:ascii="Century" w:eastAsia="ＭＳ 明朝" w:hAnsi="Century" w:cs="Century"/>
          <w:kern w:val="0"/>
          <w:sz w:val="16"/>
          <w:szCs w:val="16"/>
        </w:rPr>
        <w:t>組織（</w:t>
      </w:r>
      <w:r w:rsidR="00421C44">
        <w:rPr>
          <w:rFonts w:ascii="Century" w:eastAsia="ＭＳ 明朝" w:hAnsi="Century" w:cs="Century"/>
          <w:color w:val="FB0007"/>
          <w:kern w:val="0"/>
          <w:sz w:val="16"/>
          <w:szCs w:val="16"/>
        </w:rPr>
        <w:t>脂肪</w:t>
      </w:r>
      <w:r w:rsidR="00421C44">
        <w:rPr>
          <w:rFonts w:ascii="Century" w:eastAsia="ＭＳ 明朝" w:hAnsi="Century" w:cs="Century"/>
          <w:kern w:val="0"/>
          <w:sz w:val="16"/>
          <w:szCs w:val="16"/>
        </w:rPr>
        <w:t>細胞）、</w:t>
      </w:r>
      <w:r w:rsidR="00421C44">
        <w:rPr>
          <w:rFonts w:ascii="Century" w:eastAsia="ＭＳ 明朝" w:hAnsi="Century" w:cs="Century"/>
          <w:color w:val="FB0007"/>
          <w:kern w:val="0"/>
          <w:sz w:val="16"/>
          <w:szCs w:val="16"/>
        </w:rPr>
        <w:t>軟骨</w: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軟骨</w:t>
      </w:r>
      <w:r w:rsidR="00421C44">
        <w:rPr>
          <w:rFonts w:ascii="Century" w:eastAsia="ＭＳ 明朝" w:hAnsi="Century" w:cs="Century"/>
          <w:kern w:val="0"/>
          <w:sz w:val="16"/>
          <w:szCs w:val="16"/>
        </w:rPr>
        <w:t>細胞）、</w:t>
      </w:r>
      <w:r w:rsidR="00421C44">
        <w:rPr>
          <w:rFonts w:ascii="Century" w:eastAsia="ＭＳ 明朝" w:hAnsi="Century" w:cs="Century"/>
          <w:color w:val="FB0007"/>
          <w:kern w:val="0"/>
          <w:sz w:val="16"/>
          <w:szCs w:val="16"/>
        </w:rPr>
        <w:t>骨</w: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骨</w:t>
      </w:r>
      <w:r w:rsidR="00421C44">
        <w:rPr>
          <w:rFonts w:ascii="Century" w:eastAsia="ＭＳ 明朝" w:hAnsi="Century" w:cs="Century"/>
          <w:kern w:val="0"/>
          <w:sz w:val="16"/>
          <w:szCs w:val="16"/>
        </w:rPr>
        <w:t>細胞）、</w:t>
      </w:r>
      <w:r w:rsidR="00421C44">
        <w:rPr>
          <w:rFonts w:ascii="Century" w:eastAsia="ＭＳ 明朝" w:hAnsi="Century" w:cs="Century"/>
          <w:color w:val="FB0007"/>
          <w:kern w:val="0"/>
          <w:sz w:val="16"/>
          <w:szCs w:val="16"/>
        </w:rPr>
        <w:t>血液</w: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血球</w:t>
      </w:r>
      <w:r w:rsidR="00421C44">
        <w:rPr>
          <w:rFonts w:ascii="Century" w:eastAsia="ＭＳ 明朝" w:hAnsi="Century" w:cs="Century"/>
          <w:kern w:val="0"/>
          <w:sz w:val="16"/>
          <w:szCs w:val="16"/>
        </w:rPr>
        <w:t>）。</w:t>
      </w:r>
    </w:p>
    <w:p w14:paraId="1D157FDB" w14:textId="77777777" w:rsidR="00A161D8"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AF15BE">
        <w:rPr>
          <w:rFonts w:ascii="Century" w:eastAsia="ＭＳ 明朝" w:hAnsi="Century" w:cs="Century" w:hint="eastAsia"/>
          <w:kern w:val="0"/>
          <w:sz w:val="16"/>
          <w:szCs w:val="16"/>
        </w:rPr>
        <w:t>・</w:t>
      </w:r>
      <w:r w:rsidR="00A161D8">
        <w:rPr>
          <w:rFonts w:ascii="Century" w:eastAsia="ＭＳ 明朝" w:hAnsi="Century" w:cs="Century" w:hint="eastAsia"/>
          <w:kern w:val="0"/>
          <w:sz w:val="16"/>
          <w:szCs w:val="16"/>
        </w:rPr>
        <w:t>胎児期の間葉系の細胞由来</w:t>
      </w:r>
    </w:p>
    <w:p w14:paraId="3AEA163C" w14:textId="77777777" w:rsidR="00A161D8" w:rsidRDefault="00A161D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・上皮組織と違い、血管、リンパ管、神経の支配を直接受ける</w:t>
      </w:r>
    </w:p>
    <w:p w14:paraId="216A6FA5" w14:textId="7F0CB3F6" w:rsidR="00421C44" w:rsidRDefault="00A161D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細胞外基質</w:t>
      </w:r>
      <w:r w:rsidR="00421C44">
        <w:rPr>
          <w:rFonts w:ascii="Century" w:eastAsia="ＭＳ 明朝" w:hAnsi="Century" w:cs="Century"/>
          <w:kern w:val="0"/>
          <w:sz w:val="16"/>
          <w:szCs w:val="16"/>
        </w:rPr>
        <w:t>(ECM)</w:t>
      </w:r>
      <w:r w:rsidR="00421C44">
        <w:rPr>
          <w:rFonts w:ascii="Century" w:eastAsia="ＭＳ 明朝" w:hAnsi="Century" w:cs="Century"/>
          <w:kern w:val="0"/>
          <w:sz w:val="16"/>
          <w:szCs w:val="16"/>
        </w:rPr>
        <w:t>豊富。</w:t>
      </w:r>
    </w:p>
    <w:p w14:paraId="2A8C7655" w14:textId="7C048B78" w:rsidR="00421C44" w:rsidRDefault="00AF15B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細胞外基質</w:t>
      </w: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GAGs</w:t>
      </w:r>
      <w:r w:rsidR="00421C44">
        <w:rPr>
          <w:rFonts w:ascii="Century" w:eastAsia="ＭＳ 明朝" w:hAnsi="Century" w:cs="Century"/>
          <w:kern w:val="0"/>
          <w:sz w:val="16"/>
          <w:szCs w:val="16"/>
        </w:rPr>
        <w:t>（グリコサミノグリカン）と</w:t>
      </w:r>
      <w:r w:rsidR="00421C44">
        <w:rPr>
          <w:rFonts w:ascii="Century" w:eastAsia="ＭＳ 明朝" w:hAnsi="Century" w:cs="Century"/>
          <w:color w:val="FB0007"/>
          <w:kern w:val="0"/>
          <w:sz w:val="16"/>
          <w:szCs w:val="16"/>
        </w:rPr>
        <w:t>線維性蛋白</w:t>
      </w:r>
      <w:r w:rsidR="00421C44">
        <w:rPr>
          <w:rFonts w:ascii="Century" w:eastAsia="ＭＳ 明朝" w:hAnsi="Century" w:cs="Century"/>
          <w:kern w:val="0"/>
          <w:sz w:val="16"/>
          <w:szCs w:val="16"/>
        </w:rPr>
        <w:t>の二つの物質から成る。</w:t>
      </w:r>
    </w:p>
    <w:p w14:paraId="7E3B2B7F" w14:textId="77777777" w:rsidR="00AF15BE" w:rsidRDefault="00AF15BE" w:rsidP="00AF15BE">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p>
    <w:p w14:paraId="04C83BB6" w14:textId="3F00AD09" w:rsidR="00AF15BE" w:rsidRPr="00AF15BE" w:rsidRDefault="00421C44" w:rsidP="00AF15BE">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AF15BE">
        <w:rPr>
          <w:rFonts w:ascii="Century" w:eastAsia="ＭＳ 明朝" w:hAnsi="Century" w:cs="Century"/>
          <w:kern w:val="0"/>
          <w:sz w:val="16"/>
          <w:szCs w:val="16"/>
        </w:rPr>
        <w:t>GAGs</w:t>
      </w:r>
    </w:p>
    <w:p w14:paraId="16DDD6DB" w14:textId="77777777" w:rsidR="00AF15BE" w:rsidRDefault="00AF15BE" w:rsidP="00AF15BE">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AF15BE">
        <w:rPr>
          <w:rFonts w:ascii="Century" w:eastAsia="ＭＳ 明朝" w:hAnsi="Century" w:cs="Century"/>
          <w:kern w:val="0"/>
          <w:sz w:val="16"/>
          <w:szCs w:val="16"/>
        </w:rPr>
        <w:t>2</w:t>
      </w:r>
      <w:r w:rsidR="00421C44" w:rsidRPr="00AF15BE">
        <w:rPr>
          <w:rFonts w:ascii="Century" w:eastAsia="ＭＳ 明朝" w:hAnsi="Century" w:cs="Century"/>
          <w:kern w:val="0"/>
          <w:sz w:val="16"/>
          <w:szCs w:val="16"/>
        </w:rPr>
        <w:t>種の二糖の繰り返し構造を持つ長い鎖</w:t>
      </w:r>
    </w:p>
    <w:p w14:paraId="5D4DD53F" w14:textId="77777777" w:rsidR="00AF15BE" w:rsidRDefault="00AF15BE" w:rsidP="00AF15BE">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AF15BE">
        <w:rPr>
          <w:rFonts w:ascii="Century" w:eastAsia="ＭＳ 明朝" w:hAnsi="Century" w:cs="Century"/>
          <w:kern w:val="0"/>
          <w:sz w:val="16"/>
          <w:szCs w:val="16"/>
        </w:rPr>
        <w:t>ヘキソサミン</w:t>
      </w:r>
      <w:r w:rsidR="00421C44" w:rsidRPr="00AF15BE">
        <w:rPr>
          <w:rFonts w:ascii="Century" w:eastAsia="ＭＳ 明朝" w:hAnsi="Century" w:cs="Century"/>
          <w:kern w:val="0"/>
          <w:sz w:val="16"/>
          <w:szCs w:val="16"/>
        </w:rPr>
        <w:t>(</w:t>
      </w:r>
      <w:r w:rsidR="00421C44" w:rsidRPr="00AF15BE">
        <w:rPr>
          <w:rFonts w:ascii="Century" w:eastAsia="ＭＳ 明朝" w:hAnsi="Century" w:cs="Century"/>
          <w:color w:val="FB0007"/>
          <w:kern w:val="0"/>
          <w:sz w:val="16"/>
          <w:szCs w:val="16"/>
        </w:rPr>
        <w:t>SO3-</w:t>
      </w:r>
      <w:r w:rsidR="00421C44" w:rsidRPr="00AF15BE">
        <w:rPr>
          <w:rFonts w:ascii="Century" w:eastAsia="ＭＳ 明朝" w:hAnsi="Century" w:cs="Century"/>
          <w:kern w:val="0"/>
          <w:sz w:val="16"/>
          <w:szCs w:val="16"/>
        </w:rPr>
        <w:t>をもつ</w:t>
      </w:r>
      <w:r w:rsidR="00421C44" w:rsidRPr="00AF15BE">
        <w:rPr>
          <w:rFonts w:ascii="Century" w:eastAsia="ＭＳ 明朝" w:hAnsi="Century" w:cs="Century"/>
          <w:kern w:val="0"/>
          <w:sz w:val="16"/>
          <w:szCs w:val="16"/>
        </w:rPr>
        <w:t>)</w:t>
      </w:r>
      <w:r w:rsidR="00421C44" w:rsidRPr="00AF15BE">
        <w:rPr>
          <w:rFonts w:ascii="Century" w:eastAsia="ＭＳ 明朝" w:hAnsi="Century" w:cs="Century"/>
          <w:kern w:val="0"/>
          <w:sz w:val="16"/>
          <w:szCs w:val="16"/>
        </w:rPr>
        <w:t>とウロン酸（</w:t>
      </w:r>
      <w:r w:rsidR="00421C44" w:rsidRPr="00AF15BE">
        <w:rPr>
          <w:rFonts w:ascii="Century" w:eastAsia="ＭＳ 明朝" w:hAnsi="Century" w:cs="Century"/>
          <w:color w:val="FB0007"/>
          <w:kern w:val="0"/>
          <w:sz w:val="16"/>
          <w:szCs w:val="16"/>
        </w:rPr>
        <w:t>COO-</w:t>
      </w:r>
      <w:r w:rsidR="00421C44" w:rsidRPr="00AF15BE">
        <w:rPr>
          <w:rFonts w:ascii="Century" w:eastAsia="ＭＳ 明朝" w:hAnsi="Century" w:cs="Century"/>
          <w:kern w:val="0"/>
          <w:sz w:val="16"/>
          <w:szCs w:val="16"/>
        </w:rPr>
        <w:t>をもつ）。</w:t>
      </w:r>
    </w:p>
    <w:p w14:paraId="69A47145" w14:textId="5F996F92" w:rsidR="00421C44" w:rsidRPr="00AF15BE" w:rsidRDefault="00AF15BE" w:rsidP="00AF15BE">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AF15BE">
        <w:rPr>
          <w:rFonts w:ascii="Century" w:eastAsia="ＭＳ 明朝" w:hAnsi="Century" w:cs="Century"/>
          <w:color w:val="FB0007"/>
          <w:kern w:val="0"/>
          <w:sz w:val="16"/>
          <w:szCs w:val="16"/>
        </w:rPr>
        <w:t>負</w:t>
      </w:r>
      <w:r>
        <w:rPr>
          <w:rFonts w:ascii="Century" w:eastAsia="ＭＳ 明朝" w:hAnsi="Century" w:cs="Century"/>
          <w:kern w:val="0"/>
          <w:sz w:val="16"/>
          <w:szCs w:val="16"/>
        </w:rPr>
        <w:t>にチャージしているので、</w:t>
      </w:r>
      <w:r>
        <w:rPr>
          <w:rFonts w:ascii="Century" w:eastAsia="ＭＳ 明朝" w:hAnsi="Century" w:cs="Century"/>
          <w:kern w:val="0"/>
          <w:sz w:val="16"/>
          <w:szCs w:val="16"/>
        </w:rPr>
        <w:t>Na+</w:t>
      </w:r>
      <w:r w:rsidR="00421C44" w:rsidRPr="00AF15BE">
        <w:rPr>
          <w:rFonts w:ascii="Century" w:eastAsia="ＭＳ 明朝" w:hAnsi="Century" w:cs="Century"/>
          <w:kern w:val="0"/>
          <w:sz w:val="16"/>
          <w:szCs w:val="16"/>
        </w:rPr>
        <w:t>など正のイオンを集め、浸透圧高める（</w:t>
      </w:r>
      <w:r w:rsidR="00421C44" w:rsidRPr="00AF15BE">
        <w:rPr>
          <w:rFonts w:ascii="Century" w:eastAsia="ＭＳ 明朝" w:hAnsi="Century" w:cs="Century"/>
          <w:kern w:val="0"/>
          <w:sz w:val="16"/>
          <w:szCs w:val="16"/>
        </w:rPr>
        <w:t>→</w:t>
      </w:r>
      <w:r w:rsidR="00421C44" w:rsidRPr="00AF15BE">
        <w:rPr>
          <w:rFonts w:ascii="Century" w:eastAsia="ＭＳ 明朝" w:hAnsi="Century" w:cs="Century"/>
          <w:kern w:val="0"/>
          <w:sz w:val="16"/>
          <w:szCs w:val="16"/>
        </w:rPr>
        <w:t>水を引き入れ、みずみずしさを与える）。</w:t>
      </w:r>
    </w:p>
    <w:p w14:paraId="649A4E76" w14:textId="622D4E17" w:rsidR="00421C44" w:rsidRDefault="00421C44" w:rsidP="00AF15B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プロテオグリカン</w:t>
      </w:r>
      <w:r>
        <w:rPr>
          <w:rFonts w:ascii="Century" w:eastAsia="ＭＳ 明朝" w:hAnsi="Century" w:cs="Century"/>
          <w:kern w:val="0"/>
          <w:sz w:val="16"/>
          <w:szCs w:val="16"/>
        </w:rPr>
        <w:t>：</w:t>
      </w:r>
      <w:r>
        <w:rPr>
          <w:rFonts w:ascii="Century" w:eastAsia="ＭＳ 明朝" w:hAnsi="Century" w:cs="Century"/>
          <w:kern w:val="0"/>
          <w:sz w:val="16"/>
          <w:szCs w:val="16"/>
        </w:rPr>
        <w:t>GAGs</w:t>
      </w:r>
      <w:r>
        <w:rPr>
          <w:rFonts w:ascii="Century" w:eastAsia="ＭＳ 明朝" w:hAnsi="Century" w:cs="Century"/>
          <w:kern w:val="0"/>
          <w:sz w:val="16"/>
          <w:szCs w:val="16"/>
        </w:rPr>
        <w:t>がコア蛋白についたもの。骨、軟骨、真皮、靭帯に存在。</w:t>
      </w:r>
      <w:r w:rsidR="00601366">
        <w:rPr>
          <w:rFonts w:ascii="Century" w:eastAsia="ＭＳ 明朝" w:hAnsi="Century" w:cs="Century" w:hint="eastAsia"/>
          <w:kern w:val="0"/>
          <w:sz w:val="16"/>
          <w:szCs w:val="16"/>
        </w:rPr>
        <w:t>分子の選択的透過を促す。</w:t>
      </w:r>
    </w:p>
    <w:p w14:paraId="1C5A1E97" w14:textId="77777777" w:rsidR="00AF15BE" w:rsidRDefault="00AF15BE" w:rsidP="00AF15BE">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p>
    <w:p w14:paraId="63FDCD26" w14:textId="77777777" w:rsidR="00AF15BE" w:rsidRPr="00AF15BE" w:rsidRDefault="00421C44" w:rsidP="00AF15BE">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AF15BE">
        <w:rPr>
          <w:rFonts w:ascii="Century" w:eastAsia="ＭＳ 明朝" w:hAnsi="Century" w:cs="Century"/>
          <w:kern w:val="0"/>
          <w:sz w:val="16"/>
          <w:szCs w:val="16"/>
        </w:rPr>
        <w:t>線維性蛋白</w:t>
      </w:r>
    </w:p>
    <w:p w14:paraId="0EC10260" w14:textId="098883D9" w:rsidR="00421C44" w:rsidRDefault="00AF15BE" w:rsidP="00AF15BE">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363311">
        <w:rPr>
          <w:rFonts w:ascii="Century" w:eastAsia="ＭＳ 明朝" w:hAnsi="Century" w:cs="Century"/>
          <w:color w:val="FF0000"/>
          <w:kern w:val="0"/>
          <w:sz w:val="16"/>
          <w:szCs w:val="16"/>
        </w:rPr>
        <w:t>コラーゲン</w:t>
      </w:r>
      <w:r w:rsidR="00421C44">
        <w:rPr>
          <w:rFonts w:ascii="Century" w:eastAsia="ＭＳ 明朝" w:hAnsi="Century" w:cs="Century"/>
          <w:kern w:val="0"/>
          <w:sz w:val="16"/>
          <w:szCs w:val="16"/>
        </w:rPr>
        <w:t>、</w:t>
      </w:r>
      <w:r w:rsidR="00421C44" w:rsidRPr="00363311">
        <w:rPr>
          <w:rFonts w:ascii="Century" w:eastAsia="ＭＳ 明朝" w:hAnsi="Century" w:cs="Century"/>
          <w:color w:val="FF0000"/>
          <w:kern w:val="0"/>
          <w:sz w:val="16"/>
          <w:szCs w:val="16"/>
        </w:rPr>
        <w:t>エラスチン</w:t>
      </w:r>
      <w:r w:rsidR="00421C44">
        <w:rPr>
          <w:rFonts w:ascii="Century" w:eastAsia="ＭＳ 明朝" w:hAnsi="Century" w:cs="Century"/>
          <w:kern w:val="0"/>
          <w:sz w:val="16"/>
          <w:szCs w:val="16"/>
        </w:rPr>
        <w:t>、</w:t>
      </w:r>
      <w:r w:rsidR="00421C44" w:rsidRPr="00363311">
        <w:rPr>
          <w:rFonts w:ascii="Century" w:eastAsia="ＭＳ 明朝" w:hAnsi="Century" w:cs="Century"/>
          <w:color w:val="FF0000"/>
          <w:kern w:val="0"/>
          <w:sz w:val="16"/>
          <w:szCs w:val="16"/>
        </w:rPr>
        <w:t>フィブリリン</w:t>
      </w:r>
      <w:r w:rsidR="00421C44">
        <w:rPr>
          <w:rFonts w:ascii="Century" w:eastAsia="ＭＳ 明朝" w:hAnsi="Century" w:cs="Century"/>
          <w:kern w:val="0"/>
          <w:sz w:val="16"/>
          <w:szCs w:val="16"/>
        </w:rPr>
        <w:t>、</w:t>
      </w:r>
      <w:r w:rsidR="00421C44" w:rsidRPr="00363311">
        <w:rPr>
          <w:rFonts w:ascii="Century" w:eastAsia="ＭＳ 明朝" w:hAnsi="Century" w:cs="Century"/>
          <w:color w:val="FF0000"/>
          <w:kern w:val="0"/>
          <w:sz w:val="16"/>
          <w:szCs w:val="16"/>
        </w:rPr>
        <w:t>フィブロネクチン</w:t>
      </w:r>
      <w:r>
        <w:rPr>
          <w:rFonts w:ascii="Century" w:eastAsia="ＭＳ 明朝" w:hAnsi="Century" w:cs="Century" w:hint="eastAsia"/>
          <w:kern w:val="0"/>
          <w:sz w:val="16"/>
          <w:szCs w:val="16"/>
        </w:rPr>
        <w:t>の４種類の蛋白。</w:t>
      </w:r>
    </w:p>
    <w:p w14:paraId="4743663A" w14:textId="77777777" w:rsidR="00363311" w:rsidRDefault="00421C44"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コラーゲン</w:t>
      </w:r>
    </w:p>
    <w:p w14:paraId="5BBED3A7" w14:textId="77777777" w:rsidR="00363311"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繊維芽細胞の</w:t>
      </w:r>
      <w:r w:rsidR="00421C44" w:rsidRPr="00601366">
        <w:rPr>
          <w:rFonts w:ascii="Century" w:eastAsia="ＭＳ 明朝" w:hAnsi="Century" w:cs="Century"/>
          <w:color w:val="FF0000"/>
          <w:kern w:val="0"/>
          <w:sz w:val="16"/>
          <w:szCs w:val="16"/>
        </w:rPr>
        <w:t>粗面小胞体</w:t>
      </w:r>
      <w:r w:rsidR="00421C44">
        <w:rPr>
          <w:rFonts w:ascii="Century" w:eastAsia="ＭＳ 明朝" w:hAnsi="Century" w:cs="Century"/>
          <w:kern w:val="0"/>
          <w:sz w:val="16"/>
          <w:szCs w:val="16"/>
        </w:rPr>
        <w:t>で形成される。</w:t>
      </w:r>
    </w:p>
    <w:p w14:paraId="0CA6EDF2" w14:textId="47B1A41D" w:rsidR="00421C44"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線維状の構造をつくるのは</w:t>
      </w:r>
      <w:r w:rsidR="00421C44">
        <w:rPr>
          <w:rFonts w:ascii="Century" w:eastAsia="ＭＳ 明朝" w:hAnsi="Century" w:cs="Century"/>
          <w:color w:val="FB0007"/>
          <w:kern w:val="0"/>
          <w:sz w:val="16"/>
          <w:szCs w:val="16"/>
        </w:rPr>
        <w:t>タイプ</w:t>
      </w:r>
      <w:r w:rsidR="00421C44">
        <w:rPr>
          <w:rFonts w:ascii="Lantinghei TC Extralight" w:eastAsia="ＭＳ 明朝" w:hAnsi="Lantinghei TC Extralight" w:cs="Lantinghei TC Extralight"/>
          <w:color w:val="FB0007"/>
          <w:kern w:val="0"/>
          <w:sz w:val="16"/>
          <w:szCs w:val="16"/>
        </w:rPr>
        <w:t>Ⅰ</w:t>
      </w:r>
      <w:r w:rsidR="00421C44">
        <w:rPr>
          <w:rFonts w:ascii="Century" w:eastAsia="ＭＳ 明朝" w:hAnsi="Century" w:cs="Century"/>
          <w:color w:val="FB0007"/>
          <w:kern w:val="0"/>
          <w:sz w:val="16"/>
          <w:szCs w:val="16"/>
        </w:rPr>
        <w:t>、</w:t>
      </w:r>
      <w:r w:rsidR="00421C44">
        <w:rPr>
          <w:rFonts w:ascii="Lantinghei TC Extralight" w:eastAsia="ＭＳ 明朝" w:hAnsi="Lantinghei TC Extralight" w:cs="Lantinghei TC Extralight"/>
          <w:color w:val="FB0007"/>
          <w:kern w:val="0"/>
          <w:sz w:val="16"/>
          <w:szCs w:val="16"/>
        </w:rPr>
        <w:t>Ⅱ</w:t>
      </w:r>
      <w:r w:rsidR="00421C44">
        <w:rPr>
          <w:rFonts w:ascii="Century" w:eastAsia="ＭＳ 明朝" w:hAnsi="Century" w:cs="Century"/>
          <w:color w:val="FB0007"/>
          <w:kern w:val="0"/>
          <w:sz w:val="16"/>
          <w:szCs w:val="16"/>
        </w:rPr>
        <w:t>、</w:t>
      </w:r>
      <w:r w:rsidR="00421C44">
        <w:rPr>
          <w:rFonts w:ascii="Lantinghei TC Extralight" w:eastAsia="ＭＳ 明朝" w:hAnsi="Lantinghei TC Extralight" w:cs="Lantinghei TC Extralight"/>
          <w:color w:val="FB0007"/>
          <w:kern w:val="0"/>
          <w:sz w:val="16"/>
          <w:szCs w:val="16"/>
        </w:rPr>
        <w:t>Ⅲ</w:t>
      </w:r>
      <w:r w:rsidR="00421C44">
        <w:rPr>
          <w:rFonts w:ascii="Century" w:eastAsia="ＭＳ 明朝" w:hAnsi="Century" w:cs="Century"/>
          <w:color w:val="FB0007"/>
          <w:kern w:val="0"/>
          <w:sz w:val="16"/>
          <w:szCs w:val="16"/>
        </w:rPr>
        <w:t>コラーゲン</w:t>
      </w:r>
      <w:r w:rsidR="00421C44">
        <w:rPr>
          <w:rFonts w:ascii="Century" w:eastAsia="ＭＳ 明朝" w:hAnsi="Century" w:cs="Century"/>
          <w:kern w:val="0"/>
          <w:sz w:val="16"/>
          <w:szCs w:val="16"/>
        </w:rPr>
        <w:t>、基底膜のような構造に関与するのは</w:t>
      </w:r>
      <w:r w:rsidR="00421C44">
        <w:rPr>
          <w:rFonts w:ascii="Century" w:eastAsia="ＭＳ 明朝" w:hAnsi="Century" w:cs="Century"/>
          <w:color w:val="FB0007"/>
          <w:kern w:val="0"/>
          <w:sz w:val="16"/>
          <w:szCs w:val="16"/>
        </w:rPr>
        <w:t>タイプ</w:t>
      </w:r>
      <w:r w:rsidR="00421C44">
        <w:rPr>
          <w:rFonts w:ascii="Lantinghei TC Extralight" w:eastAsia="ＭＳ 明朝" w:hAnsi="Lantinghei TC Extralight" w:cs="Lantinghei TC Extralight"/>
          <w:color w:val="FB0007"/>
          <w:kern w:val="0"/>
          <w:sz w:val="16"/>
          <w:szCs w:val="16"/>
        </w:rPr>
        <w:t>Ⅳ</w:t>
      </w:r>
      <w:r w:rsidR="00421C44">
        <w:rPr>
          <w:rFonts w:ascii="Century" w:eastAsia="ＭＳ 明朝" w:hAnsi="Century" w:cs="Century"/>
          <w:color w:val="FB0007"/>
          <w:kern w:val="0"/>
          <w:sz w:val="16"/>
          <w:szCs w:val="16"/>
        </w:rPr>
        <w:t>、</w:t>
      </w:r>
      <w:r w:rsidR="00421C44">
        <w:rPr>
          <w:rFonts w:ascii="Lantinghei TC Extralight" w:eastAsia="ＭＳ 明朝" w:hAnsi="Lantinghei TC Extralight" w:cs="Lantinghei TC Extralight"/>
          <w:color w:val="FB0007"/>
          <w:kern w:val="0"/>
          <w:sz w:val="16"/>
          <w:szCs w:val="16"/>
        </w:rPr>
        <w:t>Ⅶ</w:t>
      </w:r>
      <w:r w:rsidR="00421C44">
        <w:rPr>
          <w:rFonts w:ascii="Century" w:eastAsia="ＭＳ 明朝" w:hAnsi="Century" w:cs="Century"/>
          <w:kern w:val="0"/>
          <w:sz w:val="16"/>
          <w:szCs w:val="16"/>
        </w:rPr>
        <w:t>。</w:t>
      </w:r>
    </w:p>
    <w:p w14:paraId="7B031DA6" w14:textId="31BC5771" w:rsidR="00421C44"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膠原線維</w:t>
      </w:r>
      <w:r w:rsidR="00421C44">
        <w:rPr>
          <w:rFonts w:ascii="Century" w:eastAsia="ＭＳ 明朝" w:hAnsi="Century" w:cs="Century"/>
          <w:kern w:val="0"/>
          <w:sz w:val="16"/>
          <w:szCs w:val="16"/>
        </w:rPr>
        <w:t>：</w:t>
      </w:r>
      <w:r w:rsidR="00601366">
        <w:rPr>
          <w:rFonts w:ascii="Century" w:eastAsia="ＭＳ 明朝" w:hAnsi="Century" w:cs="Century" w:hint="eastAsia"/>
          <w:kern w:val="0"/>
          <w:sz w:val="16"/>
          <w:szCs w:val="16"/>
        </w:rPr>
        <w:t>ほぼ全ての組織に存在。</w:t>
      </w:r>
      <w:r w:rsidR="00421C44">
        <w:rPr>
          <w:rFonts w:ascii="Century" w:eastAsia="ＭＳ 明朝" w:hAnsi="Century" w:cs="Century"/>
          <w:color w:val="FB0007"/>
          <w:kern w:val="0"/>
          <w:sz w:val="16"/>
          <w:szCs w:val="16"/>
        </w:rPr>
        <w:t>タイプ</w:t>
      </w:r>
      <w:r w:rsidR="00421C44">
        <w:rPr>
          <w:rFonts w:ascii="Lantinghei TC Extralight" w:eastAsia="ＭＳ 明朝" w:hAnsi="Lantinghei TC Extralight" w:cs="Lantinghei TC Extralight"/>
          <w:color w:val="FB0007"/>
          <w:kern w:val="0"/>
          <w:sz w:val="16"/>
          <w:szCs w:val="16"/>
        </w:rPr>
        <w:t>Ⅰ</w:t>
      </w:r>
      <w:r w:rsidR="00421C44">
        <w:rPr>
          <w:rFonts w:ascii="Century" w:eastAsia="ＭＳ 明朝" w:hAnsi="Century" w:cs="Century"/>
          <w:color w:val="FB0007"/>
          <w:kern w:val="0"/>
          <w:sz w:val="16"/>
          <w:szCs w:val="16"/>
        </w:rPr>
        <w:t>コラーゲン</w:t>
      </w:r>
      <w:r w:rsidR="00601366" w:rsidRPr="00601366">
        <w:rPr>
          <w:rFonts w:ascii="Century" w:eastAsia="ＭＳ 明朝" w:hAnsi="Century" w:cs="Century" w:hint="eastAsia"/>
          <w:kern w:val="0"/>
          <w:sz w:val="16"/>
          <w:szCs w:val="16"/>
        </w:rPr>
        <w:t>からなる</w:t>
      </w:r>
      <w:r w:rsidR="00421C44">
        <w:rPr>
          <w:rFonts w:ascii="Century" w:eastAsia="ＭＳ 明朝" w:hAnsi="Century" w:cs="Century"/>
          <w:kern w:val="0"/>
          <w:sz w:val="16"/>
          <w:szCs w:val="16"/>
        </w:rPr>
        <w:t>。</w:t>
      </w:r>
      <w:r w:rsidR="00601366">
        <w:rPr>
          <w:rFonts w:ascii="Century" w:eastAsia="ＭＳ 明朝" w:hAnsi="Century" w:cs="Century" w:hint="eastAsia"/>
          <w:kern w:val="0"/>
          <w:sz w:val="16"/>
          <w:szCs w:val="16"/>
        </w:rPr>
        <w:t>規則正しい</w:t>
      </w:r>
      <w:r w:rsidR="00421C44">
        <w:rPr>
          <w:rFonts w:ascii="Century" w:eastAsia="ＭＳ 明朝" w:hAnsi="Century" w:cs="Century"/>
          <w:kern w:val="0"/>
          <w:sz w:val="16"/>
          <w:szCs w:val="16"/>
        </w:rPr>
        <w:t>縞状</w:t>
      </w:r>
      <w:r w:rsidR="00601366">
        <w:rPr>
          <w:rFonts w:ascii="Century" w:eastAsia="ＭＳ 明朝" w:hAnsi="Century" w:cs="Century" w:hint="eastAsia"/>
          <w:kern w:val="0"/>
          <w:sz w:val="16"/>
          <w:szCs w:val="16"/>
        </w:rPr>
        <w:t>構造。</w:t>
      </w:r>
      <w:r w:rsidR="00421C44">
        <w:rPr>
          <w:rFonts w:ascii="Century" w:eastAsia="ＭＳ 明朝" w:hAnsi="Century" w:cs="Century"/>
          <w:kern w:val="0"/>
          <w:sz w:val="16"/>
          <w:szCs w:val="16"/>
        </w:rPr>
        <w:t>枝分かれなし。</w:t>
      </w:r>
    </w:p>
    <w:p w14:paraId="4195671C" w14:textId="6A6C71B7" w:rsidR="00421C44"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細網線維</w:t>
      </w:r>
      <w:r w:rsidR="00421C44">
        <w:rPr>
          <w:rFonts w:ascii="Century" w:eastAsia="ＭＳ 明朝" w:hAnsi="Century" w:cs="Century"/>
          <w:kern w:val="0"/>
          <w:sz w:val="16"/>
          <w:szCs w:val="16"/>
        </w:rPr>
        <w:t>：</w:t>
      </w:r>
      <w:r w:rsidR="00601366">
        <w:rPr>
          <w:rFonts w:ascii="Century" w:eastAsia="ＭＳ 明朝" w:hAnsi="Century" w:cs="Century"/>
          <w:kern w:val="0"/>
          <w:sz w:val="16"/>
          <w:szCs w:val="16"/>
        </w:rPr>
        <w:t>特に免疫担当器官に豊富。</w:t>
      </w:r>
      <w:r w:rsidR="00421C44">
        <w:rPr>
          <w:rFonts w:ascii="Century" w:eastAsia="ＭＳ 明朝" w:hAnsi="Century" w:cs="Century"/>
          <w:color w:val="FB0007"/>
          <w:kern w:val="0"/>
          <w:sz w:val="16"/>
          <w:szCs w:val="16"/>
        </w:rPr>
        <w:t>タイプ</w:t>
      </w:r>
      <w:r w:rsidR="00421C44">
        <w:rPr>
          <w:rFonts w:ascii="Lantinghei TC Extralight" w:eastAsia="ＭＳ 明朝" w:hAnsi="Lantinghei TC Extralight" w:cs="Lantinghei TC Extralight"/>
          <w:color w:val="FB0007"/>
          <w:kern w:val="0"/>
          <w:sz w:val="16"/>
          <w:szCs w:val="16"/>
        </w:rPr>
        <w:t>Ⅲ</w:t>
      </w:r>
      <w:r w:rsidR="00601366">
        <w:rPr>
          <w:rFonts w:ascii="Lantinghei TC Extralight" w:eastAsia="ＭＳ 明朝" w:hAnsi="Lantinghei TC Extralight" w:cs="Lantinghei TC Extralight" w:hint="eastAsia"/>
          <w:color w:val="FB0007"/>
          <w:kern w:val="0"/>
          <w:sz w:val="16"/>
          <w:szCs w:val="16"/>
        </w:rPr>
        <w:t>コラーゲン</w:t>
      </w:r>
      <w:r w:rsidR="00601366" w:rsidRPr="00601366">
        <w:rPr>
          <w:rFonts w:ascii="Lantinghei TC Extralight" w:eastAsia="ＭＳ 明朝" w:hAnsi="Lantinghei TC Extralight" w:cs="Lantinghei TC Extralight" w:hint="eastAsia"/>
          <w:kern w:val="0"/>
          <w:sz w:val="16"/>
          <w:szCs w:val="16"/>
        </w:rPr>
        <w:t>からなる</w:t>
      </w:r>
      <w:r w:rsidR="00421C44">
        <w:rPr>
          <w:rFonts w:ascii="Century" w:eastAsia="ＭＳ 明朝" w:hAnsi="Century" w:cs="Century"/>
          <w:kern w:val="0"/>
          <w:sz w:val="16"/>
          <w:szCs w:val="16"/>
        </w:rPr>
        <w:t>。デリケートな組織の枠組みづくり。</w:t>
      </w:r>
    </w:p>
    <w:p w14:paraId="1BA1761D" w14:textId="0381A6C5" w:rsidR="00421C44"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601366">
        <w:rPr>
          <w:rFonts w:ascii="Century" w:eastAsia="ＭＳ 明朝" w:hAnsi="Century" w:cs="Century"/>
          <w:color w:val="FB0007"/>
          <w:kern w:val="0"/>
          <w:sz w:val="16"/>
          <w:szCs w:val="16"/>
        </w:rPr>
        <w:t>エーラス・ダンロス症候群</w:t>
      </w:r>
      <w:r w:rsidR="00421C44">
        <w:rPr>
          <w:rFonts w:ascii="Century" w:eastAsia="ＭＳ 明朝" w:hAnsi="Century" w:cs="Century"/>
          <w:color w:val="FB0007"/>
          <w:kern w:val="0"/>
          <w:sz w:val="16"/>
          <w:szCs w:val="16"/>
        </w:rPr>
        <w:t>（</w:t>
      </w:r>
      <w:r w:rsidR="00601366">
        <w:rPr>
          <w:rFonts w:ascii="Century" w:eastAsia="ＭＳ 明朝" w:hAnsi="Century" w:cs="Century"/>
          <w:color w:val="FB0007"/>
          <w:kern w:val="0"/>
          <w:sz w:val="16"/>
          <w:szCs w:val="16"/>
        </w:rPr>
        <w:t>EDS</w:t>
      </w:r>
      <w:r w:rsidR="00421C44">
        <w:rPr>
          <w:rFonts w:ascii="Century" w:eastAsia="ＭＳ 明朝" w:hAnsi="Century" w:cs="Century"/>
          <w:color w:val="FB0007"/>
          <w:kern w:val="0"/>
          <w:sz w:val="16"/>
          <w:szCs w:val="16"/>
        </w:rPr>
        <w:t>）</w:t>
      </w:r>
      <w:r w:rsidR="00421C44">
        <w:rPr>
          <w:rFonts w:ascii="Century" w:eastAsia="ＭＳ 明朝" w:hAnsi="Century" w:cs="Century"/>
          <w:kern w:val="0"/>
          <w:sz w:val="16"/>
          <w:szCs w:val="16"/>
        </w:rPr>
        <w:t>：コラーゲンが十分に形成されない遺伝病。皮膚・関節が異常に伸びたり、曲がったりする。血管・臓器破裂しやすい。</w:t>
      </w:r>
    </w:p>
    <w:p w14:paraId="641EF23F" w14:textId="77777777" w:rsidR="00363311" w:rsidRDefault="00421C44"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エラスチン・フィブリリン</w:t>
      </w:r>
    </w:p>
    <w:p w14:paraId="57B55002" w14:textId="77777777" w:rsidR="00363311"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繊維芽細胞が作る。</w:t>
      </w:r>
    </w:p>
    <w:p w14:paraId="1C3D0151" w14:textId="270F7833" w:rsidR="00421C44"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エラスチンをコアにして周囲をフィブリリンで固めたのが</w:t>
      </w:r>
      <w:r w:rsidR="00421C44">
        <w:rPr>
          <w:rFonts w:ascii="Century" w:eastAsia="ＭＳ 明朝" w:hAnsi="Century" w:cs="Century"/>
          <w:color w:val="FB0007"/>
          <w:kern w:val="0"/>
          <w:sz w:val="16"/>
          <w:szCs w:val="16"/>
        </w:rPr>
        <w:t>弾性線維</w:t>
      </w:r>
      <w:r>
        <w:rPr>
          <w:rFonts w:ascii="Century" w:eastAsia="ＭＳ 明朝" w:hAnsi="Century" w:cs="Century"/>
          <w:kern w:val="0"/>
          <w:sz w:val="16"/>
          <w:szCs w:val="16"/>
        </w:rPr>
        <w:t>。枝分かれし、弾性血管・腱</w:t>
      </w:r>
      <w:r>
        <w:rPr>
          <w:rFonts w:ascii="Century" w:eastAsia="ＭＳ 明朝" w:hAnsi="Century" w:cs="Century" w:hint="eastAsia"/>
          <w:kern w:val="0"/>
          <w:sz w:val="16"/>
          <w:szCs w:val="16"/>
        </w:rPr>
        <w:t>・</w:t>
      </w:r>
      <w:r>
        <w:rPr>
          <w:rFonts w:ascii="Century" w:eastAsia="ＭＳ 明朝" w:hAnsi="Century" w:cs="Century"/>
          <w:kern w:val="0"/>
          <w:sz w:val="16"/>
          <w:szCs w:val="16"/>
        </w:rPr>
        <w:t>黄色靭帯で</w:t>
      </w:r>
      <w:r w:rsidR="00421C44">
        <w:rPr>
          <w:rFonts w:ascii="Century" w:eastAsia="ＭＳ 明朝" w:hAnsi="Century" w:cs="Century"/>
          <w:kern w:val="0"/>
          <w:sz w:val="16"/>
          <w:szCs w:val="16"/>
        </w:rPr>
        <w:t>発達。</w:t>
      </w:r>
    </w:p>
    <w:p w14:paraId="1FE77AD5" w14:textId="1D44A960" w:rsidR="00601366" w:rsidRDefault="00601366"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601366">
        <w:rPr>
          <w:rFonts w:ascii="Century" w:eastAsia="ＭＳ 明朝" w:hAnsi="Century" w:cs="Century" w:hint="eastAsia"/>
          <w:color w:val="FF0000"/>
          <w:kern w:val="0"/>
          <w:sz w:val="16"/>
          <w:szCs w:val="16"/>
        </w:rPr>
        <w:t>マルファン症候群</w:t>
      </w:r>
      <w:r>
        <w:rPr>
          <w:rFonts w:ascii="Century" w:eastAsia="ＭＳ 明朝" w:hAnsi="Century" w:cs="Century" w:hint="eastAsia"/>
          <w:kern w:val="0"/>
          <w:sz w:val="16"/>
          <w:szCs w:val="16"/>
        </w:rPr>
        <w:t>：弾性繊維の機能不全。</w:t>
      </w:r>
    </w:p>
    <w:p w14:paraId="17831313" w14:textId="6E227B6C" w:rsidR="00363311" w:rsidRDefault="00421C44"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フィブロネクチン</w:t>
      </w:r>
    </w:p>
    <w:p w14:paraId="6B683E8A" w14:textId="37745F34" w:rsidR="00421C44"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363311">
        <w:rPr>
          <w:rFonts w:ascii="Century" w:eastAsia="ＭＳ 明朝" w:hAnsi="Century" w:cs="Century" w:hint="eastAsia"/>
          <w:kern w:val="0"/>
          <w:sz w:val="16"/>
          <w:szCs w:val="16"/>
        </w:rPr>
        <w:t>・</w:t>
      </w:r>
      <w:r w:rsidR="00421C44">
        <w:rPr>
          <w:rFonts w:ascii="Century" w:eastAsia="ＭＳ 明朝" w:hAnsi="Century" w:cs="Century"/>
          <w:kern w:val="0"/>
          <w:sz w:val="16"/>
          <w:szCs w:val="16"/>
        </w:rPr>
        <w:t>細胞・線維・高分子を結び付ける。いずれも糖蛋白。</w:t>
      </w:r>
    </w:p>
    <w:p w14:paraId="1934243A" w14:textId="53B5246E" w:rsidR="00421C44"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４つの接着領域</w:t>
      </w:r>
      <w:r w:rsidR="00601366">
        <w:rPr>
          <w:rFonts w:ascii="Century" w:eastAsia="ＭＳ 明朝" w:hAnsi="Century" w:cs="Century" w:hint="eastAsia"/>
          <w:kern w:val="0"/>
          <w:sz w:val="16"/>
          <w:szCs w:val="16"/>
        </w:rPr>
        <w:t>をもち</w:t>
      </w:r>
      <w:r w:rsidR="00421C44">
        <w:rPr>
          <w:rFonts w:ascii="Century" w:eastAsia="ＭＳ 明朝" w:hAnsi="Century" w:cs="Century"/>
          <w:kern w:val="0"/>
          <w:sz w:val="16"/>
          <w:szCs w:val="16"/>
        </w:rPr>
        <w:t>。結合組織の構築</w:t>
      </w:r>
      <w:r w:rsidR="00601366">
        <w:rPr>
          <w:rFonts w:ascii="Century" w:eastAsia="ＭＳ 明朝" w:hAnsi="Century" w:cs="Century" w:hint="eastAsia"/>
          <w:kern w:val="0"/>
          <w:sz w:val="16"/>
          <w:szCs w:val="16"/>
        </w:rPr>
        <w:t>を</w:t>
      </w:r>
      <w:r w:rsidR="00421C44">
        <w:rPr>
          <w:rFonts w:ascii="Century" w:eastAsia="ＭＳ 明朝" w:hAnsi="Century" w:cs="Century"/>
          <w:kern w:val="0"/>
          <w:sz w:val="16"/>
          <w:szCs w:val="16"/>
        </w:rPr>
        <w:t>固める。</w:t>
      </w:r>
    </w:p>
    <w:p w14:paraId="67437A95" w14:textId="145F4C1E" w:rsidR="00601366" w:rsidRDefault="00601366"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・細胞ががん化するとこの蛋白が減少。</w:t>
      </w:r>
      <w:r w:rsidR="005C36DF">
        <w:rPr>
          <w:rFonts w:ascii="Century" w:eastAsia="ＭＳ 明朝" w:hAnsi="Century" w:cs="Century" w:hint="eastAsia"/>
          <w:kern w:val="0"/>
          <w:sz w:val="16"/>
          <w:szCs w:val="16"/>
        </w:rPr>
        <w:t>接着が弱くなるため転移が起こる。</w:t>
      </w:r>
    </w:p>
    <w:p w14:paraId="0C516627" w14:textId="52EA9793" w:rsidR="00363311"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ラミニン、エンタクチン</w:t>
      </w:r>
    </w:p>
    <w:p w14:paraId="785F2263" w14:textId="77777777" w:rsidR="00363311"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363311">
        <w:rPr>
          <w:rFonts w:ascii="Century" w:eastAsia="ＭＳ 明朝" w:hAnsi="Century" w:cs="Century"/>
          <w:color w:val="FF0000"/>
          <w:kern w:val="0"/>
          <w:sz w:val="16"/>
          <w:szCs w:val="16"/>
        </w:rPr>
        <w:t>基底膜</w:t>
      </w:r>
      <w:r w:rsidR="00421C44">
        <w:rPr>
          <w:rFonts w:ascii="Century" w:eastAsia="ＭＳ 明朝" w:hAnsi="Century" w:cs="Century"/>
          <w:kern w:val="0"/>
          <w:sz w:val="16"/>
          <w:szCs w:val="16"/>
        </w:rPr>
        <w:t>の構成蛋白。基底膜と細胞・細胞外基質との結合・相互作用に関与。</w:t>
      </w:r>
    </w:p>
    <w:p w14:paraId="005E94B9" w14:textId="7F98F689" w:rsidR="00421C44"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エンタクチンは胎児期の神経発生における細胞の移動に関与。</w:t>
      </w:r>
    </w:p>
    <w:p w14:paraId="2A36DD95" w14:textId="77777777" w:rsidR="00363311" w:rsidRDefault="0036331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477C33E8"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結合組織の中にある細胞</w:t>
      </w:r>
    </w:p>
    <w:p w14:paraId="420894A5" w14:textId="2FB1476B" w:rsidR="00363311"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363311">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繊維芽細胞</w:t>
      </w:r>
      <w:r w:rsidR="005C36DF" w:rsidRPr="005C36DF">
        <w:rPr>
          <w:rFonts w:ascii="Century" w:eastAsia="ＭＳ 明朝" w:hAnsi="Century" w:cs="Century" w:hint="eastAsia"/>
          <w:kern w:val="0"/>
          <w:sz w:val="16"/>
          <w:szCs w:val="16"/>
        </w:rPr>
        <w:t>：細胞外基質を作る</w:t>
      </w:r>
    </w:p>
    <w:p w14:paraId="3BB8FF2B" w14:textId="24B000CD" w:rsidR="00363311"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脂肪細胞</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空胞状</w:t>
      </w:r>
      <w:r w:rsidR="005C36DF">
        <w:rPr>
          <w:rFonts w:ascii="Century" w:eastAsia="ＭＳ 明朝" w:hAnsi="Century" w:cs="Century" w:hint="eastAsia"/>
          <w:kern w:val="0"/>
          <w:sz w:val="16"/>
          <w:szCs w:val="16"/>
        </w:rPr>
        <w:t>。</w:t>
      </w:r>
      <w:r w:rsidR="005C36DF" w:rsidRPr="005C36DF">
        <w:rPr>
          <w:rFonts w:ascii="Century" w:eastAsia="ＭＳ 明朝" w:hAnsi="Century" w:cs="Century" w:hint="eastAsia"/>
          <w:color w:val="FF0000"/>
          <w:kern w:val="0"/>
          <w:sz w:val="16"/>
          <w:szCs w:val="16"/>
        </w:rPr>
        <w:t>レプチン</w:t>
      </w:r>
      <w:r w:rsidR="00421C44">
        <w:rPr>
          <w:rFonts w:ascii="Century" w:eastAsia="ＭＳ 明朝" w:hAnsi="Century" w:cs="Century"/>
          <w:kern w:val="0"/>
          <w:sz w:val="16"/>
          <w:szCs w:val="16"/>
        </w:rPr>
        <w:t>産生</w:t>
      </w:r>
    </w:p>
    <w:p w14:paraId="51AFD4C1" w14:textId="051E8603" w:rsidR="00363311"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1B19D7">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マクロファージ</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異物の取り込み、抗原提示</w:t>
      </w:r>
    </w:p>
    <w:p w14:paraId="753A94A0" w14:textId="425B6256" w:rsidR="00363311"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1B19D7">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形質細胞</w:t>
      </w:r>
      <w:r>
        <w:rPr>
          <w:rFonts w:ascii="Century" w:eastAsia="ＭＳ 明朝" w:hAnsi="Century" w:cs="Century" w:hint="eastAsia"/>
          <w:color w:val="FB0007"/>
          <w:kern w:val="0"/>
          <w:sz w:val="16"/>
          <w:szCs w:val="16"/>
        </w:rPr>
        <w:t>（プラズマ細胞）</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リンパ球の</w:t>
      </w:r>
      <w:r w:rsidR="00421C44">
        <w:rPr>
          <w:rFonts w:ascii="Century" w:eastAsia="ＭＳ 明朝" w:hAnsi="Century" w:cs="Century"/>
          <w:kern w:val="0"/>
          <w:sz w:val="16"/>
          <w:szCs w:val="16"/>
        </w:rPr>
        <w:t>B</w:t>
      </w:r>
      <w:r w:rsidR="00421C44">
        <w:rPr>
          <w:rFonts w:ascii="Century" w:eastAsia="ＭＳ 明朝" w:hAnsi="Century" w:cs="Century"/>
          <w:kern w:val="0"/>
          <w:sz w:val="16"/>
          <w:szCs w:val="16"/>
        </w:rPr>
        <w:t>細胞が盛ん</w:t>
      </w:r>
      <w:r>
        <w:rPr>
          <w:rFonts w:ascii="Century" w:eastAsia="ＭＳ 明朝" w:hAnsi="Century" w:cs="Century"/>
          <w:kern w:val="0"/>
          <w:sz w:val="16"/>
          <w:szCs w:val="16"/>
        </w:rPr>
        <w:t>に抗体を産生するようになったもの。</w:t>
      </w:r>
    </w:p>
    <w:p w14:paraId="02E015B1" w14:textId="3BD9CE92" w:rsidR="00421C44" w:rsidRDefault="00363311"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肥満細胞</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mast cell</w:t>
      </w:r>
      <w:r w:rsidR="00421C44">
        <w:rPr>
          <w:rFonts w:ascii="Century" w:eastAsia="ＭＳ 明朝" w:hAnsi="Century" w:cs="Century"/>
          <w:kern w:val="0"/>
          <w:sz w:val="16"/>
          <w:szCs w:val="16"/>
        </w:rPr>
        <w:t>。</w:t>
      </w:r>
      <w:r w:rsidR="005C36DF">
        <w:rPr>
          <w:rFonts w:ascii="Century" w:eastAsia="ＭＳ 明朝" w:hAnsi="Century" w:cs="Century" w:hint="eastAsia"/>
          <w:kern w:val="0"/>
          <w:sz w:val="16"/>
          <w:szCs w:val="16"/>
        </w:rPr>
        <w:t>ヘパリンとヒスタミンを含む顆粒を持つ。</w:t>
      </w:r>
      <w:r w:rsidR="00421C44">
        <w:rPr>
          <w:rFonts w:ascii="Century" w:eastAsia="ＭＳ 明朝" w:hAnsi="Century" w:cs="Century"/>
          <w:kern w:val="0"/>
          <w:sz w:val="16"/>
          <w:szCs w:val="16"/>
        </w:rPr>
        <w:t>血管の透過性コントロール・アレルギーに関与</w:t>
      </w:r>
    </w:p>
    <w:p w14:paraId="42C4362F" w14:textId="77777777" w:rsidR="00363311" w:rsidRDefault="0036331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9ACD0F5"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ここまでは結合組織に共通。さらに修飾を受けて、次のような組織になる。</w:t>
      </w:r>
    </w:p>
    <w:p w14:paraId="25D946E9" w14:textId="46D84A32"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線維性</w:t>
      </w:r>
      <w:r>
        <w:rPr>
          <w:rFonts w:ascii="Century" w:eastAsia="ＭＳ 明朝" w:hAnsi="Century" w:cs="Century"/>
          <w:kern w:val="0"/>
          <w:sz w:val="16"/>
          <w:szCs w:val="16"/>
        </w:rPr>
        <w:t>結合組織：膠原繊維を主体にしたもの、少量の弾性線維を含む。</w:t>
      </w:r>
    </w:p>
    <w:p w14:paraId="1B822573" w14:textId="1D07C7D3"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rPr>
      </w:pPr>
      <w:r>
        <w:rPr>
          <w:rFonts w:ascii="Century" w:eastAsia="ＭＳ 明朝" w:hAnsi="Century" w:cs="Century"/>
          <w:kern w:val="0"/>
          <w:sz w:val="16"/>
          <w:szCs w:val="16"/>
        </w:rPr>
        <w:t xml:space="preserve">　</w:t>
      </w:r>
      <w:r w:rsidR="005C36DF">
        <w:rPr>
          <w:rFonts w:ascii="Century" w:eastAsia="ＭＳ 明朝" w:hAnsi="Century" w:cs="Century" w:hint="eastAsia"/>
          <w:kern w:val="0"/>
          <w:sz w:val="16"/>
          <w:szCs w:val="16"/>
        </w:rPr>
        <w:t>・</w:t>
      </w:r>
      <w:r>
        <w:rPr>
          <w:rFonts w:ascii="Century" w:eastAsia="ＭＳ 明朝" w:hAnsi="Century" w:cs="Century"/>
          <w:color w:val="FB0007"/>
          <w:kern w:val="0"/>
          <w:sz w:val="16"/>
          <w:szCs w:val="16"/>
        </w:rPr>
        <w:t>疎性</w:t>
      </w:r>
      <w:r>
        <w:rPr>
          <w:rFonts w:ascii="Century" w:eastAsia="ＭＳ 明朝" w:hAnsi="Century" w:cs="Century"/>
          <w:kern w:val="0"/>
          <w:sz w:val="16"/>
          <w:szCs w:val="16"/>
        </w:rPr>
        <w:t>結合組織：線維が疎、方向一定しない。例えば、</w:t>
      </w:r>
      <w:r>
        <w:rPr>
          <w:rFonts w:ascii="Century" w:eastAsia="ＭＳ 明朝" w:hAnsi="Century" w:cs="Century"/>
          <w:color w:val="FB0007"/>
          <w:kern w:val="0"/>
          <w:sz w:val="16"/>
          <w:szCs w:val="16"/>
        </w:rPr>
        <w:t>消化管の粘膜固有層</w:t>
      </w:r>
      <w:r>
        <w:rPr>
          <w:rFonts w:ascii="Century" w:eastAsia="ＭＳ 明朝" w:hAnsi="Century" w:cs="Century"/>
          <w:kern w:val="0"/>
          <w:sz w:val="16"/>
          <w:szCs w:val="16"/>
        </w:rPr>
        <w:t>、</w:t>
      </w:r>
      <w:r>
        <w:rPr>
          <w:rFonts w:ascii="Century" w:eastAsia="ＭＳ 明朝" w:hAnsi="Century" w:cs="Century"/>
          <w:color w:val="FB0007"/>
          <w:kern w:val="0"/>
          <w:sz w:val="16"/>
          <w:szCs w:val="16"/>
        </w:rPr>
        <w:t>粘膜下組織</w:t>
      </w:r>
      <w:r>
        <w:rPr>
          <w:rFonts w:ascii="Century" w:eastAsia="ＭＳ 明朝" w:hAnsi="Century" w:cs="Century"/>
          <w:kern w:val="0"/>
          <w:sz w:val="16"/>
          <w:szCs w:val="16"/>
        </w:rPr>
        <w:t>（マイスナー神経叢存在）。</w:t>
      </w:r>
    </w:p>
    <w:p w14:paraId="6AE36738" w14:textId="128B7393"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rPr>
      </w:pPr>
      <w:r>
        <w:rPr>
          <w:rFonts w:ascii="Century" w:eastAsia="ＭＳ 明朝" w:hAnsi="Century" w:cs="Century"/>
          <w:kern w:val="0"/>
          <w:sz w:val="16"/>
          <w:szCs w:val="16"/>
        </w:rPr>
        <w:t xml:space="preserve">　</w:t>
      </w:r>
      <w:r w:rsidR="005C36DF">
        <w:rPr>
          <w:rFonts w:ascii="Century" w:eastAsia="ＭＳ 明朝" w:hAnsi="Century" w:cs="Century" w:hint="eastAsia"/>
          <w:kern w:val="0"/>
          <w:sz w:val="16"/>
          <w:szCs w:val="16"/>
        </w:rPr>
        <w:t>・</w:t>
      </w:r>
      <w:r>
        <w:rPr>
          <w:rFonts w:ascii="Century" w:eastAsia="ＭＳ 明朝" w:hAnsi="Century" w:cs="Century"/>
          <w:color w:val="FB0007"/>
          <w:kern w:val="0"/>
          <w:sz w:val="16"/>
          <w:szCs w:val="16"/>
        </w:rPr>
        <w:t>緻密</w:t>
      </w:r>
      <w:r>
        <w:rPr>
          <w:rFonts w:ascii="Century" w:eastAsia="ＭＳ 明朝" w:hAnsi="Century" w:cs="Century"/>
          <w:kern w:val="0"/>
          <w:sz w:val="16"/>
          <w:szCs w:val="16"/>
        </w:rPr>
        <w:t>結合組織：線維が密、規則的に配列。繊維芽細胞主体。例えば、</w:t>
      </w:r>
      <w:r>
        <w:rPr>
          <w:rFonts w:ascii="Century" w:eastAsia="ＭＳ 明朝" w:hAnsi="Century" w:cs="Century"/>
          <w:color w:val="FB0007"/>
          <w:kern w:val="0"/>
          <w:sz w:val="16"/>
          <w:szCs w:val="16"/>
        </w:rPr>
        <w:t>真皮・腱</w:t>
      </w:r>
      <w:r>
        <w:rPr>
          <w:rFonts w:ascii="Century" w:eastAsia="ＭＳ 明朝" w:hAnsi="Century" w:cs="Century"/>
          <w:kern w:val="0"/>
          <w:sz w:val="16"/>
          <w:szCs w:val="16"/>
        </w:rPr>
        <w:t>（腱細胞）。</w:t>
      </w:r>
    </w:p>
    <w:p w14:paraId="30FBC342" w14:textId="6FA6DC94"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弾性</w:t>
      </w:r>
      <w:r>
        <w:rPr>
          <w:rFonts w:ascii="Century" w:eastAsia="ＭＳ 明朝" w:hAnsi="Century" w:cs="Century"/>
          <w:kern w:val="0"/>
          <w:sz w:val="16"/>
          <w:szCs w:val="16"/>
        </w:rPr>
        <w:t>組織：弾性線維主体。</w:t>
      </w:r>
      <w:r w:rsidR="005C36DF">
        <w:rPr>
          <w:rFonts w:ascii="Century" w:eastAsia="ＭＳ 明朝" w:hAnsi="Century" w:cs="Century" w:hint="eastAsia"/>
          <w:kern w:val="0"/>
          <w:sz w:val="16"/>
          <w:szCs w:val="16"/>
        </w:rPr>
        <w:t>枝分かれする。</w:t>
      </w:r>
      <w:r>
        <w:rPr>
          <w:rFonts w:ascii="Century" w:eastAsia="ＭＳ 明朝" w:hAnsi="Century" w:cs="Century"/>
          <w:kern w:val="0"/>
          <w:sz w:val="16"/>
          <w:szCs w:val="16"/>
        </w:rPr>
        <w:t>例えば、</w:t>
      </w:r>
      <w:r>
        <w:rPr>
          <w:rFonts w:ascii="Century" w:eastAsia="ＭＳ 明朝" w:hAnsi="Century" w:cs="Century"/>
          <w:color w:val="FB0007"/>
          <w:kern w:val="0"/>
          <w:sz w:val="16"/>
          <w:szCs w:val="16"/>
        </w:rPr>
        <w:t>弾性血管・黄色靭帯</w:t>
      </w:r>
      <w:r>
        <w:rPr>
          <w:rFonts w:ascii="Century" w:eastAsia="ＭＳ 明朝" w:hAnsi="Century" w:cs="Century"/>
          <w:kern w:val="0"/>
          <w:sz w:val="16"/>
          <w:szCs w:val="16"/>
        </w:rPr>
        <w:t>。</w:t>
      </w:r>
    </w:p>
    <w:p w14:paraId="457E94D1" w14:textId="7857482A"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細網</w:t>
      </w:r>
      <w:r>
        <w:rPr>
          <w:rFonts w:ascii="Century" w:eastAsia="ＭＳ 明朝" w:hAnsi="Century" w:cs="Century"/>
          <w:kern w:val="0"/>
          <w:sz w:val="16"/>
          <w:szCs w:val="16"/>
        </w:rPr>
        <w:t>組織：細網線維主体。例えば、</w:t>
      </w:r>
      <w:r>
        <w:rPr>
          <w:rFonts w:ascii="Century" w:eastAsia="ＭＳ 明朝" w:hAnsi="Century" w:cs="Century"/>
          <w:color w:val="FB0007"/>
          <w:kern w:val="0"/>
          <w:sz w:val="16"/>
          <w:szCs w:val="16"/>
        </w:rPr>
        <w:t>リンパ組織</w:t>
      </w:r>
      <w:r>
        <w:rPr>
          <w:rFonts w:ascii="Century" w:eastAsia="ＭＳ 明朝" w:hAnsi="Century" w:cs="Century"/>
          <w:kern w:val="0"/>
          <w:sz w:val="16"/>
          <w:szCs w:val="16"/>
        </w:rPr>
        <w:t>。</w:t>
      </w:r>
    </w:p>
    <w:p w14:paraId="241FE79A" w14:textId="47787436"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脂肪</w:t>
      </w:r>
      <w:r>
        <w:rPr>
          <w:rFonts w:ascii="Century" w:eastAsia="ＭＳ 明朝" w:hAnsi="Century" w:cs="Century"/>
          <w:kern w:val="0"/>
          <w:sz w:val="16"/>
          <w:szCs w:val="16"/>
        </w:rPr>
        <w:t>組織：脂肪細胞が極端に多い。例えば、</w:t>
      </w:r>
      <w:r>
        <w:rPr>
          <w:rFonts w:ascii="Century" w:eastAsia="ＭＳ 明朝" w:hAnsi="Century" w:cs="Century"/>
          <w:color w:val="FB0007"/>
          <w:kern w:val="0"/>
          <w:sz w:val="16"/>
          <w:szCs w:val="16"/>
        </w:rPr>
        <w:t>足底</w:t>
      </w:r>
      <w:r>
        <w:rPr>
          <w:rFonts w:ascii="Century" w:eastAsia="ＭＳ 明朝" w:hAnsi="Century" w:cs="Century"/>
          <w:kern w:val="0"/>
          <w:sz w:val="16"/>
          <w:szCs w:val="16"/>
        </w:rPr>
        <w:t>。</w:t>
      </w:r>
    </w:p>
    <w:p w14:paraId="7704B1F8" w14:textId="730F0651"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色素結合</w:t>
      </w:r>
      <w:r>
        <w:rPr>
          <w:rFonts w:ascii="Century" w:eastAsia="ＭＳ 明朝" w:hAnsi="Century" w:cs="Century"/>
          <w:kern w:val="0"/>
          <w:sz w:val="16"/>
          <w:szCs w:val="16"/>
        </w:rPr>
        <w:t>組織：疎性結合組織の中に色素細胞。例えば、</w:t>
      </w:r>
      <w:r>
        <w:rPr>
          <w:rFonts w:ascii="Century" w:eastAsia="ＭＳ 明朝" w:hAnsi="Century" w:cs="Century"/>
          <w:color w:val="FB0007"/>
          <w:kern w:val="0"/>
          <w:sz w:val="16"/>
          <w:szCs w:val="16"/>
        </w:rPr>
        <w:t>虹彩支質</w:t>
      </w:r>
      <w:r>
        <w:rPr>
          <w:rFonts w:ascii="Century" w:eastAsia="ＭＳ 明朝" w:hAnsi="Century" w:cs="Century"/>
          <w:kern w:val="0"/>
          <w:sz w:val="16"/>
          <w:szCs w:val="16"/>
        </w:rPr>
        <w:t xml:space="preserve">。　　　　　　</w:t>
      </w:r>
    </w:p>
    <w:p w14:paraId="0A2C6BB0"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間葉</w:t>
      </w:r>
      <w:r>
        <w:rPr>
          <w:rFonts w:ascii="Century" w:eastAsia="ＭＳ 明朝" w:hAnsi="Century" w:cs="Century"/>
          <w:kern w:val="0"/>
          <w:sz w:val="16"/>
          <w:szCs w:val="16"/>
        </w:rPr>
        <w:t>：胎生期の未分化な結合組織の総称。</w:t>
      </w:r>
    </w:p>
    <w:p w14:paraId="652BE453"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膠様</w:t>
      </w:r>
      <w:r>
        <w:rPr>
          <w:rFonts w:ascii="Century" w:eastAsia="ＭＳ 明朝" w:hAnsi="Century" w:cs="Century"/>
          <w:kern w:val="0"/>
          <w:sz w:val="16"/>
          <w:szCs w:val="16"/>
        </w:rPr>
        <w:t>組織：特に臍帯の未分化な結合組織。</w:t>
      </w:r>
      <w:r>
        <w:rPr>
          <w:rFonts w:ascii="Century" w:eastAsia="ＭＳ 明朝" w:hAnsi="Century" w:cs="Century"/>
          <w:kern w:val="0"/>
          <w:sz w:val="16"/>
          <w:szCs w:val="16"/>
        </w:rPr>
        <w:t>Wharton’s jelly</w:t>
      </w:r>
      <w:r>
        <w:rPr>
          <w:rFonts w:ascii="Century" w:eastAsia="ＭＳ 明朝" w:hAnsi="Century" w:cs="Century"/>
          <w:kern w:val="0"/>
          <w:sz w:val="16"/>
          <w:szCs w:val="16"/>
        </w:rPr>
        <w:t>という基質がこの場所埋める。</w:t>
      </w:r>
    </w:p>
    <w:p w14:paraId="2AAE60A8" w14:textId="69327FF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rPr>
      </w:pPr>
    </w:p>
    <w:p w14:paraId="7EBEE18C"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21"/>
          <w:szCs w:val="21"/>
        </w:rPr>
      </w:pPr>
      <w:r>
        <w:rPr>
          <w:rFonts w:ascii="Century" w:eastAsia="ＭＳ 明朝" w:hAnsi="Century" w:cs="Century"/>
          <w:kern w:val="0"/>
          <w:sz w:val="21"/>
          <w:szCs w:val="21"/>
        </w:rPr>
        <w:t>＜第３回＞　運動器</w:t>
      </w:r>
    </w:p>
    <w:p w14:paraId="6287F1A4" w14:textId="77777777" w:rsidR="00631579" w:rsidRDefault="00421C44"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・筋組織</w:t>
      </w:r>
    </w:p>
    <w:p w14:paraId="5090364D" w14:textId="77777777" w:rsidR="00631579" w:rsidRDefault="00631579"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565AE2">
        <w:rPr>
          <w:rFonts w:ascii="Century" w:eastAsia="ＭＳ 明朝" w:hAnsi="Century" w:cs="Century"/>
          <w:color w:val="FF0000"/>
          <w:kern w:val="0"/>
          <w:sz w:val="16"/>
          <w:szCs w:val="16"/>
        </w:rPr>
        <w:t>支持</w:t>
      </w:r>
      <w:r w:rsidR="00421C44">
        <w:rPr>
          <w:rFonts w:ascii="Century" w:eastAsia="ＭＳ 明朝" w:hAnsi="Century" w:cs="Century"/>
          <w:kern w:val="0"/>
          <w:sz w:val="16"/>
          <w:szCs w:val="16"/>
        </w:rPr>
        <w:t>組織に分類される。</w:t>
      </w:r>
    </w:p>
    <w:p w14:paraId="34201252" w14:textId="5ADB45EB" w:rsidR="00421C44" w:rsidRDefault="00631579" w:rsidP="003633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F0000"/>
          <w:kern w:val="0"/>
          <w:sz w:val="16"/>
          <w:szCs w:val="16"/>
        </w:rPr>
        <w:t xml:space="preserve">　</w:t>
      </w:r>
      <w:r w:rsidRPr="00631579">
        <w:rPr>
          <w:rFonts w:ascii="Century" w:eastAsia="ＭＳ 明朝" w:hAnsi="Century" w:cs="Century" w:hint="eastAsia"/>
          <w:kern w:val="0"/>
          <w:sz w:val="16"/>
          <w:szCs w:val="16"/>
        </w:rPr>
        <w:t>・</w:t>
      </w:r>
      <w:r w:rsidR="00421C44">
        <w:rPr>
          <w:rFonts w:ascii="Century" w:eastAsia="ＭＳ 明朝" w:hAnsi="Century" w:cs="Century"/>
          <w:color w:val="FC101B"/>
          <w:kern w:val="0"/>
          <w:sz w:val="16"/>
          <w:szCs w:val="16"/>
        </w:rPr>
        <w:t>筋細胞</w:t>
      </w:r>
      <w:r w:rsidR="00421C44">
        <w:rPr>
          <w:rFonts w:ascii="Century" w:eastAsia="ＭＳ 明朝" w:hAnsi="Century" w:cs="Century"/>
          <w:kern w:val="0"/>
          <w:sz w:val="16"/>
          <w:szCs w:val="16"/>
        </w:rPr>
        <w:t>、</w:t>
      </w:r>
      <w:r w:rsidR="00421C44">
        <w:rPr>
          <w:rFonts w:ascii="Century" w:eastAsia="ＭＳ 明朝" w:hAnsi="Century" w:cs="Century"/>
          <w:color w:val="FC101B"/>
          <w:kern w:val="0"/>
          <w:sz w:val="16"/>
          <w:szCs w:val="16"/>
        </w:rPr>
        <w:t>筋上皮細胞</w:t>
      </w:r>
      <w:r w:rsidR="00421C44">
        <w:rPr>
          <w:rFonts w:ascii="Century" w:eastAsia="ＭＳ 明朝" w:hAnsi="Century" w:cs="Century"/>
          <w:kern w:val="0"/>
          <w:sz w:val="16"/>
          <w:szCs w:val="16"/>
        </w:rPr>
        <w:t>、</w:t>
      </w:r>
      <w:r w:rsidR="00421C44">
        <w:rPr>
          <w:rFonts w:ascii="Century" w:eastAsia="ＭＳ 明朝" w:hAnsi="Century" w:cs="Century"/>
          <w:color w:val="FC101B"/>
          <w:kern w:val="0"/>
          <w:sz w:val="16"/>
          <w:szCs w:val="16"/>
        </w:rPr>
        <w:t>筋繊維芽細胞</w:t>
      </w:r>
      <w:r w:rsidR="00421C44">
        <w:rPr>
          <w:rFonts w:ascii="Century" w:eastAsia="ＭＳ 明朝" w:hAnsi="Century" w:cs="Century"/>
          <w:kern w:val="0"/>
          <w:sz w:val="16"/>
          <w:szCs w:val="16"/>
        </w:rPr>
        <w:t>、</w:t>
      </w:r>
      <w:r w:rsidR="00B773F2">
        <w:rPr>
          <w:rFonts w:ascii="Century" w:eastAsia="ＭＳ 明朝" w:hAnsi="Century" w:cs="Century"/>
          <w:color w:val="FC101B"/>
          <w:kern w:val="0"/>
          <w:sz w:val="16"/>
          <w:szCs w:val="16"/>
        </w:rPr>
        <w:t>周</w:t>
      </w:r>
      <w:r w:rsidR="00B773F2">
        <w:rPr>
          <w:rFonts w:ascii="Century" w:eastAsia="ＭＳ 明朝" w:hAnsi="Century" w:cs="Century" w:hint="eastAsia"/>
          <w:color w:val="FC101B"/>
          <w:kern w:val="0"/>
          <w:sz w:val="16"/>
          <w:szCs w:val="16"/>
        </w:rPr>
        <w:t>皮</w:t>
      </w:r>
      <w:r w:rsidR="00421C44">
        <w:rPr>
          <w:rFonts w:ascii="Century" w:eastAsia="ＭＳ 明朝" w:hAnsi="Century" w:cs="Century"/>
          <w:color w:val="FC101B"/>
          <w:kern w:val="0"/>
          <w:sz w:val="16"/>
          <w:szCs w:val="16"/>
        </w:rPr>
        <w:t>細胞</w:t>
      </w:r>
      <w:r w:rsidR="00565AE2">
        <w:rPr>
          <w:rFonts w:ascii="Century" w:eastAsia="ＭＳ 明朝" w:hAnsi="Century" w:cs="Century"/>
          <w:kern w:val="0"/>
          <w:sz w:val="16"/>
          <w:szCs w:val="16"/>
        </w:rPr>
        <w:t>の４種からなる。どれもアク</w:t>
      </w:r>
      <w:r w:rsidR="00565AE2">
        <w:rPr>
          <w:rFonts w:ascii="Century" w:eastAsia="ＭＳ 明朝" w:hAnsi="Century" w:cs="Century" w:hint="eastAsia"/>
          <w:kern w:val="0"/>
          <w:sz w:val="16"/>
          <w:szCs w:val="16"/>
        </w:rPr>
        <w:t>チン・ミ</w:t>
      </w:r>
      <w:r w:rsidR="00421C44">
        <w:rPr>
          <w:rFonts w:ascii="Century" w:eastAsia="ＭＳ 明朝" w:hAnsi="Century" w:cs="Century"/>
          <w:kern w:val="0"/>
          <w:sz w:val="16"/>
          <w:szCs w:val="16"/>
        </w:rPr>
        <w:t>オシンを含む。</w:t>
      </w:r>
    </w:p>
    <w:p w14:paraId="4D6BA131"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Pr>
          <w:rFonts w:ascii="Century" w:eastAsia="ＭＳ 明朝" w:hAnsi="Century" w:cs="Century"/>
          <w:kern w:val="0"/>
          <w:sz w:val="16"/>
          <w:szCs w:val="16"/>
        </w:rPr>
        <w:t>・筋細胞：骨格筋（横紋筋）、心筋、平滑筋の３種類。</w:t>
      </w:r>
    </w:p>
    <w:p w14:paraId="54E864B3" w14:textId="77777777" w:rsidR="003F6115" w:rsidRDefault="003F611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p>
    <w:p w14:paraId="35C5E6AC" w14:textId="286EA132" w:rsidR="003F6115" w:rsidRPr="00E96D26" w:rsidRDefault="00421C44" w:rsidP="00565AE2">
      <w:pPr>
        <w:widowControl/>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sidRPr="00E96D26">
        <w:rPr>
          <w:rFonts w:ascii="Century" w:eastAsia="ＭＳ 明朝" w:hAnsi="Century" w:cs="Century"/>
          <w:kern w:val="0"/>
          <w:sz w:val="16"/>
          <w:szCs w:val="16"/>
        </w:rPr>
        <w:t>骨格筋</w:t>
      </w:r>
      <w:r w:rsidR="00E96D26">
        <w:rPr>
          <w:rFonts w:ascii="Century" w:eastAsia="ＭＳ 明朝" w:hAnsi="Century" w:cs="Century" w:hint="eastAsia"/>
          <w:kern w:val="0"/>
          <w:sz w:val="16"/>
          <w:szCs w:val="16"/>
        </w:rPr>
        <w:t>（</w:t>
      </w:r>
      <w:r w:rsidR="00E96D26" w:rsidRPr="00E96D26">
        <w:rPr>
          <w:rFonts w:ascii="Century" w:eastAsia="ＭＳ 明朝" w:hAnsi="Century" w:cs="Century" w:hint="eastAsia"/>
          <w:color w:val="FF6600"/>
          <w:kern w:val="0"/>
          <w:sz w:val="16"/>
          <w:szCs w:val="16"/>
        </w:rPr>
        <w:t>正</w:t>
      </w:r>
      <w:r w:rsidR="00E96D26" w:rsidRPr="00E96D26">
        <w:rPr>
          <w:rFonts w:ascii="Century" w:eastAsia="ＭＳ 明朝" w:hAnsi="Century" w:cs="Century"/>
          <w:color w:val="FF6600"/>
          <w:kern w:val="0"/>
          <w:sz w:val="16"/>
          <w:szCs w:val="16"/>
        </w:rPr>
        <w:t>760</w:t>
      </w:r>
      <w:r w:rsidR="00E96D26">
        <w:rPr>
          <w:rFonts w:ascii="Century" w:eastAsia="ＭＳ 明朝" w:hAnsi="Century" w:cs="Century" w:hint="eastAsia"/>
          <w:kern w:val="0"/>
          <w:sz w:val="16"/>
          <w:szCs w:val="16"/>
        </w:rPr>
        <w:t>）</w:t>
      </w:r>
    </w:p>
    <w:p w14:paraId="3513A0A1" w14:textId="21057858" w:rsidR="00421C44" w:rsidRDefault="003F6115" w:rsidP="00565AE2">
      <w:pPr>
        <w:widowControl/>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筋線維（筋細胞）</w:t>
      </w:r>
      <w:r>
        <w:rPr>
          <w:rFonts w:ascii="Century" w:eastAsia="ＭＳ 明朝" w:hAnsi="Century" w:cs="Century" w:hint="eastAsia"/>
          <w:kern w:val="0"/>
          <w:sz w:val="16"/>
          <w:szCs w:val="16"/>
        </w:rPr>
        <w:t>を</w:t>
      </w:r>
      <w:r w:rsidR="00421C44">
        <w:rPr>
          <w:rFonts w:ascii="Century" w:eastAsia="ＭＳ 明朝" w:hAnsi="Century" w:cs="Century"/>
          <w:color w:val="FB0007"/>
          <w:kern w:val="0"/>
          <w:sz w:val="16"/>
          <w:szCs w:val="16"/>
        </w:rPr>
        <w:t>筋内膜</w:t>
      </w:r>
      <w:r>
        <w:rPr>
          <w:rFonts w:ascii="Century" w:eastAsia="ＭＳ 明朝" w:hAnsi="Century" w:cs="Century" w:hint="eastAsia"/>
          <w:kern w:val="0"/>
          <w:sz w:val="16"/>
          <w:szCs w:val="16"/>
        </w:rPr>
        <w:t>が</w:t>
      </w:r>
      <w:r>
        <w:rPr>
          <w:rFonts w:ascii="Century" w:eastAsia="ＭＳ 明朝" w:hAnsi="Century" w:cs="Century"/>
          <w:kern w:val="0"/>
          <w:sz w:val="16"/>
          <w:szCs w:val="16"/>
        </w:rPr>
        <w:t>束ね</w:t>
      </w:r>
      <w:r>
        <w:rPr>
          <w:rFonts w:ascii="Century" w:eastAsia="ＭＳ 明朝" w:hAnsi="Century" w:cs="Century" w:hint="eastAsia"/>
          <w:kern w:val="0"/>
          <w:sz w:val="16"/>
          <w:szCs w:val="16"/>
        </w:rPr>
        <w:t>、それを</w:t>
      </w:r>
      <w:r w:rsidR="00421C44">
        <w:rPr>
          <w:rFonts w:ascii="Century" w:eastAsia="ＭＳ 明朝" w:hAnsi="Century" w:cs="Century"/>
          <w:color w:val="FB0007"/>
          <w:kern w:val="0"/>
          <w:sz w:val="16"/>
          <w:szCs w:val="16"/>
        </w:rPr>
        <w:t>筋周膜</w:t>
      </w:r>
      <w:r w:rsidRPr="003F6115">
        <w:rPr>
          <w:rFonts w:ascii="Century" w:eastAsia="ＭＳ 明朝" w:hAnsi="Century" w:cs="Century" w:hint="eastAsia"/>
          <w:kern w:val="0"/>
          <w:sz w:val="16"/>
          <w:szCs w:val="16"/>
        </w:rPr>
        <w:t>が</w:t>
      </w:r>
      <w:r>
        <w:rPr>
          <w:rFonts w:ascii="Century" w:eastAsia="ＭＳ 明朝" w:hAnsi="Century" w:cs="Century"/>
          <w:kern w:val="0"/>
          <w:sz w:val="16"/>
          <w:szCs w:val="16"/>
        </w:rPr>
        <w:t>包</w:t>
      </w:r>
      <w:r>
        <w:rPr>
          <w:rFonts w:ascii="Century" w:eastAsia="ＭＳ 明朝" w:hAnsi="Century" w:cs="Century" w:hint="eastAsia"/>
          <w:kern w:val="0"/>
          <w:sz w:val="16"/>
          <w:szCs w:val="16"/>
        </w:rPr>
        <w:t>み、</w:t>
      </w:r>
      <w:r w:rsidR="00421C44">
        <w:rPr>
          <w:rFonts w:ascii="Century" w:eastAsia="ＭＳ 明朝" w:hAnsi="Century" w:cs="Century"/>
          <w:kern w:val="0"/>
          <w:sz w:val="16"/>
          <w:szCs w:val="16"/>
        </w:rPr>
        <w:t>さらに</w:t>
      </w:r>
      <w:r>
        <w:rPr>
          <w:rFonts w:ascii="Century" w:eastAsia="ＭＳ 明朝" w:hAnsi="Century" w:cs="Century" w:hint="eastAsia"/>
          <w:kern w:val="0"/>
          <w:sz w:val="16"/>
          <w:szCs w:val="16"/>
        </w:rPr>
        <w:t>それを</w:t>
      </w:r>
      <w:r w:rsidR="00421C44">
        <w:rPr>
          <w:rFonts w:ascii="Century" w:eastAsia="ＭＳ 明朝" w:hAnsi="Century" w:cs="Century"/>
          <w:color w:val="FB0007"/>
          <w:kern w:val="0"/>
          <w:sz w:val="16"/>
          <w:szCs w:val="16"/>
        </w:rPr>
        <w:t>筋上皮</w:t>
      </w:r>
      <w:r w:rsidR="00421C44">
        <w:rPr>
          <w:rFonts w:ascii="Century" w:eastAsia="ＭＳ 明朝" w:hAnsi="Century" w:cs="Century"/>
          <w:kern w:val="0"/>
          <w:sz w:val="16"/>
          <w:szCs w:val="16"/>
        </w:rPr>
        <w:t>（肉眼解剖的には</w:t>
      </w:r>
      <w:r w:rsidR="00421C44">
        <w:rPr>
          <w:rFonts w:ascii="Century" w:eastAsia="ＭＳ 明朝" w:hAnsi="Century" w:cs="Century"/>
          <w:color w:val="FB0007"/>
          <w:kern w:val="0"/>
          <w:sz w:val="16"/>
          <w:szCs w:val="16"/>
        </w:rPr>
        <w:t>筋膜</w:t>
      </w:r>
      <w:r>
        <w:rPr>
          <w:rFonts w:ascii="Century" w:eastAsia="ＭＳ 明朝" w:hAnsi="Century" w:cs="Century"/>
          <w:kern w:val="0"/>
          <w:sz w:val="16"/>
          <w:szCs w:val="16"/>
        </w:rPr>
        <w:t>）</w:t>
      </w:r>
      <w:r>
        <w:rPr>
          <w:rFonts w:ascii="Century" w:eastAsia="ＭＳ 明朝" w:hAnsi="Century" w:cs="Century" w:hint="eastAsia"/>
          <w:kern w:val="0"/>
          <w:sz w:val="16"/>
          <w:szCs w:val="16"/>
        </w:rPr>
        <w:t>が束ねる</w:t>
      </w:r>
      <w:r w:rsidR="00421C44">
        <w:rPr>
          <w:rFonts w:ascii="Century" w:eastAsia="ＭＳ 明朝" w:hAnsi="Century" w:cs="Century"/>
          <w:kern w:val="0"/>
          <w:sz w:val="16"/>
          <w:szCs w:val="16"/>
        </w:rPr>
        <w:t>。</w:t>
      </w:r>
    </w:p>
    <w:p w14:paraId="39FFFC91" w14:textId="25DC0B62" w:rsidR="003F6115" w:rsidRPr="003F6115" w:rsidRDefault="00E00408" w:rsidP="003F6115">
      <w:pPr>
        <w:widowControl/>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Pr>
          <w:rFonts w:ascii="Century" w:eastAsia="ＭＳ 明朝" w:hAnsi="Century" w:cs="Century" w:hint="eastAsia"/>
          <w:color w:val="0000FF"/>
          <w:kern w:val="0"/>
          <w:sz w:val="16"/>
          <w:szCs w:val="16"/>
        </w:rPr>
        <w:t>（</w:t>
      </w:r>
      <w:r w:rsidR="003F6115" w:rsidRPr="003F6115">
        <w:rPr>
          <w:rFonts w:ascii="Century" w:eastAsia="ＭＳ 明朝" w:hAnsi="Century" w:cs="Century" w:hint="eastAsia"/>
          <w:color w:val="0000FF"/>
          <w:kern w:val="0"/>
          <w:sz w:val="16"/>
          <w:szCs w:val="16"/>
        </w:rPr>
        <w:t>筋肉では、線維＝細胞</w:t>
      </w:r>
      <w:r w:rsidR="003F6115">
        <w:rPr>
          <w:rFonts w:ascii="Century" w:eastAsia="ＭＳ 明朝" w:hAnsi="Century" w:cs="Century" w:hint="eastAsia"/>
          <w:color w:val="0000FF"/>
          <w:kern w:val="0"/>
          <w:sz w:val="16"/>
          <w:szCs w:val="16"/>
        </w:rPr>
        <w:t>に注意！</w:t>
      </w:r>
      <w:r w:rsidR="003D374A">
        <w:rPr>
          <w:rFonts w:ascii="Century" w:eastAsia="ＭＳ 明朝" w:hAnsi="Century" w:cs="Century" w:hint="eastAsia"/>
          <w:color w:val="0000FF"/>
          <w:kern w:val="0"/>
          <w:sz w:val="16"/>
          <w:szCs w:val="16"/>
        </w:rPr>
        <w:t>）</w:t>
      </w:r>
      <w:r w:rsidR="003D374A" w:rsidRPr="003F6115">
        <w:rPr>
          <w:rFonts w:ascii="Century" w:eastAsia="ＭＳ 明朝" w:hAnsi="Century" w:cs="Century"/>
          <w:color w:val="0000FF"/>
          <w:kern w:val="0"/>
          <w:sz w:val="16"/>
          <w:szCs w:val="16"/>
        </w:rPr>
        <w:t xml:space="preserve"> </w:t>
      </w:r>
    </w:p>
    <w:p w14:paraId="27D927FC" w14:textId="48DABB6C" w:rsidR="003F6115"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Pr>
          <w:rFonts w:ascii="Century" w:eastAsia="ＭＳ 明朝" w:hAnsi="Century" w:cs="Century"/>
          <w:kern w:val="0"/>
          <w:sz w:val="16"/>
          <w:szCs w:val="16"/>
        </w:rPr>
        <w:t>・筋線維：</w:t>
      </w:r>
      <w:r>
        <w:rPr>
          <w:rFonts w:ascii="Century" w:eastAsia="ＭＳ 明朝" w:hAnsi="Century" w:cs="Century"/>
          <w:color w:val="FB0007"/>
          <w:kern w:val="0"/>
          <w:sz w:val="16"/>
          <w:szCs w:val="16"/>
        </w:rPr>
        <w:t>横紋筋</w:t>
      </w:r>
      <w:r w:rsidR="00C66ED3" w:rsidRPr="00C66ED3">
        <w:rPr>
          <w:rFonts w:ascii="Century" w:eastAsia="ＭＳ 明朝" w:hAnsi="Century" w:cs="Century" w:hint="eastAsia"/>
          <w:kern w:val="0"/>
          <w:sz w:val="16"/>
          <w:szCs w:val="16"/>
        </w:rPr>
        <w:t>からなる</w:t>
      </w:r>
      <w:r>
        <w:rPr>
          <w:rFonts w:ascii="Century" w:eastAsia="ＭＳ 明朝" w:hAnsi="Century" w:cs="Century"/>
          <w:kern w:val="0"/>
          <w:sz w:val="16"/>
          <w:szCs w:val="16"/>
        </w:rPr>
        <w:t>。</w:t>
      </w:r>
      <w:r w:rsidR="00C66ED3">
        <w:rPr>
          <w:rFonts w:ascii="Century" w:eastAsia="ＭＳ 明朝" w:hAnsi="Century" w:cs="Century" w:hint="eastAsia"/>
          <w:kern w:val="0"/>
          <w:sz w:val="16"/>
          <w:szCs w:val="16"/>
        </w:rPr>
        <w:t>核は</w:t>
      </w:r>
      <w:r>
        <w:rPr>
          <w:rFonts w:ascii="Century" w:eastAsia="ＭＳ 明朝" w:hAnsi="Century" w:cs="Century"/>
          <w:color w:val="FB0007"/>
          <w:kern w:val="0"/>
          <w:sz w:val="16"/>
          <w:szCs w:val="16"/>
        </w:rPr>
        <w:t>多核</w:t>
      </w:r>
      <w:r>
        <w:rPr>
          <w:rFonts w:ascii="Century" w:eastAsia="ＭＳ 明朝" w:hAnsi="Century" w:cs="Century"/>
          <w:kern w:val="0"/>
          <w:sz w:val="16"/>
          <w:szCs w:val="16"/>
        </w:rPr>
        <w:t>（</w:t>
      </w:r>
      <w:r>
        <w:rPr>
          <w:rFonts w:ascii="Century" w:eastAsia="ＭＳ 明朝" w:hAnsi="Century" w:cs="Century"/>
          <w:kern w:val="0"/>
          <w:sz w:val="16"/>
          <w:szCs w:val="16"/>
        </w:rPr>
        <w:t>→</w:t>
      </w:r>
      <w:r>
        <w:rPr>
          <w:rFonts w:ascii="Century" w:eastAsia="ＭＳ 明朝" w:hAnsi="Century" w:cs="Century"/>
          <w:color w:val="FB0007"/>
          <w:kern w:val="0"/>
          <w:sz w:val="16"/>
          <w:szCs w:val="16"/>
        </w:rPr>
        <w:t>筋芽細胞</w:t>
      </w:r>
      <w:r w:rsidR="003F6115">
        <w:rPr>
          <w:rFonts w:ascii="Century" w:eastAsia="ＭＳ 明朝" w:hAnsi="Century" w:cs="Century"/>
          <w:kern w:val="0"/>
          <w:sz w:val="16"/>
          <w:szCs w:val="16"/>
        </w:rPr>
        <w:t>が多数癒合してできたもの</w:t>
      </w:r>
      <w:r w:rsidR="00C66ED3">
        <w:rPr>
          <w:rFonts w:ascii="Century" w:eastAsia="ＭＳ 明朝" w:hAnsi="Century" w:cs="Century" w:hint="eastAsia"/>
          <w:kern w:val="0"/>
          <w:sz w:val="16"/>
          <w:szCs w:val="16"/>
        </w:rPr>
        <w:t>だから</w:t>
      </w:r>
      <w:r w:rsidR="003F6115">
        <w:rPr>
          <w:rFonts w:ascii="Century" w:eastAsia="ＭＳ 明朝" w:hAnsi="Century" w:cs="Century"/>
          <w:kern w:val="0"/>
          <w:sz w:val="16"/>
          <w:szCs w:val="16"/>
        </w:rPr>
        <w:t>）</w:t>
      </w:r>
    </w:p>
    <w:p w14:paraId="7C173913" w14:textId="1A4BC8A8" w:rsidR="003F6115" w:rsidRDefault="003F6115" w:rsidP="003F6115">
      <w:pPr>
        <w:widowControl/>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細胞膜</w:t>
      </w: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sarcolemm</w:t>
      </w:r>
      <w:r w:rsidR="00421C44" w:rsidRPr="003F6115">
        <w:rPr>
          <w:rFonts w:ascii="Century" w:eastAsia="ＭＳ 明朝" w:hAnsi="Century" w:cs="Century"/>
          <w:color w:val="FF0000"/>
          <w:kern w:val="0"/>
          <w:sz w:val="16"/>
          <w:szCs w:val="16"/>
        </w:rPr>
        <w:t>a(</w:t>
      </w:r>
      <w:r w:rsidR="00421C44" w:rsidRPr="003F6115">
        <w:rPr>
          <w:rFonts w:ascii="Century" w:eastAsia="ＭＳ 明朝" w:hAnsi="Century" w:cs="Century"/>
          <w:color w:val="FF0000"/>
          <w:kern w:val="0"/>
          <w:sz w:val="16"/>
          <w:szCs w:val="16"/>
        </w:rPr>
        <w:t>筋細胞膜</w:t>
      </w:r>
      <w:r w:rsidR="00421C44" w:rsidRPr="003F6115">
        <w:rPr>
          <w:rFonts w:ascii="Century" w:eastAsia="ＭＳ 明朝" w:hAnsi="Century" w:cs="Century"/>
          <w:color w:val="FF0000"/>
          <w:kern w:val="0"/>
          <w:sz w:val="16"/>
          <w:szCs w:val="16"/>
        </w:rPr>
        <w:t>)</w:t>
      </w:r>
    </w:p>
    <w:p w14:paraId="0EF76348" w14:textId="5DC2EEB0" w:rsidR="003F6115" w:rsidRDefault="003F6115" w:rsidP="003F6115">
      <w:pPr>
        <w:widowControl/>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細胞質</w:t>
      </w: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sarcoplas</w:t>
      </w:r>
      <w:r w:rsidR="00421C44" w:rsidRPr="003F6115">
        <w:rPr>
          <w:rFonts w:ascii="Century" w:eastAsia="ＭＳ 明朝" w:hAnsi="Century" w:cs="Century"/>
          <w:color w:val="FF0000"/>
          <w:kern w:val="0"/>
          <w:sz w:val="16"/>
          <w:szCs w:val="16"/>
        </w:rPr>
        <w:t>m(</w:t>
      </w:r>
      <w:r w:rsidR="00421C44" w:rsidRPr="003F6115">
        <w:rPr>
          <w:rFonts w:ascii="Century" w:eastAsia="ＭＳ 明朝" w:hAnsi="Century" w:cs="Century"/>
          <w:color w:val="FF0000"/>
          <w:kern w:val="0"/>
          <w:sz w:val="16"/>
          <w:szCs w:val="16"/>
        </w:rPr>
        <w:t>筋形質</w:t>
      </w:r>
      <w:r w:rsidR="00421C44" w:rsidRPr="003F6115">
        <w:rPr>
          <w:rFonts w:ascii="Century" w:eastAsia="ＭＳ 明朝" w:hAnsi="Century" w:cs="Century"/>
          <w:color w:val="FF0000"/>
          <w:kern w:val="0"/>
          <w:sz w:val="16"/>
          <w:szCs w:val="16"/>
        </w:rPr>
        <w:t>)</w:t>
      </w:r>
    </w:p>
    <w:p w14:paraId="0215EB0A" w14:textId="685D8C07" w:rsidR="003F6115" w:rsidRDefault="003F6115" w:rsidP="003F6115">
      <w:pPr>
        <w:widowControl/>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小胞</w:t>
      </w: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sarcoplasmic reticulum</w:t>
      </w:r>
      <w:r w:rsidR="00421C44" w:rsidRPr="003F6115">
        <w:rPr>
          <w:rFonts w:ascii="Century" w:eastAsia="ＭＳ 明朝" w:hAnsi="Century" w:cs="Century"/>
          <w:color w:val="FF0000"/>
          <w:kern w:val="0"/>
          <w:sz w:val="16"/>
          <w:szCs w:val="16"/>
        </w:rPr>
        <w:t>(</w:t>
      </w:r>
      <w:r w:rsidR="00421C44" w:rsidRPr="003F6115">
        <w:rPr>
          <w:rFonts w:ascii="Century" w:eastAsia="ＭＳ 明朝" w:hAnsi="Century" w:cs="Century"/>
          <w:color w:val="FF0000"/>
          <w:kern w:val="0"/>
          <w:sz w:val="16"/>
          <w:szCs w:val="16"/>
        </w:rPr>
        <w:t>筋小胞体</w:t>
      </w:r>
      <w:r w:rsidR="00421C44" w:rsidRPr="003F6115">
        <w:rPr>
          <w:rFonts w:ascii="Century" w:eastAsia="ＭＳ 明朝" w:hAnsi="Century" w:cs="Century"/>
          <w:color w:val="FF0000"/>
          <w:kern w:val="0"/>
          <w:sz w:val="16"/>
          <w:szCs w:val="16"/>
        </w:rPr>
        <w:t>)</w:t>
      </w:r>
    </w:p>
    <w:p w14:paraId="3778101B" w14:textId="77777777" w:rsidR="00E96D26" w:rsidRDefault="00421C44" w:rsidP="00E96D2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color w:val="FB0007"/>
          <w:kern w:val="0"/>
          <w:sz w:val="16"/>
          <w:szCs w:val="16"/>
        </w:rPr>
      </w:pPr>
      <w:r>
        <w:rPr>
          <w:rFonts w:ascii="Century" w:eastAsia="ＭＳ 明朝" w:hAnsi="Century" w:cs="Century"/>
          <w:color w:val="FB0007"/>
          <w:kern w:val="0"/>
          <w:sz w:val="16"/>
          <w:szCs w:val="16"/>
        </w:rPr>
        <w:t>筋原線維</w:t>
      </w:r>
    </w:p>
    <w:p w14:paraId="474DEC0C" w14:textId="6F8493E4" w:rsidR="005478BC" w:rsidRPr="00E96D26" w:rsidRDefault="00E96D26" w:rsidP="005478B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sidRPr="00E96D26">
        <w:rPr>
          <w:rFonts w:ascii="Century" w:eastAsia="ＭＳ 明朝" w:hAnsi="Century" w:cs="Century" w:hint="eastAsia"/>
          <w:kern w:val="0"/>
          <w:sz w:val="16"/>
          <w:szCs w:val="16"/>
        </w:rPr>
        <w:t>・筋線維に含まれる筋フィラメントの束</w:t>
      </w:r>
      <w:r w:rsidR="005478BC">
        <w:rPr>
          <w:rFonts w:ascii="Century" w:eastAsia="ＭＳ 明朝" w:hAnsi="Century" w:cs="Century" w:hint="eastAsia"/>
          <w:kern w:val="0"/>
          <w:sz w:val="16"/>
          <w:szCs w:val="16"/>
        </w:rPr>
        <w:t>。</w:t>
      </w:r>
      <w:r w:rsidR="005478BC">
        <w:rPr>
          <w:rFonts w:ascii="Century" w:eastAsia="ＭＳ 明朝" w:hAnsi="Century" w:cs="Century"/>
          <w:kern w:val="0"/>
          <w:sz w:val="16"/>
          <w:szCs w:val="16"/>
        </w:rPr>
        <w:t>1~2</w:t>
      </w:r>
      <w:r w:rsidR="005478BC">
        <w:rPr>
          <w:rFonts w:ascii="Century" w:eastAsia="ＭＳ 明朝" w:hAnsi="Century" w:cs="Century" w:hint="eastAsia"/>
          <w:kern w:val="0"/>
          <w:sz w:val="16"/>
          <w:szCs w:val="16"/>
        </w:rPr>
        <w:t>μ</w:t>
      </w:r>
      <w:r w:rsidR="005478BC">
        <w:rPr>
          <w:rFonts w:ascii="Century" w:eastAsia="ＭＳ 明朝" w:hAnsi="Century" w:cs="Century"/>
          <w:kern w:val="0"/>
          <w:sz w:val="16"/>
          <w:szCs w:val="16"/>
        </w:rPr>
        <w:t>m</w:t>
      </w:r>
      <w:r w:rsidR="005478BC">
        <w:rPr>
          <w:rFonts w:ascii="Century" w:eastAsia="ＭＳ 明朝" w:hAnsi="Century" w:cs="Century" w:hint="eastAsia"/>
          <w:kern w:val="0"/>
          <w:sz w:val="16"/>
          <w:szCs w:val="16"/>
        </w:rPr>
        <w:t>。</w:t>
      </w:r>
    </w:p>
    <w:p w14:paraId="614DFD25" w14:textId="7C57A841" w:rsidR="00E96D26" w:rsidRDefault="00E96D26" w:rsidP="00E96D2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sidRPr="00E96D26">
        <w:rPr>
          <w:rFonts w:ascii="Century" w:eastAsia="ＭＳ 明朝" w:hAnsi="Century" w:cs="Century" w:hint="eastAsia"/>
          <w:kern w:val="0"/>
          <w:sz w:val="16"/>
          <w:szCs w:val="16"/>
        </w:rPr>
        <w:t>・</w:t>
      </w:r>
      <w:r w:rsidR="00421C44">
        <w:rPr>
          <w:rFonts w:ascii="Century" w:eastAsia="ＭＳ 明朝" w:hAnsi="Century" w:cs="Century"/>
          <w:kern w:val="0"/>
          <w:sz w:val="16"/>
          <w:szCs w:val="16"/>
        </w:rPr>
        <w:t>これは、</w:t>
      </w:r>
      <w:r w:rsidR="00421C44">
        <w:rPr>
          <w:rFonts w:ascii="Century" w:eastAsia="ＭＳ 明朝" w:hAnsi="Century" w:cs="Century"/>
          <w:color w:val="FB0007"/>
          <w:kern w:val="0"/>
          <w:sz w:val="16"/>
          <w:szCs w:val="16"/>
        </w:rPr>
        <w:t>アクチン</w:t>
      </w:r>
      <w:r w:rsidR="00421C44">
        <w:rPr>
          <w:rFonts w:ascii="Century" w:eastAsia="ＭＳ 明朝" w:hAnsi="Century" w:cs="Century"/>
          <w:kern w:val="0"/>
          <w:sz w:val="16"/>
          <w:szCs w:val="16"/>
        </w:rPr>
        <w:t>と</w:t>
      </w:r>
      <w:r w:rsidR="00421C44">
        <w:rPr>
          <w:rFonts w:ascii="Century" w:eastAsia="ＭＳ 明朝" w:hAnsi="Century" w:cs="Century"/>
          <w:color w:val="FB0007"/>
          <w:kern w:val="0"/>
          <w:sz w:val="16"/>
          <w:szCs w:val="16"/>
        </w:rPr>
        <w:t>ミオシン</w:t>
      </w:r>
      <w:r>
        <w:rPr>
          <w:rFonts w:ascii="Century" w:eastAsia="ＭＳ 明朝" w:hAnsi="Century" w:cs="Century"/>
          <w:kern w:val="0"/>
          <w:sz w:val="16"/>
          <w:szCs w:val="16"/>
        </w:rPr>
        <w:t>の重なりとその繰り返しでできてい</w:t>
      </w:r>
      <w:r>
        <w:rPr>
          <w:rFonts w:ascii="Century" w:eastAsia="ＭＳ 明朝" w:hAnsi="Century" w:cs="Century" w:hint="eastAsia"/>
          <w:kern w:val="0"/>
          <w:sz w:val="16"/>
          <w:szCs w:val="16"/>
        </w:rPr>
        <w:t>る</w:t>
      </w:r>
      <w:r w:rsidR="00761B88" w:rsidRPr="00761B88">
        <w:rPr>
          <w:rFonts w:ascii="Century" w:eastAsia="ＭＳ 明朝" w:hAnsi="Century" w:cs="Century" w:hint="eastAsia"/>
          <w:color w:val="008000"/>
          <w:kern w:val="0"/>
          <w:sz w:val="16"/>
          <w:szCs w:val="16"/>
        </w:rPr>
        <w:t>☆</w:t>
      </w:r>
    </w:p>
    <w:p w14:paraId="4D06136F" w14:textId="4FDE83BC" w:rsidR="00421C44" w:rsidRDefault="00E96D26" w:rsidP="00E96D2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大きく</w:t>
      </w:r>
      <w:r w:rsidR="00421C44">
        <w:rPr>
          <w:rFonts w:ascii="Century" w:eastAsia="ＭＳ 明朝" w:hAnsi="Century" w:cs="Century"/>
          <w:color w:val="FB0007"/>
          <w:kern w:val="0"/>
          <w:sz w:val="16"/>
          <w:szCs w:val="16"/>
        </w:rPr>
        <w:t>A</w:t>
      </w:r>
      <w:r w:rsidR="00421C44">
        <w:rPr>
          <w:rFonts w:ascii="Century" w:eastAsia="ＭＳ 明朝" w:hAnsi="Century" w:cs="Century"/>
          <w:color w:val="FB0007"/>
          <w:kern w:val="0"/>
          <w:sz w:val="16"/>
          <w:szCs w:val="16"/>
        </w:rPr>
        <w:t>帯</w:t>
      </w:r>
      <w:r w:rsidR="00421C44">
        <w:rPr>
          <w:rFonts w:ascii="Century" w:eastAsia="ＭＳ 明朝" w:hAnsi="Century" w:cs="Century"/>
          <w:kern w:val="0"/>
          <w:sz w:val="16"/>
          <w:szCs w:val="16"/>
        </w:rPr>
        <w:t>（濃い</w:t>
      </w:r>
      <w:r w:rsidR="00AD1C45">
        <w:rPr>
          <w:rFonts w:ascii="Century" w:eastAsia="ＭＳ 明朝" w:hAnsi="Century" w:cs="Century" w:hint="eastAsia"/>
          <w:kern w:val="0"/>
          <w:sz w:val="16"/>
          <w:szCs w:val="16"/>
        </w:rPr>
        <w:t>）</w:t>
      </w:r>
      <w:r w:rsidR="00421C44">
        <w:rPr>
          <w:rFonts w:ascii="Century" w:eastAsia="ＭＳ 明朝" w:hAnsi="Century" w:cs="Century"/>
          <w:kern w:val="0"/>
          <w:sz w:val="16"/>
          <w:szCs w:val="16"/>
        </w:rPr>
        <w:t>と</w:t>
      </w:r>
      <w:r w:rsidR="00421C44">
        <w:rPr>
          <w:rFonts w:ascii="Century" w:eastAsia="ＭＳ 明朝" w:hAnsi="Century" w:cs="Century"/>
          <w:color w:val="FB0007"/>
          <w:kern w:val="0"/>
          <w:sz w:val="16"/>
          <w:szCs w:val="16"/>
        </w:rPr>
        <w:t>I</w:t>
      </w:r>
      <w:r w:rsidR="00421C44">
        <w:rPr>
          <w:rFonts w:ascii="Century" w:eastAsia="ＭＳ 明朝" w:hAnsi="Century" w:cs="Century"/>
          <w:color w:val="FB0007"/>
          <w:kern w:val="0"/>
          <w:sz w:val="16"/>
          <w:szCs w:val="16"/>
        </w:rPr>
        <w:t>帯</w:t>
      </w:r>
      <w:r w:rsidR="00421C44">
        <w:rPr>
          <w:rFonts w:ascii="Century" w:eastAsia="ＭＳ 明朝" w:hAnsi="Century" w:cs="Century"/>
          <w:kern w:val="0"/>
          <w:sz w:val="16"/>
          <w:szCs w:val="16"/>
        </w:rPr>
        <w:t>(</w:t>
      </w:r>
      <w:r w:rsidR="00421C44">
        <w:rPr>
          <w:rFonts w:ascii="Century" w:eastAsia="ＭＳ 明朝" w:hAnsi="Century" w:cs="Century"/>
          <w:kern w:val="0"/>
          <w:sz w:val="16"/>
          <w:szCs w:val="16"/>
        </w:rPr>
        <w:t>薄い</w:t>
      </w:r>
      <w:r w:rsidR="00421C44">
        <w:rPr>
          <w:rFonts w:ascii="Century" w:eastAsia="ＭＳ 明朝" w:hAnsi="Century" w:cs="Century"/>
          <w:kern w:val="0"/>
          <w:sz w:val="16"/>
          <w:szCs w:val="16"/>
        </w:rPr>
        <w:t>)</w:t>
      </w:r>
      <w:r w:rsidR="00421C44">
        <w:rPr>
          <w:rFonts w:ascii="Century" w:eastAsia="ＭＳ 明朝" w:hAnsi="Century" w:cs="Century"/>
          <w:kern w:val="0"/>
          <w:sz w:val="16"/>
          <w:szCs w:val="16"/>
        </w:rPr>
        <w:t>に分けられる。</w:t>
      </w:r>
    </w:p>
    <w:p w14:paraId="2981E2C3" w14:textId="77777777" w:rsidR="00AD1C45"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kern w:val="0"/>
          <w:sz w:val="16"/>
          <w:szCs w:val="16"/>
        </w:rPr>
        <w:t>A</w:t>
      </w:r>
      <w:r>
        <w:rPr>
          <w:rFonts w:ascii="Century" w:eastAsia="ＭＳ 明朝" w:hAnsi="Century" w:cs="Century"/>
          <w:kern w:val="0"/>
          <w:sz w:val="16"/>
          <w:szCs w:val="16"/>
        </w:rPr>
        <w:t>帯</w:t>
      </w:r>
    </w:p>
    <w:p w14:paraId="03D4F187" w14:textId="77777777" w:rsidR="00AD1C45" w:rsidRDefault="00AD1C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アクチンとミオシンが重なるので濃い。</w:t>
      </w:r>
    </w:p>
    <w:p w14:paraId="42DB371E" w14:textId="77777777" w:rsidR="00AD1C45" w:rsidRDefault="00AD1C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中央部の薄いのが、</w:t>
      </w:r>
      <w:r w:rsidR="00421C44">
        <w:rPr>
          <w:rFonts w:ascii="Century" w:eastAsia="ＭＳ 明朝" w:hAnsi="Century" w:cs="Century"/>
          <w:color w:val="FB0007"/>
          <w:kern w:val="0"/>
          <w:sz w:val="16"/>
          <w:szCs w:val="16"/>
        </w:rPr>
        <w:t>H</w:t>
      </w:r>
      <w:r w:rsidR="00421C44">
        <w:rPr>
          <w:rFonts w:ascii="Century" w:eastAsia="ＭＳ 明朝" w:hAnsi="Century" w:cs="Century"/>
          <w:color w:val="FB0007"/>
          <w:kern w:val="0"/>
          <w:sz w:val="16"/>
          <w:szCs w:val="16"/>
        </w:rPr>
        <w:t>帯</w:t>
      </w:r>
      <w:r w:rsidR="00421C44">
        <w:rPr>
          <w:rFonts w:ascii="Century" w:eastAsia="ＭＳ 明朝" w:hAnsi="Century" w:cs="Century"/>
          <w:kern w:val="0"/>
          <w:sz w:val="16"/>
          <w:szCs w:val="16"/>
        </w:rPr>
        <w:t>（</w:t>
      </w:r>
      <w:r w:rsidR="00421C44">
        <w:rPr>
          <w:rFonts w:ascii="Century" w:eastAsia="ＭＳ 明朝" w:hAnsi="Century" w:cs="Century"/>
          <w:kern w:val="0"/>
          <w:sz w:val="16"/>
          <w:szCs w:val="16"/>
        </w:rPr>
        <w:t>→</w:t>
      </w:r>
      <w:r>
        <w:rPr>
          <w:rFonts w:ascii="Century" w:eastAsia="ＭＳ 明朝" w:hAnsi="Century" w:cs="Century"/>
          <w:kern w:val="0"/>
          <w:sz w:val="16"/>
          <w:szCs w:val="16"/>
        </w:rPr>
        <w:t>ミオシンだけだから）</w:t>
      </w:r>
    </w:p>
    <w:p w14:paraId="4AEDFA29" w14:textId="6E111F22" w:rsidR="005478BC" w:rsidRDefault="005478B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→ここには</w:t>
      </w:r>
      <w:r w:rsidRPr="005478BC">
        <w:rPr>
          <w:rFonts w:ascii="Century" w:eastAsia="ＭＳ 明朝" w:hAnsi="Century" w:cs="Century" w:hint="eastAsia"/>
          <w:color w:val="FF0000"/>
          <w:kern w:val="0"/>
          <w:sz w:val="16"/>
          <w:szCs w:val="16"/>
        </w:rPr>
        <w:t>ク</w:t>
      </w:r>
      <w:r w:rsidR="005E0632">
        <w:rPr>
          <w:rFonts w:ascii="Century" w:eastAsia="ＭＳ 明朝" w:hAnsi="Century" w:cs="Century" w:hint="eastAsia"/>
          <w:color w:val="FF0000"/>
          <w:kern w:val="0"/>
          <w:sz w:val="16"/>
          <w:szCs w:val="16"/>
        </w:rPr>
        <w:t>レア</w:t>
      </w:r>
      <w:r w:rsidRPr="005478BC">
        <w:rPr>
          <w:rFonts w:ascii="Century" w:eastAsia="ＭＳ 明朝" w:hAnsi="Century" w:cs="Century" w:hint="eastAsia"/>
          <w:color w:val="FF0000"/>
          <w:kern w:val="0"/>
          <w:sz w:val="16"/>
          <w:szCs w:val="16"/>
        </w:rPr>
        <w:t>チンキナーゼ</w:t>
      </w:r>
      <w:r>
        <w:rPr>
          <w:rFonts w:ascii="Century" w:eastAsia="ＭＳ 明朝" w:hAnsi="Century" w:cs="Century" w:hint="eastAsia"/>
          <w:kern w:val="0"/>
          <w:sz w:val="16"/>
          <w:szCs w:val="16"/>
        </w:rPr>
        <w:t>（クレアチンリン酸と</w:t>
      </w:r>
      <w:r>
        <w:rPr>
          <w:rFonts w:ascii="Century" w:eastAsia="ＭＳ 明朝" w:hAnsi="Century" w:cs="Century"/>
          <w:kern w:val="0"/>
          <w:sz w:val="16"/>
          <w:szCs w:val="16"/>
        </w:rPr>
        <w:t>ADP</w:t>
      </w:r>
      <w:r>
        <w:rPr>
          <w:rFonts w:ascii="Century" w:eastAsia="ＭＳ 明朝" w:hAnsi="Century" w:cs="Century" w:hint="eastAsia"/>
          <w:kern w:val="0"/>
          <w:sz w:val="16"/>
          <w:szCs w:val="16"/>
        </w:rPr>
        <w:t>から</w:t>
      </w:r>
      <w:r>
        <w:rPr>
          <w:rFonts w:ascii="Century" w:eastAsia="ＭＳ 明朝" w:hAnsi="Century" w:cs="Century"/>
          <w:kern w:val="0"/>
          <w:sz w:val="16"/>
          <w:szCs w:val="16"/>
        </w:rPr>
        <w:t>ATP</w:t>
      </w:r>
      <w:r>
        <w:rPr>
          <w:rFonts w:ascii="Century" w:eastAsia="ＭＳ 明朝" w:hAnsi="Century" w:cs="Century" w:hint="eastAsia"/>
          <w:kern w:val="0"/>
          <w:sz w:val="16"/>
          <w:szCs w:val="16"/>
        </w:rPr>
        <w:t>をつくる）がある</w:t>
      </w:r>
    </w:p>
    <w:p w14:paraId="3A84C011" w14:textId="77777777" w:rsidR="00AD1C45" w:rsidRDefault="00AD1C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そのさらに真ん中は</w:t>
      </w:r>
      <w:r w:rsidR="00421C44">
        <w:rPr>
          <w:rFonts w:ascii="Century" w:eastAsia="ＭＳ 明朝" w:hAnsi="Century" w:cs="Century"/>
          <w:color w:val="FB0007"/>
          <w:kern w:val="0"/>
          <w:sz w:val="16"/>
          <w:szCs w:val="16"/>
        </w:rPr>
        <w:t>M</w:t>
      </w:r>
      <w:r w:rsidR="00421C44">
        <w:rPr>
          <w:rFonts w:ascii="Century" w:eastAsia="ＭＳ 明朝" w:hAnsi="Century" w:cs="Century"/>
          <w:color w:val="FB0007"/>
          <w:kern w:val="0"/>
          <w:sz w:val="16"/>
          <w:szCs w:val="16"/>
        </w:rPr>
        <w:t>線</w:t>
      </w:r>
      <w:r>
        <w:rPr>
          <w:rFonts w:ascii="Century" w:eastAsia="ＭＳ 明朝" w:hAnsi="Century" w:cs="Century"/>
          <w:kern w:val="0"/>
          <w:sz w:val="16"/>
          <w:szCs w:val="16"/>
        </w:rPr>
        <w:t>と呼ばれ、少し濃い（ミオシンが緻密）</w:t>
      </w:r>
    </w:p>
    <w:p w14:paraId="7D246615" w14:textId="0DE836EF" w:rsidR="00421C44" w:rsidRDefault="00AD1C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ミオシンの両端には、</w:t>
      </w:r>
      <w:r w:rsidR="00421C44">
        <w:rPr>
          <w:rFonts w:ascii="Century" w:eastAsia="ＭＳ 明朝" w:hAnsi="Century" w:cs="Century"/>
          <w:color w:val="FB0007"/>
          <w:kern w:val="0"/>
          <w:sz w:val="16"/>
          <w:szCs w:val="16"/>
        </w:rPr>
        <w:t>チチン</w:t>
      </w:r>
      <w:r w:rsidR="00421C44">
        <w:rPr>
          <w:rFonts w:ascii="Century" w:eastAsia="ＭＳ 明朝" w:hAnsi="Century" w:cs="Century"/>
          <w:kern w:val="0"/>
          <w:sz w:val="16"/>
          <w:szCs w:val="16"/>
        </w:rPr>
        <w:t>（バネの役割）が付着して</w:t>
      </w:r>
      <w:r w:rsidR="00421C44">
        <w:rPr>
          <w:rFonts w:ascii="Century" w:eastAsia="ＭＳ 明朝" w:hAnsi="Century" w:cs="Century"/>
          <w:kern w:val="0"/>
          <w:sz w:val="16"/>
          <w:szCs w:val="16"/>
        </w:rPr>
        <w:t>Z</w:t>
      </w:r>
      <w:r w:rsidR="00421C44">
        <w:rPr>
          <w:rFonts w:ascii="Century" w:eastAsia="ＭＳ 明朝" w:hAnsi="Century" w:cs="Century"/>
          <w:kern w:val="0"/>
          <w:sz w:val="16"/>
          <w:szCs w:val="16"/>
        </w:rPr>
        <w:t>帯につく。</w:t>
      </w:r>
    </w:p>
    <w:p w14:paraId="0BF1F22A" w14:textId="77777777" w:rsidR="00AD1C45"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Pr="00AD1C45">
        <w:rPr>
          <w:rFonts w:ascii="Century" w:eastAsia="ＭＳ 明朝" w:hAnsi="Century" w:cs="Century"/>
          <w:kern w:val="0"/>
          <w:sz w:val="16"/>
          <w:szCs w:val="16"/>
        </w:rPr>
        <w:t>Z</w:t>
      </w:r>
      <w:r w:rsidRPr="00AD1C45">
        <w:rPr>
          <w:rFonts w:ascii="Century" w:eastAsia="ＭＳ 明朝" w:hAnsi="Century" w:cs="Century"/>
          <w:kern w:val="0"/>
          <w:sz w:val="16"/>
          <w:szCs w:val="16"/>
        </w:rPr>
        <w:t>帯</w:t>
      </w:r>
    </w:p>
    <w:p w14:paraId="48200CC8" w14:textId="77777777" w:rsidR="00AD1C45" w:rsidRPr="00E96D26" w:rsidRDefault="00AD1C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E96D26">
        <w:rPr>
          <w:rFonts w:ascii="Century" w:eastAsia="ＭＳ 明朝" w:hAnsi="Century" w:cs="Century" w:hint="eastAsia"/>
          <w:kern w:val="0"/>
          <w:sz w:val="16"/>
          <w:szCs w:val="16"/>
        </w:rPr>
        <w:t xml:space="preserve">　・</w:t>
      </w:r>
      <w:r w:rsidR="00421C44" w:rsidRPr="00E96D26">
        <w:rPr>
          <w:rFonts w:ascii="Century" w:eastAsia="ＭＳ 明朝" w:hAnsi="Century" w:cs="Century"/>
          <w:kern w:val="0"/>
          <w:sz w:val="16"/>
          <w:szCs w:val="16"/>
        </w:rPr>
        <w:t>α</w:t>
      </w:r>
      <w:r w:rsidRPr="00E96D26">
        <w:rPr>
          <w:rFonts w:ascii="Century" w:eastAsia="ＭＳ 明朝" w:hAnsi="Century" w:cs="Century"/>
          <w:kern w:val="0"/>
          <w:sz w:val="16"/>
          <w:szCs w:val="16"/>
        </w:rPr>
        <w:t>アクチニン</w:t>
      </w:r>
      <w:r w:rsidRPr="00E96D26">
        <w:rPr>
          <w:rFonts w:ascii="Century" w:eastAsia="ＭＳ 明朝" w:hAnsi="Century" w:cs="Century" w:hint="eastAsia"/>
          <w:kern w:val="0"/>
          <w:sz w:val="16"/>
          <w:szCs w:val="16"/>
        </w:rPr>
        <w:t>・</w:t>
      </w:r>
      <w:r w:rsidR="00421C44" w:rsidRPr="00E96D26">
        <w:rPr>
          <w:rFonts w:ascii="Century" w:eastAsia="ＭＳ 明朝" w:hAnsi="Century" w:cs="Century"/>
          <w:kern w:val="0"/>
          <w:sz w:val="16"/>
          <w:szCs w:val="16"/>
        </w:rPr>
        <w:t>CapZ</w:t>
      </w:r>
      <w:r w:rsidRPr="00E96D26">
        <w:rPr>
          <w:rFonts w:ascii="Century" w:eastAsia="ＭＳ 明朝" w:hAnsi="Century" w:cs="Century"/>
          <w:kern w:val="0"/>
          <w:sz w:val="16"/>
          <w:szCs w:val="16"/>
        </w:rPr>
        <w:t>からな</w:t>
      </w:r>
      <w:r w:rsidRPr="00E96D26">
        <w:rPr>
          <w:rFonts w:ascii="Century" w:eastAsia="ＭＳ 明朝" w:hAnsi="Century" w:cs="Century" w:hint="eastAsia"/>
          <w:kern w:val="0"/>
          <w:sz w:val="16"/>
          <w:szCs w:val="16"/>
        </w:rPr>
        <w:t>る</w:t>
      </w:r>
    </w:p>
    <w:p w14:paraId="4EE415DC" w14:textId="77777777" w:rsidR="00AD1C45" w:rsidRDefault="00AD1C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AD1C45">
        <w:rPr>
          <w:rFonts w:ascii="Century" w:eastAsia="ＭＳ 明朝" w:hAnsi="Century" w:cs="Century" w:hint="eastAsia"/>
          <w:kern w:val="0"/>
          <w:sz w:val="16"/>
          <w:szCs w:val="16"/>
        </w:rPr>
        <w:t>・</w:t>
      </w:r>
      <w:r w:rsidR="00421C44">
        <w:rPr>
          <w:rFonts w:ascii="Century" w:eastAsia="ＭＳ 明朝" w:hAnsi="Century" w:cs="Century"/>
          <w:kern w:val="0"/>
          <w:sz w:val="16"/>
          <w:szCs w:val="16"/>
        </w:rPr>
        <w:t>CapZ</w:t>
      </w:r>
      <w:r>
        <w:rPr>
          <w:rFonts w:ascii="Century" w:eastAsia="ＭＳ 明朝" w:hAnsi="Century" w:cs="Century" w:hint="eastAsia"/>
          <w:kern w:val="0"/>
          <w:sz w:val="16"/>
          <w:szCs w:val="16"/>
        </w:rPr>
        <w:t>で</w:t>
      </w:r>
      <w:r>
        <w:rPr>
          <w:rFonts w:ascii="Century" w:eastAsia="ＭＳ 明朝" w:hAnsi="Century" w:cs="Century"/>
          <w:kern w:val="0"/>
          <w:sz w:val="16"/>
          <w:szCs w:val="16"/>
        </w:rPr>
        <w:t>アクチン</w:t>
      </w:r>
      <w:r>
        <w:rPr>
          <w:rFonts w:ascii="Century" w:eastAsia="ＭＳ 明朝" w:hAnsi="Century" w:cs="Century" w:hint="eastAsia"/>
          <w:kern w:val="0"/>
          <w:sz w:val="16"/>
          <w:szCs w:val="16"/>
        </w:rPr>
        <w:t>を止めている</w:t>
      </w:r>
      <w:r w:rsidR="00421C44">
        <w:rPr>
          <w:rFonts w:ascii="Century" w:eastAsia="ＭＳ 明朝" w:hAnsi="Century" w:cs="Century"/>
          <w:kern w:val="0"/>
          <w:sz w:val="16"/>
          <w:szCs w:val="16"/>
        </w:rPr>
        <w:t>。</w:t>
      </w:r>
    </w:p>
    <w:p w14:paraId="73124484" w14:textId="4149E549" w:rsidR="00AD1C45" w:rsidRDefault="00AD1C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Z</w:t>
      </w:r>
      <w:r w:rsidR="00421C44">
        <w:rPr>
          <w:rFonts w:ascii="Century" w:eastAsia="ＭＳ 明朝" w:hAnsi="Century" w:cs="Century"/>
          <w:kern w:val="0"/>
          <w:sz w:val="16"/>
          <w:szCs w:val="16"/>
        </w:rPr>
        <w:t>帯の両端のアクチンは長さがそろっている（</w:t>
      </w:r>
      <w:r w:rsidR="00421C44">
        <w:rPr>
          <w:rFonts w:ascii="Century" w:eastAsia="ＭＳ 明朝" w:hAnsi="Century" w:cs="Century"/>
          <w:kern w:val="0"/>
          <w:sz w:val="16"/>
          <w:szCs w:val="16"/>
        </w:rPr>
        <w:t>→</w:t>
      </w:r>
      <w:r w:rsidR="005478BC">
        <w:rPr>
          <w:rFonts w:ascii="Century" w:eastAsia="ＭＳ 明朝" w:hAnsi="Century" w:cs="Century" w:hint="eastAsia"/>
          <w:kern w:val="0"/>
          <w:sz w:val="16"/>
          <w:szCs w:val="16"/>
        </w:rPr>
        <w:t>巨大分子の</w:t>
      </w:r>
      <w:r w:rsidRPr="005478BC">
        <w:rPr>
          <w:rFonts w:ascii="Century" w:eastAsia="ＭＳ 明朝" w:hAnsi="Century" w:cs="Century"/>
          <w:color w:val="FF0000"/>
          <w:kern w:val="0"/>
          <w:sz w:val="16"/>
          <w:szCs w:val="16"/>
        </w:rPr>
        <w:t>ネブ</w:t>
      </w:r>
      <w:r w:rsidR="00421C44" w:rsidRPr="005478BC">
        <w:rPr>
          <w:rFonts w:ascii="Century" w:eastAsia="ＭＳ 明朝" w:hAnsi="Century" w:cs="Century"/>
          <w:color w:val="FF0000"/>
          <w:kern w:val="0"/>
          <w:sz w:val="16"/>
          <w:szCs w:val="16"/>
        </w:rPr>
        <w:t>リン</w:t>
      </w:r>
      <w:r>
        <w:rPr>
          <w:rFonts w:ascii="Century" w:eastAsia="ＭＳ 明朝" w:hAnsi="Century" w:cs="Century"/>
          <w:kern w:val="0"/>
          <w:sz w:val="16"/>
          <w:szCs w:val="16"/>
        </w:rPr>
        <w:t>が</w:t>
      </w:r>
      <w:r w:rsidR="005478BC">
        <w:rPr>
          <w:rFonts w:ascii="Century" w:eastAsia="ＭＳ 明朝" w:hAnsi="Century" w:cs="Century" w:hint="eastAsia"/>
          <w:kern w:val="0"/>
          <w:sz w:val="16"/>
          <w:szCs w:val="16"/>
        </w:rPr>
        <w:t>定規の役割をし</w:t>
      </w:r>
      <w:r>
        <w:rPr>
          <w:rFonts w:ascii="Century" w:eastAsia="ＭＳ 明朝" w:hAnsi="Century" w:cs="Century"/>
          <w:kern w:val="0"/>
          <w:sz w:val="16"/>
          <w:szCs w:val="16"/>
        </w:rPr>
        <w:t>ているから）</w:t>
      </w:r>
    </w:p>
    <w:p w14:paraId="786D2EE2" w14:textId="20A1DAE8" w:rsidR="00421C44" w:rsidRDefault="00AD1C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Z</w:t>
      </w:r>
      <w:r w:rsidR="00421C44">
        <w:rPr>
          <w:rFonts w:ascii="Century" w:eastAsia="ＭＳ 明朝" w:hAnsi="Century" w:cs="Century"/>
          <w:kern w:val="0"/>
          <w:sz w:val="16"/>
          <w:szCs w:val="16"/>
        </w:rPr>
        <w:t>帯から</w:t>
      </w:r>
      <w:r w:rsidR="00421C44">
        <w:rPr>
          <w:rFonts w:ascii="Century" w:eastAsia="ＭＳ 明朝" w:hAnsi="Century" w:cs="Century"/>
          <w:kern w:val="0"/>
          <w:sz w:val="16"/>
          <w:szCs w:val="16"/>
        </w:rPr>
        <w:t>Z</w:t>
      </w:r>
      <w:r w:rsidR="00421C44">
        <w:rPr>
          <w:rFonts w:ascii="Century" w:eastAsia="ＭＳ 明朝" w:hAnsi="Century" w:cs="Century"/>
          <w:kern w:val="0"/>
          <w:sz w:val="16"/>
          <w:szCs w:val="16"/>
        </w:rPr>
        <w:t>帯までを</w:t>
      </w:r>
      <w:r w:rsidR="00421C44">
        <w:rPr>
          <w:rFonts w:ascii="Century" w:eastAsia="ＭＳ 明朝" w:hAnsi="Century" w:cs="Century"/>
          <w:color w:val="FB0007"/>
          <w:kern w:val="0"/>
          <w:sz w:val="16"/>
          <w:szCs w:val="16"/>
        </w:rPr>
        <w:t>筋節</w:t>
      </w:r>
      <w:r w:rsidR="00421C44">
        <w:rPr>
          <w:rFonts w:ascii="Century" w:eastAsia="ＭＳ 明朝" w:hAnsi="Century" w:cs="Century"/>
          <w:kern w:val="0"/>
          <w:sz w:val="16"/>
          <w:szCs w:val="16"/>
        </w:rPr>
        <w:t>と呼ぶ。</w:t>
      </w:r>
      <w:r w:rsidR="00761B88" w:rsidRPr="00761B88">
        <w:rPr>
          <w:rFonts w:ascii="Century" w:eastAsia="ＭＳ 明朝" w:hAnsi="Century" w:cs="Century" w:hint="eastAsia"/>
          <w:color w:val="008000"/>
          <w:kern w:val="0"/>
          <w:sz w:val="16"/>
          <w:szCs w:val="16"/>
        </w:rPr>
        <w:t>☆</w:t>
      </w:r>
    </w:p>
    <w:p w14:paraId="26709B7D" w14:textId="77777777" w:rsidR="00E96D26" w:rsidRDefault="00E96D2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rPr>
      </w:pPr>
    </w:p>
    <w:p w14:paraId="0FAC8CAA"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rPr>
      </w:pPr>
      <w:r>
        <w:rPr>
          <w:rFonts w:ascii="Century" w:eastAsia="ＭＳ 明朝" w:hAnsi="Century" w:cs="Century"/>
          <w:kern w:val="0"/>
          <w:sz w:val="16"/>
          <w:szCs w:val="16"/>
        </w:rPr>
        <w:t>・収縮の基本はアクチンがミオシンの間に</w:t>
      </w:r>
      <w:r>
        <w:rPr>
          <w:rFonts w:ascii="Century" w:eastAsia="ＭＳ 明朝" w:hAnsi="Century" w:cs="Century"/>
          <w:color w:val="FB0007"/>
          <w:kern w:val="0"/>
          <w:sz w:val="16"/>
          <w:szCs w:val="16"/>
        </w:rPr>
        <w:t>滑り込む</w:t>
      </w:r>
      <w:r>
        <w:rPr>
          <w:rFonts w:ascii="Century" w:eastAsia="ＭＳ 明朝" w:hAnsi="Century" w:cs="Century"/>
          <w:kern w:val="0"/>
          <w:sz w:val="16"/>
          <w:szCs w:val="16"/>
        </w:rPr>
        <w:t>こと。</w:t>
      </w:r>
    </w:p>
    <w:p w14:paraId="53FD9973" w14:textId="77777777" w:rsidR="005478BC"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kern w:val="0"/>
          <w:sz w:val="16"/>
          <w:szCs w:val="16"/>
        </w:rPr>
        <w:t>A</w:t>
      </w:r>
      <w:r>
        <w:rPr>
          <w:rFonts w:ascii="Century" w:eastAsia="ＭＳ 明朝" w:hAnsi="Century" w:cs="Century"/>
          <w:kern w:val="0"/>
          <w:sz w:val="16"/>
          <w:szCs w:val="16"/>
        </w:rPr>
        <w:t>帯と</w:t>
      </w:r>
      <w:r>
        <w:rPr>
          <w:rFonts w:ascii="Century" w:eastAsia="ＭＳ 明朝" w:hAnsi="Century" w:cs="Century"/>
          <w:kern w:val="0"/>
          <w:sz w:val="16"/>
          <w:szCs w:val="16"/>
        </w:rPr>
        <w:t>I</w:t>
      </w:r>
      <w:r>
        <w:rPr>
          <w:rFonts w:ascii="Century" w:eastAsia="ＭＳ 明朝" w:hAnsi="Century" w:cs="Century"/>
          <w:kern w:val="0"/>
          <w:sz w:val="16"/>
          <w:szCs w:val="16"/>
        </w:rPr>
        <w:t>帯の境には</w:t>
      </w:r>
      <w:r>
        <w:rPr>
          <w:rFonts w:ascii="Century" w:eastAsia="ＭＳ 明朝" w:hAnsi="Century" w:cs="Century"/>
          <w:color w:val="FB0007"/>
          <w:kern w:val="0"/>
          <w:sz w:val="16"/>
          <w:szCs w:val="16"/>
        </w:rPr>
        <w:t>終末曹</w:t>
      </w:r>
      <w:r>
        <w:rPr>
          <w:rFonts w:ascii="Century" w:eastAsia="ＭＳ 明朝" w:hAnsi="Century" w:cs="Century"/>
          <w:kern w:val="0"/>
          <w:sz w:val="16"/>
          <w:szCs w:val="16"/>
        </w:rPr>
        <w:t>というふくらみがあり、</w:t>
      </w:r>
      <w:r>
        <w:rPr>
          <w:rFonts w:ascii="Century" w:eastAsia="ＭＳ 明朝" w:hAnsi="Century" w:cs="Century"/>
          <w:color w:val="FB0007"/>
          <w:kern w:val="0"/>
          <w:sz w:val="16"/>
          <w:szCs w:val="16"/>
        </w:rPr>
        <w:t>Ca</w:t>
      </w:r>
      <w:r>
        <w:rPr>
          <w:rFonts w:ascii="Century" w:eastAsia="ＭＳ 明朝" w:hAnsi="Century" w:cs="Century"/>
          <w:color w:val="FB0007"/>
          <w:kern w:val="0"/>
          <w:sz w:val="16"/>
          <w:szCs w:val="16"/>
        </w:rPr>
        <w:t>イオン</w:t>
      </w:r>
      <w:r>
        <w:rPr>
          <w:rFonts w:ascii="Century" w:eastAsia="ＭＳ 明朝" w:hAnsi="Century" w:cs="Century"/>
          <w:kern w:val="0"/>
          <w:sz w:val="16"/>
          <w:szCs w:val="16"/>
        </w:rPr>
        <w:t>を貯めこむ。</w:t>
      </w:r>
    </w:p>
    <w:p w14:paraId="699D1346" w14:textId="41532946" w:rsidR="00421C44" w:rsidRDefault="005478B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二つの終末曹の間には、</w:t>
      </w:r>
      <w:r w:rsidR="00421C44">
        <w:rPr>
          <w:rFonts w:ascii="Century" w:eastAsia="ＭＳ 明朝" w:hAnsi="Century" w:cs="Century"/>
          <w:color w:val="FB0007"/>
          <w:kern w:val="0"/>
          <w:sz w:val="16"/>
          <w:szCs w:val="16"/>
        </w:rPr>
        <w:t>T</w:t>
      </w:r>
      <w:r w:rsidR="00421C44">
        <w:rPr>
          <w:rFonts w:ascii="Century" w:eastAsia="ＭＳ 明朝" w:hAnsi="Century" w:cs="Century"/>
          <w:color w:val="FB0007"/>
          <w:kern w:val="0"/>
          <w:sz w:val="16"/>
          <w:szCs w:val="16"/>
        </w:rPr>
        <w:t>チュブル</w:t>
      </w:r>
      <w:r w:rsidR="00421C44">
        <w:rPr>
          <w:rFonts w:ascii="Century" w:eastAsia="ＭＳ 明朝" w:hAnsi="Century" w:cs="Century"/>
          <w:kern w:val="0"/>
          <w:sz w:val="16"/>
          <w:szCs w:val="16"/>
        </w:rPr>
        <w:t>という興奮伝達システムがある（これらを合わせて</w:t>
      </w:r>
      <w:r w:rsidR="00421C44">
        <w:rPr>
          <w:rFonts w:ascii="Century" w:eastAsia="ＭＳ 明朝" w:hAnsi="Century" w:cs="Century"/>
          <w:color w:val="FB0007"/>
          <w:kern w:val="0"/>
          <w:sz w:val="16"/>
          <w:szCs w:val="16"/>
        </w:rPr>
        <w:t>三つ組み</w:t>
      </w:r>
      <w:r w:rsidR="00421C44">
        <w:rPr>
          <w:rFonts w:ascii="Century" w:eastAsia="ＭＳ 明朝" w:hAnsi="Century" w:cs="Century"/>
          <w:kern w:val="0"/>
          <w:sz w:val="16"/>
          <w:szCs w:val="16"/>
        </w:rPr>
        <w:t>という）。</w:t>
      </w:r>
    </w:p>
    <w:p w14:paraId="3D8B2B28" w14:textId="77777777" w:rsidR="00E96D26" w:rsidRDefault="00E96D2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49F94324" w14:textId="5E7EA59E"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【筋の収縮の仕組み】</w:t>
      </w:r>
      <w:r w:rsidR="00631579">
        <w:rPr>
          <w:rFonts w:ascii="Century" w:eastAsia="ＭＳ 明朝" w:hAnsi="Century" w:cs="Century" w:hint="eastAsia"/>
          <w:kern w:val="0"/>
          <w:sz w:val="16"/>
          <w:szCs w:val="16"/>
        </w:rPr>
        <w:t>（</w:t>
      </w:r>
      <w:r w:rsidR="00631579" w:rsidRPr="00631579">
        <w:rPr>
          <w:rFonts w:ascii="Century" w:eastAsia="ＭＳ 明朝" w:hAnsi="Century" w:cs="Century" w:hint="eastAsia"/>
          <w:color w:val="FF6600"/>
          <w:kern w:val="0"/>
          <w:sz w:val="16"/>
          <w:szCs w:val="16"/>
        </w:rPr>
        <w:t>正</w:t>
      </w:r>
      <w:r w:rsidR="00631579" w:rsidRPr="00631579">
        <w:rPr>
          <w:rFonts w:ascii="Century" w:eastAsia="ＭＳ 明朝" w:hAnsi="Century" w:cs="Century"/>
          <w:color w:val="FF6600"/>
          <w:kern w:val="0"/>
          <w:sz w:val="16"/>
          <w:szCs w:val="16"/>
        </w:rPr>
        <w:t>762</w:t>
      </w:r>
      <w:r w:rsidR="00631579">
        <w:rPr>
          <w:rFonts w:ascii="Century" w:eastAsia="ＭＳ 明朝" w:hAnsi="Century" w:cs="Century" w:hint="eastAsia"/>
          <w:kern w:val="0"/>
          <w:sz w:val="16"/>
          <w:szCs w:val="16"/>
        </w:rPr>
        <w:t>）</w:t>
      </w:r>
    </w:p>
    <w:p w14:paraId="7A918654"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①</w:t>
      </w:r>
      <w:r>
        <w:rPr>
          <w:rFonts w:ascii="Century" w:eastAsia="ＭＳ 明朝" w:hAnsi="Century" w:cs="Century"/>
          <w:kern w:val="0"/>
          <w:sz w:val="16"/>
          <w:szCs w:val="16"/>
        </w:rPr>
        <w:t>アクチンには、ひも状の</w:t>
      </w:r>
      <w:r>
        <w:rPr>
          <w:rFonts w:ascii="Century" w:eastAsia="ＭＳ 明朝" w:hAnsi="Century" w:cs="Century"/>
          <w:color w:val="FC101B"/>
          <w:kern w:val="0"/>
          <w:sz w:val="16"/>
          <w:szCs w:val="16"/>
        </w:rPr>
        <w:t>トロポミオシン</w:t>
      </w:r>
      <w:r>
        <w:rPr>
          <w:rFonts w:ascii="Century" w:eastAsia="ＭＳ 明朝" w:hAnsi="Century" w:cs="Century"/>
          <w:kern w:val="0"/>
          <w:sz w:val="16"/>
          <w:szCs w:val="16"/>
        </w:rPr>
        <w:t>と点在する</w:t>
      </w:r>
      <w:r>
        <w:rPr>
          <w:rFonts w:ascii="Century" w:eastAsia="ＭＳ 明朝" w:hAnsi="Century" w:cs="Century"/>
          <w:color w:val="FC101B"/>
          <w:kern w:val="0"/>
          <w:sz w:val="16"/>
          <w:szCs w:val="16"/>
        </w:rPr>
        <w:t>トロポニン</w:t>
      </w:r>
      <w:r>
        <w:rPr>
          <w:rFonts w:ascii="Century" w:eastAsia="ＭＳ 明朝" w:hAnsi="Century" w:cs="Century"/>
          <w:kern w:val="0"/>
          <w:sz w:val="16"/>
          <w:szCs w:val="16"/>
        </w:rPr>
        <w:t>複合蛋白が付着しており、ミオシンにつけないようになっている。</w:t>
      </w:r>
    </w:p>
    <w:p w14:paraId="3BDB44F1"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②</w:t>
      </w:r>
      <w:r>
        <w:rPr>
          <w:rFonts w:ascii="Century" w:eastAsia="ＭＳ 明朝" w:hAnsi="Century" w:cs="Century"/>
          <w:kern w:val="0"/>
          <w:sz w:val="16"/>
          <w:szCs w:val="16"/>
        </w:rPr>
        <w:t>T</w:t>
      </w:r>
      <w:r>
        <w:rPr>
          <w:rFonts w:ascii="Century" w:eastAsia="ＭＳ 明朝" w:hAnsi="Century" w:cs="Century"/>
          <w:kern w:val="0"/>
          <w:sz w:val="16"/>
          <w:szCs w:val="16"/>
        </w:rPr>
        <w:t>チュブル刺激で終末曹から</w:t>
      </w:r>
      <w:r>
        <w:rPr>
          <w:rFonts w:ascii="Century" w:eastAsia="ＭＳ 明朝" w:hAnsi="Century" w:cs="Century"/>
          <w:color w:val="FC101B"/>
          <w:kern w:val="0"/>
          <w:sz w:val="16"/>
          <w:szCs w:val="16"/>
        </w:rPr>
        <w:t>Ca</w:t>
      </w:r>
      <w:r>
        <w:rPr>
          <w:rFonts w:ascii="Century" w:eastAsia="ＭＳ 明朝" w:hAnsi="Century" w:cs="Century"/>
          <w:color w:val="FC101B"/>
          <w:kern w:val="0"/>
          <w:sz w:val="16"/>
          <w:szCs w:val="16"/>
        </w:rPr>
        <w:t>イオン</w:t>
      </w:r>
      <w:r>
        <w:rPr>
          <w:rFonts w:ascii="Century" w:eastAsia="ＭＳ 明朝" w:hAnsi="Century" w:cs="Century"/>
          <w:kern w:val="0"/>
          <w:sz w:val="16"/>
          <w:szCs w:val="16"/>
        </w:rPr>
        <w:t>が細胞質に流れ込むと、これらがほどける。</w:t>
      </w:r>
    </w:p>
    <w:p w14:paraId="65F0B847"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③</w:t>
      </w:r>
      <w:r>
        <w:rPr>
          <w:rFonts w:ascii="Century" w:eastAsia="ＭＳ 明朝" w:hAnsi="Century" w:cs="Century"/>
          <w:kern w:val="0"/>
          <w:sz w:val="16"/>
          <w:szCs w:val="16"/>
        </w:rPr>
        <w:t>ミオシンについていた</w:t>
      </w:r>
      <w:r>
        <w:rPr>
          <w:rFonts w:ascii="Century" w:eastAsia="ＭＳ 明朝" w:hAnsi="Century" w:cs="Century"/>
          <w:kern w:val="0"/>
          <w:sz w:val="16"/>
          <w:szCs w:val="16"/>
        </w:rPr>
        <w:t>ATP</w:t>
      </w:r>
      <w:r>
        <w:rPr>
          <w:rFonts w:ascii="Century" w:eastAsia="ＭＳ 明朝" w:hAnsi="Century" w:cs="Century"/>
          <w:kern w:val="0"/>
          <w:sz w:val="16"/>
          <w:szCs w:val="16"/>
        </w:rPr>
        <w:t>がリンと</w:t>
      </w:r>
      <w:r>
        <w:rPr>
          <w:rFonts w:ascii="Century" w:eastAsia="ＭＳ 明朝" w:hAnsi="Century" w:cs="Century"/>
          <w:kern w:val="0"/>
          <w:sz w:val="16"/>
          <w:szCs w:val="16"/>
        </w:rPr>
        <w:t>ADP</w:t>
      </w:r>
      <w:r>
        <w:rPr>
          <w:rFonts w:ascii="Century" w:eastAsia="ＭＳ 明朝" w:hAnsi="Century" w:cs="Century"/>
          <w:kern w:val="0"/>
          <w:sz w:val="16"/>
          <w:szCs w:val="16"/>
        </w:rPr>
        <w:t>に分離する。そのリンが放出されるとアクチンにミオシンがつく。</w:t>
      </w:r>
    </w:p>
    <w:p w14:paraId="5EDA56C1"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④</w:t>
      </w:r>
      <w:r>
        <w:rPr>
          <w:rFonts w:ascii="Century" w:eastAsia="ＭＳ 明朝" w:hAnsi="Century" w:cs="Century"/>
          <w:kern w:val="0"/>
          <w:sz w:val="16"/>
          <w:szCs w:val="16"/>
        </w:rPr>
        <w:t>ADP</w:t>
      </w:r>
      <w:r>
        <w:rPr>
          <w:rFonts w:ascii="Century" w:eastAsia="ＭＳ 明朝" w:hAnsi="Century" w:cs="Century"/>
          <w:kern w:val="0"/>
          <w:sz w:val="16"/>
          <w:szCs w:val="16"/>
        </w:rPr>
        <w:t>の放出とともにミオシンがアクチンを中央に引き寄せる（収縮）</w:t>
      </w:r>
    </w:p>
    <w:p w14:paraId="793F1795"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⑤</w:t>
      </w:r>
      <w:r>
        <w:rPr>
          <w:rFonts w:ascii="Century" w:eastAsia="ＭＳ 明朝" w:hAnsi="Century" w:cs="Century"/>
          <w:kern w:val="0"/>
          <w:sz w:val="16"/>
          <w:szCs w:val="16"/>
        </w:rPr>
        <w:t>その後</w:t>
      </w:r>
      <w:r>
        <w:rPr>
          <w:rFonts w:ascii="Century" w:eastAsia="ＭＳ 明朝" w:hAnsi="Century" w:cs="Century"/>
          <w:kern w:val="0"/>
          <w:sz w:val="16"/>
          <w:szCs w:val="16"/>
        </w:rPr>
        <w:t>Ca</w:t>
      </w:r>
      <w:r>
        <w:rPr>
          <w:rFonts w:ascii="Century" w:eastAsia="ＭＳ 明朝" w:hAnsi="Century" w:cs="Century"/>
          <w:kern w:val="0"/>
          <w:sz w:val="16"/>
          <w:szCs w:val="16"/>
        </w:rPr>
        <w:t>イオンは回収され、</w:t>
      </w:r>
      <w:r>
        <w:rPr>
          <w:rFonts w:ascii="Century" w:eastAsia="ＭＳ 明朝" w:hAnsi="Century" w:cs="Century"/>
          <w:kern w:val="0"/>
          <w:sz w:val="16"/>
          <w:szCs w:val="16"/>
        </w:rPr>
        <w:t>ATP</w:t>
      </w:r>
      <w:r>
        <w:rPr>
          <w:rFonts w:ascii="Century" w:eastAsia="ＭＳ 明朝" w:hAnsi="Century" w:cs="Century"/>
          <w:kern w:val="0"/>
          <w:sz w:val="16"/>
          <w:szCs w:val="16"/>
        </w:rPr>
        <w:t>が再びミオシンにつく（弛緩）</w:t>
      </w:r>
    </w:p>
    <w:p w14:paraId="0478976F"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kern w:val="0"/>
          <w:sz w:val="16"/>
          <w:szCs w:val="16"/>
        </w:rPr>
        <w:t>一連の流れにエネルギーを必要とするので、筋原線維間には</w:t>
      </w:r>
      <w:r>
        <w:rPr>
          <w:rFonts w:ascii="Century" w:eastAsia="ＭＳ 明朝" w:hAnsi="Century" w:cs="Century"/>
          <w:color w:val="FB0007"/>
          <w:kern w:val="0"/>
          <w:sz w:val="16"/>
          <w:szCs w:val="16"/>
        </w:rPr>
        <w:t>ミトコンドリア</w:t>
      </w:r>
      <w:r>
        <w:rPr>
          <w:rFonts w:ascii="Century" w:eastAsia="ＭＳ 明朝" w:hAnsi="Century" w:cs="Century"/>
          <w:kern w:val="0"/>
          <w:sz w:val="16"/>
          <w:szCs w:val="16"/>
        </w:rPr>
        <w:t>と</w:t>
      </w:r>
      <w:r>
        <w:rPr>
          <w:rFonts w:ascii="Century" w:eastAsia="ＭＳ 明朝" w:hAnsi="Century" w:cs="Century"/>
          <w:color w:val="FB0007"/>
          <w:kern w:val="0"/>
          <w:sz w:val="16"/>
          <w:szCs w:val="16"/>
        </w:rPr>
        <w:t>グリコーゲン</w:t>
      </w:r>
      <w:r>
        <w:rPr>
          <w:rFonts w:ascii="Century" w:eastAsia="ＭＳ 明朝" w:hAnsi="Century" w:cs="Century"/>
          <w:kern w:val="0"/>
          <w:sz w:val="16"/>
          <w:szCs w:val="16"/>
        </w:rPr>
        <w:t>が豊富にある</w:t>
      </w:r>
      <w:r>
        <w:rPr>
          <w:rFonts w:ascii="Century" w:eastAsia="ＭＳ 明朝" w:hAnsi="Century" w:cs="Century"/>
          <w:color w:val="FB0007"/>
          <w:kern w:val="0"/>
          <w:sz w:val="16"/>
          <w:szCs w:val="16"/>
        </w:rPr>
        <w:t>。</w:t>
      </w:r>
    </w:p>
    <w:p w14:paraId="3D1B0653" w14:textId="77777777" w:rsidR="008F568E" w:rsidRDefault="008F568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21562ACF"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・筋原線維がお互いばらばらであれば、収縮力は分散され効率がわるい。そのため、</w:t>
      </w:r>
      <w:r>
        <w:rPr>
          <w:rFonts w:ascii="Century" w:eastAsia="ＭＳ 明朝" w:hAnsi="Century" w:cs="Century"/>
          <w:color w:val="FB0007"/>
          <w:kern w:val="0"/>
          <w:sz w:val="16"/>
          <w:szCs w:val="16"/>
        </w:rPr>
        <w:t>デスミン</w:t>
      </w:r>
      <w:r>
        <w:rPr>
          <w:rFonts w:ascii="Century" w:eastAsia="ＭＳ 明朝" w:hAnsi="Century" w:cs="Century"/>
          <w:kern w:val="0"/>
          <w:sz w:val="16"/>
          <w:szCs w:val="16"/>
        </w:rPr>
        <w:t>(</w:t>
      </w:r>
      <w:r>
        <w:rPr>
          <w:rFonts w:ascii="Century" w:eastAsia="ＭＳ 明朝" w:hAnsi="Century" w:cs="Century"/>
          <w:kern w:val="0"/>
          <w:sz w:val="16"/>
          <w:szCs w:val="16"/>
        </w:rPr>
        <w:t>中間径フィラメントの一つ</w:t>
      </w:r>
      <w:r>
        <w:rPr>
          <w:rFonts w:ascii="Century" w:eastAsia="ＭＳ 明朝" w:hAnsi="Century" w:cs="Century"/>
          <w:kern w:val="0"/>
          <w:sz w:val="16"/>
          <w:szCs w:val="16"/>
        </w:rPr>
        <w:t>)</w:t>
      </w:r>
      <w:r>
        <w:rPr>
          <w:rFonts w:ascii="Century" w:eastAsia="ＭＳ 明朝" w:hAnsi="Century" w:cs="Century"/>
          <w:kern w:val="0"/>
          <w:sz w:val="16"/>
          <w:szCs w:val="16"/>
        </w:rPr>
        <w:t>で</w:t>
      </w:r>
      <w:r>
        <w:rPr>
          <w:rFonts w:ascii="Century" w:eastAsia="ＭＳ 明朝" w:hAnsi="Century" w:cs="Century"/>
          <w:kern w:val="0"/>
          <w:sz w:val="16"/>
          <w:szCs w:val="16"/>
        </w:rPr>
        <w:t>Z</w:t>
      </w:r>
      <w:r>
        <w:rPr>
          <w:rFonts w:ascii="Century" w:eastAsia="ＭＳ 明朝" w:hAnsi="Century" w:cs="Century"/>
          <w:kern w:val="0"/>
          <w:sz w:val="16"/>
          <w:szCs w:val="16"/>
        </w:rPr>
        <w:t>帯同士をつなぎ、細胞膜に固定している。</w:t>
      </w:r>
    </w:p>
    <w:p w14:paraId="1F03628B" w14:textId="77777777" w:rsidR="00E96D2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C101B"/>
          <w:kern w:val="0"/>
          <w:sz w:val="16"/>
          <w:szCs w:val="16"/>
        </w:rPr>
      </w:pPr>
      <w:r>
        <w:rPr>
          <w:rFonts w:ascii="Century" w:eastAsia="ＭＳ 明朝" w:hAnsi="Century" w:cs="Century"/>
          <w:kern w:val="0"/>
          <w:sz w:val="16"/>
          <w:szCs w:val="16"/>
        </w:rPr>
        <w:t>・</w:t>
      </w:r>
      <w:r>
        <w:rPr>
          <w:rFonts w:ascii="Century" w:eastAsia="ＭＳ 明朝" w:hAnsi="Century" w:cs="Century"/>
          <w:color w:val="FC101B"/>
          <w:kern w:val="0"/>
          <w:sz w:val="16"/>
          <w:szCs w:val="16"/>
        </w:rPr>
        <w:t>DAP</w:t>
      </w:r>
      <w:r w:rsidRPr="005478BC">
        <w:rPr>
          <w:rFonts w:ascii="Century" w:eastAsia="ＭＳ 明朝" w:hAnsi="Century" w:cs="Century"/>
          <w:color w:val="FF0000"/>
          <w:kern w:val="0"/>
          <w:sz w:val="16"/>
          <w:szCs w:val="16"/>
        </w:rPr>
        <w:t>（</w:t>
      </w:r>
      <w:r w:rsidRPr="005478BC">
        <w:rPr>
          <w:rFonts w:ascii="Century" w:eastAsia="ＭＳ 明朝" w:hAnsi="Century" w:cs="Century"/>
          <w:color w:val="FF0000"/>
          <w:kern w:val="0"/>
          <w:sz w:val="16"/>
          <w:szCs w:val="16"/>
        </w:rPr>
        <w:t>dystrophin-associated protein complex</w:t>
      </w:r>
      <w:r w:rsidRPr="005478BC">
        <w:rPr>
          <w:rFonts w:ascii="Century" w:eastAsia="ＭＳ 明朝" w:hAnsi="Century" w:cs="Century"/>
          <w:color w:val="FF0000"/>
          <w:kern w:val="0"/>
          <w:sz w:val="16"/>
          <w:szCs w:val="16"/>
        </w:rPr>
        <w:t>）</w:t>
      </w:r>
      <w:r>
        <w:rPr>
          <w:rFonts w:ascii="Century" w:eastAsia="ＭＳ 明朝" w:hAnsi="Century" w:cs="Century"/>
          <w:color w:val="FC101B"/>
          <w:kern w:val="0"/>
          <w:sz w:val="16"/>
          <w:szCs w:val="16"/>
        </w:rPr>
        <w:t>複合体</w:t>
      </w:r>
    </w:p>
    <w:p w14:paraId="5A898093" w14:textId="77777777" w:rsidR="00E96D26" w:rsidRDefault="00E96D2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C101B"/>
          <w:kern w:val="0"/>
          <w:sz w:val="16"/>
          <w:szCs w:val="16"/>
        </w:rPr>
        <w:t xml:space="preserve">　</w:t>
      </w:r>
      <w:r w:rsidRPr="00E96D26">
        <w:rPr>
          <w:rFonts w:ascii="Century" w:eastAsia="ＭＳ 明朝" w:hAnsi="Century" w:cs="Century" w:hint="eastAsia"/>
          <w:kern w:val="0"/>
          <w:sz w:val="16"/>
          <w:szCs w:val="16"/>
        </w:rPr>
        <w:t>・</w:t>
      </w:r>
      <w:r w:rsidR="00421C44">
        <w:rPr>
          <w:rFonts w:ascii="Century" w:eastAsia="ＭＳ 明朝" w:hAnsi="Century" w:cs="Century"/>
          <w:kern w:val="0"/>
          <w:sz w:val="16"/>
          <w:szCs w:val="16"/>
        </w:rPr>
        <w:t>収縮の際加わるストレスに対し、膜を強め安定させるための構造。</w:t>
      </w:r>
    </w:p>
    <w:p w14:paraId="06D362E2" w14:textId="7113F795" w:rsidR="00E96D26" w:rsidRDefault="00E96D2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細胞内蛋白（</w:t>
      </w:r>
      <w:r w:rsidR="005478BC" w:rsidRPr="005478BC">
        <w:rPr>
          <w:rFonts w:ascii="Century" w:eastAsia="ＭＳ 明朝" w:hAnsi="Century" w:cs="Century" w:hint="eastAsia"/>
          <w:color w:val="FF0000"/>
          <w:kern w:val="0"/>
          <w:sz w:val="16"/>
          <w:szCs w:val="16"/>
        </w:rPr>
        <w:t>ジストロフィン</w:t>
      </w:r>
      <w:r w:rsidR="00421C44">
        <w:rPr>
          <w:rFonts w:ascii="Century" w:eastAsia="ＭＳ 明朝" w:hAnsi="Century" w:cs="Century"/>
          <w:kern w:val="0"/>
          <w:sz w:val="16"/>
          <w:szCs w:val="16"/>
        </w:rPr>
        <w:t>など）、細胞膜蛋白（</w:t>
      </w:r>
      <w:r w:rsidR="00421C44">
        <w:rPr>
          <w:rFonts w:ascii="Century" w:eastAsia="ＭＳ 明朝" w:hAnsi="Century" w:cs="Century"/>
          <w:kern w:val="0"/>
          <w:sz w:val="16"/>
          <w:szCs w:val="16"/>
        </w:rPr>
        <w:t>dystroglycan</w:t>
      </w:r>
      <w:r w:rsidR="00421C44">
        <w:rPr>
          <w:rFonts w:ascii="Century" w:eastAsia="ＭＳ 明朝" w:hAnsi="Century" w:cs="Century"/>
          <w:kern w:val="0"/>
          <w:sz w:val="16"/>
          <w:szCs w:val="16"/>
        </w:rPr>
        <w:t>など）からなる。</w:t>
      </w:r>
    </w:p>
    <w:p w14:paraId="01B5047F" w14:textId="6A10E8B1" w:rsidR="00421C44" w:rsidRDefault="00E96D2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異常があると</w:t>
      </w:r>
      <w:r w:rsidR="00421C44">
        <w:rPr>
          <w:rFonts w:ascii="Century" w:eastAsia="ＭＳ 明朝" w:hAnsi="Century" w:cs="Century"/>
          <w:color w:val="FC101B"/>
          <w:kern w:val="0"/>
          <w:sz w:val="16"/>
          <w:szCs w:val="16"/>
        </w:rPr>
        <w:t>筋ジストロフィー</w:t>
      </w:r>
      <w:r w:rsidR="00421C44">
        <w:rPr>
          <w:rFonts w:ascii="Century" w:eastAsia="ＭＳ 明朝" w:hAnsi="Century" w:cs="Century"/>
          <w:kern w:val="0"/>
          <w:sz w:val="16"/>
          <w:szCs w:val="16"/>
        </w:rPr>
        <w:t>。</w:t>
      </w:r>
    </w:p>
    <w:p w14:paraId="50CE6436" w14:textId="77777777" w:rsidR="008F568E" w:rsidRDefault="008F568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187A1F95" w14:textId="204BF588" w:rsidR="00421C44" w:rsidRDefault="00877C4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・筋の</w:t>
      </w:r>
      <w:r>
        <w:rPr>
          <w:rFonts w:ascii="Century" w:eastAsia="ＭＳ 明朝" w:hAnsi="Century" w:cs="Century" w:hint="eastAsia"/>
          <w:kern w:val="0"/>
          <w:sz w:val="16"/>
          <w:szCs w:val="16"/>
        </w:rPr>
        <w:t>収縮</w:t>
      </w:r>
      <w:r w:rsidR="00421C44">
        <w:rPr>
          <w:rFonts w:ascii="Century" w:eastAsia="ＭＳ 明朝" w:hAnsi="Century" w:cs="Century"/>
          <w:kern w:val="0"/>
          <w:sz w:val="16"/>
          <w:szCs w:val="16"/>
        </w:rPr>
        <w:t>の違い</w:t>
      </w:r>
      <w:r w:rsidR="00E96D26">
        <w:rPr>
          <w:rFonts w:ascii="Century" w:eastAsia="ＭＳ 明朝" w:hAnsi="Century" w:cs="Century" w:hint="eastAsia"/>
          <w:kern w:val="0"/>
          <w:sz w:val="16"/>
          <w:szCs w:val="16"/>
        </w:rPr>
        <w:t>（</w:t>
      </w:r>
      <w:r w:rsidR="00E96D26" w:rsidRPr="00E96D26">
        <w:rPr>
          <w:rFonts w:ascii="Century" w:eastAsia="ＭＳ 明朝" w:hAnsi="Century" w:cs="Century" w:hint="eastAsia"/>
          <w:color w:val="FF6600"/>
          <w:kern w:val="0"/>
          <w:sz w:val="16"/>
          <w:szCs w:val="16"/>
        </w:rPr>
        <w:t>正</w:t>
      </w:r>
      <w:r w:rsidR="00E96D26" w:rsidRPr="00E96D26">
        <w:rPr>
          <w:rFonts w:ascii="Century" w:eastAsia="ＭＳ 明朝" w:hAnsi="Century" w:cs="Century"/>
          <w:color w:val="FF6600"/>
          <w:kern w:val="0"/>
          <w:sz w:val="16"/>
          <w:szCs w:val="16"/>
        </w:rPr>
        <w:t>765</w:t>
      </w:r>
      <w:r w:rsidR="00E96D26">
        <w:rPr>
          <w:rFonts w:ascii="Century" w:eastAsia="ＭＳ 明朝" w:hAnsi="Century" w:cs="Century" w:hint="eastAsia"/>
          <w:kern w:val="0"/>
          <w:sz w:val="16"/>
          <w:szCs w:val="16"/>
        </w:rPr>
        <w:t>）</w:t>
      </w:r>
    </w:p>
    <w:p w14:paraId="4BF17A88" w14:textId="0CD6E590" w:rsidR="000D0358" w:rsidRDefault="00421C44" w:rsidP="000D0358">
      <w:pPr>
        <w:widowControl/>
        <w:tabs>
          <w:tab w:val="left" w:pos="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color w:val="FB0007"/>
          <w:kern w:val="0"/>
          <w:sz w:val="16"/>
          <w:szCs w:val="16"/>
        </w:rPr>
        <w:t>赤筋</w:t>
      </w:r>
      <w:r w:rsidR="000D0358">
        <w:rPr>
          <w:rFonts w:ascii="Century" w:eastAsia="ＭＳ 明朝" w:hAnsi="Century" w:cs="Century" w:hint="eastAsia"/>
          <w:kern w:val="0"/>
          <w:sz w:val="16"/>
          <w:szCs w:val="16"/>
        </w:rPr>
        <w:t>：</w:t>
      </w:r>
      <w:r w:rsidRPr="00877C4E">
        <w:rPr>
          <w:rFonts w:ascii="Century" w:eastAsia="ＭＳ 明朝" w:hAnsi="Century" w:cs="Century"/>
          <w:color w:val="FF0000"/>
          <w:kern w:val="0"/>
          <w:sz w:val="16"/>
          <w:szCs w:val="16"/>
        </w:rPr>
        <w:t>酸化</w:t>
      </w:r>
      <w:r>
        <w:rPr>
          <w:rFonts w:ascii="Century" w:eastAsia="ＭＳ 明朝" w:hAnsi="Century" w:cs="Century"/>
          <w:kern w:val="0"/>
          <w:sz w:val="16"/>
          <w:szCs w:val="16"/>
        </w:rPr>
        <w:t>型。長持ちのする筋。（長距離ランナーに多い）</w:t>
      </w:r>
    </w:p>
    <w:p w14:paraId="2B316A8C" w14:textId="09F68CF3"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color w:val="FB0007"/>
          <w:kern w:val="0"/>
          <w:sz w:val="16"/>
          <w:szCs w:val="16"/>
        </w:rPr>
        <w:t>白筋</w:t>
      </w:r>
      <w:r>
        <w:rPr>
          <w:rFonts w:ascii="Century" w:eastAsia="ＭＳ 明朝" w:hAnsi="Century" w:cs="Century"/>
          <w:kern w:val="0"/>
          <w:sz w:val="16"/>
          <w:szCs w:val="16"/>
        </w:rPr>
        <w:t>：</w:t>
      </w:r>
      <w:r w:rsidRPr="00877C4E">
        <w:rPr>
          <w:rFonts w:ascii="Century" w:eastAsia="ＭＳ 明朝" w:hAnsi="Century" w:cs="Century"/>
          <w:color w:val="FF0000"/>
          <w:kern w:val="0"/>
          <w:sz w:val="16"/>
          <w:szCs w:val="16"/>
        </w:rPr>
        <w:t>解糖</w:t>
      </w:r>
      <w:r>
        <w:rPr>
          <w:rFonts w:ascii="Century" w:eastAsia="ＭＳ 明朝" w:hAnsi="Century" w:cs="Century"/>
          <w:kern w:val="0"/>
          <w:sz w:val="16"/>
          <w:szCs w:val="16"/>
        </w:rPr>
        <w:t>型。（短距離ランナーに多い）</w:t>
      </w:r>
    </w:p>
    <w:p w14:paraId="21D13E93" w14:textId="26C23B8A"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color w:val="FB0007"/>
          <w:kern w:val="0"/>
          <w:sz w:val="16"/>
          <w:szCs w:val="16"/>
        </w:rPr>
        <w:t>遅筋</w:t>
      </w:r>
      <w:r w:rsidR="00E96D26">
        <w:rPr>
          <w:rFonts w:ascii="Century" w:eastAsia="ＭＳ 明朝" w:hAnsi="Century" w:cs="Century"/>
          <w:kern w:val="0"/>
          <w:sz w:val="16"/>
          <w:szCs w:val="16"/>
        </w:rPr>
        <w:t>：</w:t>
      </w:r>
      <w:r w:rsidRPr="00877C4E">
        <w:rPr>
          <w:rFonts w:ascii="Century" w:eastAsia="ＭＳ 明朝" w:hAnsi="Century" w:cs="Century" w:hint="eastAsia"/>
          <w:color w:val="FF0000"/>
          <w:kern w:val="0"/>
          <w:sz w:val="16"/>
          <w:szCs w:val="16"/>
        </w:rPr>
        <w:t>眼筋・筋紡錘</w:t>
      </w:r>
      <w:r>
        <w:rPr>
          <w:rFonts w:ascii="Century" w:eastAsia="ＭＳ 明朝" w:hAnsi="Century" w:cs="Century" w:hint="eastAsia"/>
          <w:kern w:val="0"/>
          <w:sz w:val="16"/>
          <w:szCs w:val="16"/>
        </w:rPr>
        <w:t>など。やや特殊</w:t>
      </w:r>
      <w:r w:rsidR="0075346E">
        <w:rPr>
          <w:rFonts w:ascii="Century" w:eastAsia="ＭＳ 明朝" w:hAnsi="Century" w:cs="Century" w:hint="eastAsia"/>
          <w:kern w:val="0"/>
          <w:sz w:val="16"/>
          <w:szCs w:val="16"/>
        </w:rPr>
        <w:t>な筋</w:t>
      </w:r>
      <w:r>
        <w:rPr>
          <w:rFonts w:ascii="Century" w:eastAsia="ＭＳ 明朝" w:hAnsi="Century" w:cs="Century" w:hint="eastAsia"/>
          <w:kern w:val="0"/>
          <w:sz w:val="16"/>
          <w:szCs w:val="16"/>
        </w:rPr>
        <w:t>。</w:t>
      </w:r>
    </w:p>
    <w:p w14:paraId="6A2F959F" w14:textId="2095A022" w:rsidR="00877C4E" w:rsidRPr="00E96D26" w:rsidRDefault="00421C44" w:rsidP="00877C4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color w:val="FB0007"/>
          <w:kern w:val="0"/>
          <w:sz w:val="16"/>
          <w:szCs w:val="16"/>
        </w:rPr>
        <w:t>速筋</w:t>
      </w:r>
      <w:r>
        <w:rPr>
          <w:rFonts w:ascii="Century" w:eastAsia="ＭＳ 明朝" w:hAnsi="Century" w:cs="Century"/>
          <w:kern w:val="0"/>
          <w:sz w:val="16"/>
          <w:szCs w:val="16"/>
        </w:rPr>
        <w:t>：</w:t>
      </w:r>
      <w:r w:rsidR="00E96D26">
        <w:rPr>
          <w:rFonts w:ascii="Century" w:eastAsia="ＭＳ 明朝" w:hAnsi="Century" w:cs="Century" w:hint="eastAsia"/>
          <w:kern w:val="0"/>
          <w:sz w:val="16"/>
          <w:szCs w:val="16"/>
        </w:rPr>
        <w:t>一般的な筋。</w:t>
      </w:r>
      <w:r>
        <w:rPr>
          <w:rFonts w:ascii="Century" w:eastAsia="ＭＳ 明朝" w:hAnsi="Century" w:cs="Century"/>
          <w:kern w:val="0"/>
          <w:sz w:val="16"/>
          <w:szCs w:val="16"/>
        </w:rPr>
        <w:t>疲れやすい。</w:t>
      </w:r>
      <w:r w:rsidR="00877C4E">
        <w:rPr>
          <w:rFonts w:ascii="Century" w:eastAsia="ＭＳ 明朝" w:hAnsi="Century" w:cs="Century" w:hint="eastAsia"/>
          <w:kern w:val="0"/>
          <w:sz w:val="16"/>
          <w:szCs w:val="16"/>
        </w:rPr>
        <w:t>遅い</w:t>
      </w:r>
      <w:r>
        <w:rPr>
          <w:rFonts w:ascii="Century" w:eastAsia="ＭＳ 明朝" w:hAnsi="Century" w:cs="Century"/>
          <w:kern w:val="0"/>
          <w:sz w:val="16"/>
          <w:szCs w:val="16"/>
        </w:rPr>
        <w:t>速筋</w:t>
      </w:r>
      <w:r w:rsidR="00877C4E">
        <w:rPr>
          <w:rFonts w:ascii="Century" w:eastAsia="ＭＳ 明朝" w:hAnsi="Century" w:cs="Century" w:hint="eastAsia"/>
          <w:kern w:val="0"/>
          <w:sz w:val="16"/>
          <w:szCs w:val="16"/>
        </w:rPr>
        <w:t>（</w:t>
      </w:r>
      <w:r w:rsidR="00877C4E">
        <w:rPr>
          <w:rFonts w:ascii="Century" w:eastAsia="ＭＳ 明朝" w:hAnsi="Century" w:cs="Century"/>
          <w:kern w:val="0"/>
          <w:sz w:val="16"/>
          <w:szCs w:val="16"/>
        </w:rPr>
        <w:t>I</w:t>
      </w:r>
      <w:r w:rsidR="00877C4E">
        <w:rPr>
          <w:rFonts w:ascii="Century" w:eastAsia="ＭＳ 明朝" w:hAnsi="Century" w:cs="Century" w:hint="eastAsia"/>
          <w:kern w:val="0"/>
          <w:sz w:val="16"/>
          <w:szCs w:val="16"/>
        </w:rPr>
        <w:t>型）</w:t>
      </w:r>
      <w:r w:rsidR="00877C4E">
        <w:rPr>
          <w:rFonts w:ascii="Century" w:eastAsia="ＭＳ 明朝" w:hAnsi="Century" w:cs="Century"/>
          <w:kern w:val="0"/>
          <w:sz w:val="16"/>
          <w:szCs w:val="16"/>
        </w:rPr>
        <w:t>と</w:t>
      </w:r>
      <w:r w:rsidR="00877C4E">
        <w:rPr>
          <w:rFonts w:ascii="Century" w:eastAsia="ＭＳ 明朝" w:hAnsi="Century" w:cs="Century" w:hint="eastAsia"/>
          <w:kern w:val="0"/>
          <w:sz w:val="16"/>
          <w:szCs w:val="16"/>
        </w:rPr>
        <w:t>速い</w:t>
      </w:r>
      <w:r>
        <w:rPr>
          <w:rFonts w:ascii="Century" w:eastAsia="ＭＳ 明朝" w:hAnsi="Century" w:cs="Century"/>
          <w:kern w:val="0"/>
          <w:sz w:val="16"/>
          <w:szCs w:val="16"/>
        </w:rPr>
        <w:t>速筋</w:t>
      </w:r>
      <w:r w:rsidR="00877C4E">
        <w:rPr>
          <w:rFonts w:ascii="Century" w:eastAsia="ＭＳ 明朝" w:hAnsi="Century" w:cs="Century" w:hint="eastAsia"/>
          <w:kern w:val="0"/>
          <w:sz w:val="16"/>
          <w:szCs w:val="16"/>
        </w:rPr>
        <w:t>（</w:t>
      </w:r>
      <w:r w:rsidR="00877C4E">
        <w:rPr>
          <w:rFonts w:ascii="Century" w:eastAsia="ＭＳ 明朝" w:hAnsi="Century" w:cs="Century"/>
          <w:kern w:val="0"/>
          <w:sz w:val="16"/>
          <w:szCs w:val="16"/>
        </w:rPr>
        <w:t>II</w:t>
      </w:r>
      <w:r w:rsidR="00877C4E">
        <w:rPr>
          <w:rFonts w:ascii="Century" w:eastAsia="ＭＳ 明朝" w:hAnsi="Century" w:cs="Century" w:hint="eastAsia"/>
          <w:kern w:val="0"/>
          <w:sz w:val="16"/>
          <w:szCs w:val="16"/>
        </w:rPr>
        <w:t>型）</w:t>
      </w:r>
      <w:r>
        <w:rPr>
          <w:rFonts w:ascii="Century" w:eastAsia="ＭＳ 明朝" w:hAnsi="Century" w:cs="Century"/>
          <w:kern w:val="0"/>
          <w:sz w:val="16"/>
          <w:szCs w:val="16"/>
        </w:rPr>
        <w:t>があり、</w:t>
      </w:r>
      <w:r w:rsidR="00877C4E">
        <w:rPr>
          <w:rFonts w:ascii="Century" w:eastAsia="ＭＳ 明朝" w:hAnsi="Century" w:cs="Century"/>
          <w:kern w:val="0"/>
          <w:sz w:val="16"/>
          <w:szCs w:val="16"/>
        </w:rPr>
        <w:t>II</w:t>
      </w:r>
      <w:r w:rsidR="00877C4E">
        <w:rPr>
          <w:rFonts w:ascii="Century" w:eastAsia="ＭＳ 明朝" w:hAnsi="Century" w:cs="Century" w:hint="eastAsia"/>
          <w:kern w:val="0"/>
          <w:sz w:val="16"/>
          <w:szCs w:val="16"/>
        </w:rPr>
        <w:t>型はさらに</w:t>
      </w:r>
      <w:r w:rsidR="00877C4E">
        <w:rPr>
          <w:rFonts w:ascii="Century" w:eastAsia="ＭＳ 明朝" w:hAnsi="Century" w:cs="Century"/>
          <w:kern w:val="0"/>
          <w:sz w:val="16"/>
          <w:szCs w:val="16"/>
        </w:rPr>
        <w:t>A,B</w:t>
      </w:r>
      <w:r w:rsidR="00877C4E">
        <w:rPr>
          <w:rFonts w:ascii="Century" w:eastAsia="ＭＳ 明朝" w:hAnsi="Century" w:cs="Century" w:hint="eastAsia"/>
          <w:kern w:val="0"/>
          <w:sz w:val="16"/>
          <w:szCs w:val="16"/>
        </w:rPr>
        <w:t>に分かれる。</w:t>
      </w:r>
      <w:r w:rsidR="00877C4E">
        <w:rPr>
          <w:rFonts w:ascii="Century" w:eastAsia="ＭＳ 明朝" w:hAnsi="Century" w:cs="Century"/>
          <w:kern w:val="0"/>
          <w:sz w:val="16"/>
          <w:szCs w:val="16"/>
        </w:rPr>
        <w:t>IIB</w:t>
      </w:r>
      <w:r w:rsidR="00877C4E">
        <w:rPr>
          <w:rFonts w:ascii="Century" w:eastAsia="ＭＳ 明朝" w:hAnsi="Century" w:cs="Century" w:hint="eastAsia"/>
          <w:kern w:val="0"/>
          <w:sz w:val="16"/>
          <w:szCs w:val="16"/>
        </w:rPr>
        <w:t>型が白筋。</w:t>
      </w:r>
    </w:p>
    <w:p w14:paraId="568ADC10" w14:textId="30C5BE59" w:rsidR="000D0358" w:rsidRDefault="00E073D8" w:rsidP="00877C4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Pr>
          <w:rFonts w:ascii="Century" w:eastAsia="ＭＳ 明朝" w:hAnsi="Century" w:cs="Century" w:hint="eastAsia"/>
          <w:color w:val="0000FF"/>
          <w:kern w:val="0"/>
          <w:sz w:val="16"/>
          <w:szCs w:val="16"/>
        </w:rPr>
        <w:t xml:space="preserve">　</w:t>
      </w:r>
      <w:r w:rsidR="00EF7012">
        <w:rPr>
          <w:rFonts w:ascii="Century" w:eastAsia="ＭＳ 明朝" w:hAnsi="Century" w:cs="Century" w:hint="eastAsia"/>
          <w:color w:val="0000FF"/>
          <w:kern w:val="0"/>
          <w:sz w:val="16"/>
          <w:szCs w:val="16"/>
        </w:rPr>
        <w:t>下</w:t>
      </w:r>
      <w:r w:rsidR="000D0358">
        <w:rPr>
          <w:rFonts w:ascii="Century" w:eastAsia="ＭＳ 明朝" w:hAnsi="Century" w:cs="Century" w:hint="eastAsia"/>
          <w:color w:val="0000FF"/>
          <w:kern w:val="0"/>
          <w:sz w:val="16"/>
          <w:szCs w:val="16"/>
        </w:rPr>
        <w:t>表の情報はすべて重要！でも、</w:t>
      </w:r>
    </w:p>
    <w:p w14:paraId="3E8BE3E1" w14:textId="28292C7A" w:rsidR="00E073D8" w:rsidRPr="00E073D8" w:rsidRDefault="00877C4E" w:rsidP="00877C4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u w:val="single"/>
        </w:rPr>
      </w:pPr>
      <w:r w:rsidRPr="00E073D8">
        <w:rPr>
          <w:rFonts w:ascii="Century" w:eastAsia="ＭＳ 明朝" w:hAnsi="Century" w:cs="Century" w:hint="eastAsia"/>
          <w:color w:val="0000FF"/>
          <w:kern w:val="0"/>
          <w:sz w:val="16"/>
          <w:szCs w:val="16"/>
          <w:u w:val="single"/>
        </w:rPr>
        <w:t>短距離→すぐ</w:t>
      </w:r>
      <w:r w:rsidR="00E073D8" w:rsidRPr="00E073D8">
        <w:rPr>
          <w:rFonts w:ascii="Century" w:eastAsia="ＭＳ 明朝" w:hAnsi="Century" w:cs="Century" w:hint="eastAsia"/>
          <w:color w:val="0000FF"/>
          <w:kern w:val="0"/>
          <w:sz w:val="16"/>
          <w:szCs w:val="16"/>
          <w:u w:val="single"/>
        </w:rPr>
        <w:t>に大きなエネルギー欲しい→糖を使う→血管から酸素をもらう必要はな</w:t>
      </w:r>
      <w:r w:rsidR="0075346E">
        <w:rPr>
          <w:rFonts w:ascii="Century" w:eastAsia="ＭＳ 明朝" w:hAnsi="Century" w:cs="Century" w:hint="eastAsia"/>
          <w:color w:val="0000FF"/>
          <w:kern w:val="0"/>
          <w:sz w:val="16"/>
          <w:szCs w:val="16"/>
          <w:u w:val="single"/>
        </w:rPr>
        <w:t>い（だから</w:t>
      </w:r>
      <w:r w:rsidRPr="00E073D8">
        <w:rPr>
          <w:rFonts w:ascii="Century" w:eastAsia="ＭＳ 明朝" w:hAnsi="Century" w:cs="Century" w:hint="eastAsia"/>
          <w:color w:val="0000FF"/>
          <w:kern w:val="0"/>
          <w:sz w:val="16"/>
          <w:szCs w:val="16"/>
          <w:u w:val="single"/>
        </w:rPr>
        <w:t>筋</w:t>
      </w:r>
      <w:r w:rsidR="0075346E">
        <w:rPr>
          <w:rFonts w:ascii="Century" w:eastAsia="ＭＳ 明朝" w:hAnsi="Century" w:cs="Century" w:hint="eastAsia"/>
          <w:color w:val="0000FF"/>
          <w:kern w:val="0"/>
          <w:sz w:val="16"/>
          <w:szCs w:val="16"/>
          <w:u w:val="single"/>
        </w:rPr>
        <w:t>は白く、ミオグロビンもいらない</w:t>
      </w:r>
      <w:r w:rsidRPr="00E073D8">
        <w:rPr>
          <w:rFonts w:ascii="Century" w:eastAsia="ＭＳ 明朝" w:hAnsi="Century" w:cs="Century" w:hint="eastAsia"/>
          <w:color w:val="0000FF"/>
          <w:kern w:val="0"/>
          <w:sz w:val="16"/>
          <w:szCs w:val="16"/>
          <w:u w:val="single"/>
        </w:rPr>
        <w:t>）→ミトコンドリア</w:t>
      </w:r>
      <w:r w:rsidR="00E073D8" w:rsidRPr="00E073D8">
        <w:rPr>
          <w:rFonts w:ascii="Century" w:eastAsia="ＭＳ 明朝" w:hAnsi="Century" w:cs="Century" w:hint="eastAsia"/>
          <w:color w:val="0000FF"/>
          <w:kern w:val="0"/>
          <w:sz w:val="16"/>
          <w:szCs w:val="16"/>
          <w:u w:val="single"/>
        </w:rPr>
        <w:t>不要（だから酸化しない）</w:t>
      </w:r>
    </w:p>
    <w:p w14:paraId="17B216E4" w14:textId="5501AACB" w:rsidR="00E073D8" w:rsidRDefault="00B92565" w:rsidP="00877C4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Pr>
          <w:rFonts w:ascii="Century" w:eastAsia="ＭＳ 明朝" w:hAnsi="Century" w:cs="Century" w:hint="eastAsia"/>
          <w:color w:val="0000FF"/>
          <w:kern w:val="0"/>
          <w:sz w:val="16"/>
          <w:szCs w:val="16"/>
        </w:rPr>
        <w:t>ととらえ</w:t>
      </w:r>
      <w:r w:rsidR="00E073D8">
        <w:rPr>
          <w:rFonts w:ascii="Century" w:eastAsia="ＭＳ 明朝" w:hAnsi="Century" w:cs="Century" w:hint="eastAsia"/>
          <w:color w:val="0000FF"/>
          <w:kern w:val="0"/>
          <w:sz w:val="16"/>
          <w:szCs w:val="16"/>
        </w:rPr>
        <w:t>れば</w:t>
      </w:r>
      <w:r w:rsidR="000D0358">
        <w:rPr>
          <w:rFonts w:ascii="Century" w:eastAsia="ＭＳ 明朝" w:hAnsi="Century" w:cs="Century" w:hint="eastAsia"/>
          <w:color w:val="0000FF"/>
          <w:kern w:val="0"/>
          <w:sz w:val="16"/>
          <w:szCs w:val="16"/>
        </w:rPr>
        <w:t>、</w:t>
      </w:r>
      <w:r>
        <w:rPr>
          <w:rFonts w:ascii="Century" w:eastAsia="ＭＳ 明朝" w:hAnsi="Century" w:cs="Century" w:hint="eastAsia"/>
          <w:color w:val="0000FF"/>
          <w:kern w:val="0"/>
          <w:sz w:val="16"/>
          <w:szCs w:val="16"/>
        </w:rPr>
        <w:t>暗記はほぼ不要になります</w:t>
      </w:r>
      <w:r w:rsidR="00E073D8" w:rsidRPr="00E073D8">
        <w:rPr>
          <w:rFonts w:ascii="Century" w:eastAsia="ＭＳ 明朝" w:hAnsi="Century" w:cs="Century" w:hint="eastAsia"/>
          <w:color w:val="0000FF"/>
          <w:kern w:val="0"/>
          <w:sz w:val="16"/>
          <w:szCs w:val="16"/>
        </w:rPr>
        <w:t>。</w:t>
      </w:r>
    </w:p>
    <w:tbl>
      <w:tblPr>
        <w:tblStyle w:val="a6"/>
        <w:tblpPr w:leftFromText="142" w:rightFromText="142" w:vertAnchor="text" w:tblpY="1"/>
        <w:tblOverlap w:val="never"/>
        <w:tblW w:w="0" w:type="auto"/>
        <w:tblLook w:val="04A0" w:firstRow="1" w:lastRow="0" w:firstColumn="1" w:lastColumn="0" w:noHBand="0" w:noVBand="1"/>
      </w:tblPr>
      <w:tblGrid>
        <w:gridCol w:w="1419"/>
        <w:gridCol w:w="1187"/>
        <w:gridCol w:w="1235"/>
        <w:gridCol w:w="1235"/>
      </w:tblGrid>
      <w:tr w:rsidR="00EF7012" w14:paraId="22378B1A" w14:textId="77777777" w:rsidTr="00EF7012">
        <w:tc>
          <w:tcPr>
            <w:tcW w:w="1419" w:type="dxa"/>
            <w:vMerge w:val="restart"/>
            <w:shd w:val="clear" w:color="auto" w:fill="BFBFBF" w:themeFill="background1" w:themeFillShade="BF"/>
          </w:tcPr>
          <w:p w14:paraId="455AC98B" w14:textId="77777777"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p>
        </w:tc>
        <w:tc>
          <w:tcPr>
            <w:tcW w:w="3657" w:type="dxa"/>
            <w:gridSpan w:val="3"/>
            <w:shd w:val="clear" w:color="auto" w:fill="BFBFBF" w:themeFill="background1" w:themeFillShade="BF"/>
          </w:tcPr>
          <w:p w14:paraId="2DC2B8C8" w14:textId="010BAFFE"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速筋</w:t>
            </w:r>
          </w:p>
        </w:tc>
      </w:tr>
      <w:tr w:rsidR="00EF7012" w14:paraId="0E0F6EA7" w14:textId="77777777" w:rsidTr="00EF7012">
        <w:tc>
          <w:tcPr>
            <w:tcW w:w="1419" w:type="dxa"/>
            <w:vMerge/>
            <w:shd w:val="clear" w:color="auto" w:fill="BFBFBF" w:themeFill="background1" w:themeFillShade="BF"/>
          </w:tcPr>
          <w:p w14:paraId="47E031FF" w14:textId="77777777"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p>
        </w:tc>
        <w:tc>
          <w:tcPr>
            <w:tcW w:w="2422" w:type="dxa"/>
            <w:gridSpan w:val="2"/>
            <w:shd w:val="clear" w:color="auto" w:fill="BFBFBF" w:themeFill="background1" w:themeFillShade="BF"/>
          </w:tcPr>
          <w:p w14:paraId="133C8320" w14:textId="37D3AD93"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赤筋</w:t>
            </w:r>
          </w:p>
        </w:tc>
        <w:tc>
          <w:tcPr>
            <w:tcW w:w="1235" w:type="dxa"/>
            <w:shd w:val="clear" w:color="auto" w:fill="BFBFBF" w:themeFill="background1" w:themeFillShade="BF"/>
          </w:tcPr>
          <w:p w14:paraId="137F19DA" w14:textId="50256FF3"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白筋</w:t>
            </w:r>
          </w:p>
        </w:tc>
      </w:tr>
      <w:tr w:rsidR="00EF7012" w14:paraId="147A149F" w14:textId="77777777" w:rsidTr="00EF7012">
        <w:tc>
          <w:tcPr>
            <w:tcW w:w="1419" w:type="dxa"/>
            <w:vMerge/>
            <w:shd w:val="clear" w:color="auto" w:fill="BFBFBF" w:themeFill="background1" w:themeFillShade="BF"/>
          </w:tcPr>
          <w:p w14:paraId="0114C7D3" w14:textId="77777777"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p>
        </w:tc>
        <w:tc>
          <w:tcPr>
            <w:tcW w:w="1187" w:type="dxa"/>
            <w:shd w:val="clear" w:color="auto" w:fill="BFBFBF" w:themeFill="background1" w:themeFillShade="BF"/>
          </w:tcPr>
          <w:p w14:paraId="1542A440" w14:textId="03E961DF"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kern w:val="0"/>
                <w:sz w:val="16"/>
                <w:szCs w:val="16"/>
              </w:rPr>
              <w:t>I</w:t>
            </w:r>
            <w:r>
              <w:rPr>
                <w:rFonts w:ascii="Century" w:eastAsia="ＭＳ 明朝" w:hAnsi="Century" w:cs="Century" w:hint="eastAsia"/>
                <w:kern w:val="0"/>
                <w:sz w:val="16"/>
                <w:szCs w:val="16"/>
              </w:rPr>
              <w:t>型</w:t>
            </w:r>
          </w:p>
        </w:tc>
        <w:tc>
          <w:tcPr>
            <w:tcW w:w="1235" w:type="dxa"/>
            <w:shd w:val="clear" w:color="auto" w:fill="BFBFBF" w:themeFill="background1" w:themeFillShade="BF"/>
          </w:tcPr>
          <w:p w14:paraId="38A3E060" w14:textId="209F4E34"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kern w:val="0"/>
                <w:sz w:val="16"/>
                <w:szCs w:val="16"/>
              </w:rPr>
              <w:t>IIA</w:t>
            </w:r>
            <w:r>
              <w:rPr>
                <w:rFonts w:ascii="Century" w:eastAsia="ＭＳ 明朝" w:hAnsi="Century" w:cs="Century" w:hint="eastAsia"/>
                <w:kern w:val="0"/>
                <w:sz w:val="16"/>
                <w:szCs w:val="16"/>
              </w:rPr>
              <w:t>型</w:t>
            </w:r>
          </w:p>
        </w:tc>
        <w:tc>
          <w:tcPr>
            <w:tcW w:w="1235" w:type="dxa"/>
            <w:shd w:val="clear" w:color="auto" w:fill="BFBFBF" w:themeFill="background1" w:themeFillShade="BF"/>
          </w:tcPr>
          <w:p w14:paraId="01E39FE7" w14:textId="711A3892"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kern w:val="0"/>
                <w:sz w:val="16"/>
                <w:szCs w:val="16"/>
              </w:rPr>
              <w:t>IIB</w:t>
            </w:r>
            <w:r>
              <w:rPr>
                <w:rFonts w:ascii="Century" w:eastAsia="ＭＳ 明朝" w:hAnsi="Century" w:cs="Century" w:hint="eastAsia"/>
                <w:kern w:val="0"/>
                <w:sz w:val="16"/>
                <w:szCs w:val="16"/>
              </w:rPr>
              <w:t>型</w:t>
            </w:r>
          </w:p>
        </w:tc>
      </w:tr>
      <w:tr w:rsidR="00EF7012" w14:paraId="48B7F97A" w14:textId="77777777" w:rsidTr="00EF7012">
        <w:tc>
          <w:tcPr>
            <w:tcW w:w="1419" w:type="dxa"/>
            <w:shd w:val="clear" w:color="auto" w:fill="BFBFBF" w:themeFill="background1" w:themeFillShade="BF"/>
          </w:tcPr>
          <w:p w14:paraId="2A75D7FB" w14:textId="6CDD1B5E"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収縮の速さ</w:t>
            </w:r>
          </w:p>
        </w:tc>
        <w:tc>
          <w:tcPr>
            <w:tcW w:w="1187" w:type="dxa"/>
          </w:tcPr>
          <w:p w14:paraId="05EB75DA" w14:textId="386B4990"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遅い</w:t>
            </w:r>
          </w:p>
        </w:tc>
        <w:tc>
          <w:tcPr>
            <w:tcW w:w="1235" w:type="dxa"/>
          </w:tcPr>
          <w:p w14:paraId="3514F27B" w14:textId="06F1EC30"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中間</w:t>
            </w:r>
          </w:p>
        </w:tc>
        <w:tc>
          <w:tcPr>
            <w:tcW w:w="1235" w:type="dxa"/>
          </w:tcPr>
          <w:p w14:paraId="7FA71AB1" w14:textId="553E343E"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速い</w:t>
            </w:r>
          </w:p>
        </w:tc>
      </w:tr>
      <w:tr w:rsidR="00EF7012" w14:paraId="200B2637" w14:textId="77777777" w:rsidTr="002820B4">
        <w:tc>
          <w:tcPr>
            <w:tcW w:w="1419" w:type="dxa"/>
            <w:tcBorders>
              <w:bottom w:val="double" w:sz="4" w:space="0" w:color="auto"/>
            </w:tcBorders>
            <w:shd w:val="clear" w:color="auto" w:fill="BFBFBF" w:themeFill="background1" w:themeFillShade="BF"/>
          </w:tcPr>
          <w:p w14:paraId="54EA9CDA" w14:textId="549C00FE"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発生張力</w:t>
            </w:r>
          </w:p>
        </w:tc>
        <w:tc>
          <w:tcPr>
            <w:tcW w:w="1187" w:type="dxa"/>
            <w:tcBorders>
              <w:bottom w:val="double" w:sz="4" w:space="0" w:color="auto"/>
            </w:tcBorders>
          </w:tcPr>
          <w:p w14:paraId="479047BD" w14:textId="4E671D58"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小</w:t>
            </w:r>
          </w:p>
        </w:tc>
        <w:tc>
          <w:tcPr>
            <w:tcW w:w="1235" w:type="dxa"/>
            <w:tcBorders>
              <w:bottom w:val="double" w:sz="4" w:space="0" w:color="auto"/>
            </w:tcBorders>
          </w:tcPr>
          <w:p w14:paraId="051CF0C2" w14:textId="64DD853E"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中</w:t>
            </w:r>
          </w:p>
        </w:tc>
        <w:tc>
          <w:tcPr>
            <w:tcW w:w="1235" w:type="dxa"/>
            <w:tcBorders>
              <w:bottom w:val="double" w:sz="4" w:space="0" w:color="auto"/>
            </w:tcBorders>
          </w:tcPr>
          <w:p w14:paraId="424D06D0" w14:textId="214D9848"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大</w:t>
            </w:r>
          </w:p>
        </w:tc>
      </w:tr>
      <w:tr w:rsidR="00EF7012" w14:paraId="122E2FD4" w14:textId="77777777" w:rsidTr="002820B4">
        <w:tc>
          <w:tcPr>
            <w:tcW w:w="1419" w:type="dxa"/>
            <w:tcBorders>
              <w:top w:val="double" w:sz="4" w:space="0" w:color="auto"/>
            </w:tcBorders>
            <w:shd w:val="clear" w:color="auto" w:fill="BFBFBF" w:themeFill="background1" w:themeFillShade="BF"/>
          </w:tcPr>
          <w:p w14:paraId="66C5DED9" w14:textId="7FDEFBCB"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毛細血管</w:t>
            </w:r>
          </w:p>
        </w:tc>
        <w:tc>
          <w:tcPr>
            <w:tcW w:w="1187" w:type="dxa"/>
            <w:tcBorders>
              <w:top w:val="double" w:sz="4" w:space="0" w:color="auto"/>
            </w:tcBorders>
          </w:tcPr>
          <w:p w14:paraId="500326FD" w14:textId="38D7C631"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多い</w:t>
            </w:r>
          </w:p>
        </w:tc>
        <w:tc>
          <w:tcPr>
            <w:tcW w:w="1235" w:type="dxa"/>
            <w:tcBorders>
              <w:top w:val="double" w:sz="4" w:space="0" w:color="auto"/>
            </w:tcBorders>
          </w:tcPr>
          <w:p w14:paraId="23FB90ED" w14:textId="48DB1CF1"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多い</w:t>
            </w:r>
          </w:p>
        </w:tc>
        <w:tc>
          <w:tcPr>
            <w:tcW w:w="1235" w:type="dxa"/>
            <w:tcBorders>
              <w:top w:val="double" w:sz="4" w:space="0" w:color="auto"/>
            </w:tcBorders>
          </w:tcPr>
          <w:p w14:paraId="04F3A5D9" w14:textId="18F22CE9"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少ない</w:t>
            </w:r>
          </w:p>
        </w:tc>
      </w:tr>
      <w:tr w:rsidR="00EF7012" w14:paraId="55E0F400" w14:textId="77777777" w:rsidTr="00EF7012">
        <w:tc>
          <w:tcPr>
            <w:tcW w:w="1419" w:type="dxa"/>
            <w:shd w:val="clear" w:color="auto" w:fill="BFBFBF" w:themeFill="background1" w:themeFillShade="BF"/>
          </w:tcPr>
          <w:p w14:paraId="10EDA21F" w14:textId="286E8DB0"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ミトコンドリア</w:t>
            </w:r>
          </w:p>
        </w:tc>
        <w:tc>
          <w:tcPr>
            <w:tcW w:w="1187" w:type="dxa"/>
          </w:tcPr>
          <w:p w14:paraId="07714B65" w14:textId="1DB19494"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多い</w:t>
            </w:r>
          </w:p>
        </w:tc>
        <w:tc>
          <w:tcPr>
            <w:tcW w:w="1235" w:type="dxa"/>
          </w:tcPr>
          <w:p w14:paraId="206603C9" w14:textId="409DB281"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多い</w:t>
            </w:r>
          </w:p>
        </w:tc>
        <w:tc>
          <w:tcPr>
            <w:tcW w:w="1235" w:type="dxa"/>
          </w:tcPr>
          <w:p w14:paraId="04AC024D" w14:textId="7CD5D64D"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少ない</w:t>
            </w:r>
          </w:p>
        </w:tc>
      </w:tr>
      <w:tr w:rsidR="00EF7012" w14:paraId="752378C5" w14:textId="77777777" w:rsidTr="00EF7012">
        <w:tc>
          <w:tcPr>
            <w:tcW w:w="1419" w:type="dxa"/>
            <w:shd w:val="clear" w:color="auto" w:fill="BFBFBF" w:themeFill="background1" w:themeFillShade="BF"/>
          </w:tcPr>
          <w:p w14:paraId="31FD8E66" w14:textId="343E64FE"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ミオグロビン</w:t>
            </w:r>
          </w:p>
        </w:tc>
        <w:tc>
          <w:tcPr>
            <w:tcW w:w="1187" w:type="dxa"/>
          </w:tcPr>
          <w:p w14:paraId="674CB632" w14:textId="328B4734"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多い</w:t>
            </w:r>
          </w:p>
        </w:tc>
        <w:tc>
          <w:tcPr>
            <w:tcW w:w="1235" w:type="dxa"/>
          </w:tcPr>
          <w:p w14:paraId="04F67F86" w14:textId="243759DA"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多い</w:t>
            </w:r>
          </w:p>
        </w:tc>
        <w:tc>
          <w:tcPr>
            <w:tcW w:w="1235" w:type="dxa"/>
          </w:tcPr>
          <w:p w14:paraId="7F86E59B" w14:textId="7A7ED05E"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少ない</w:t>
            </w:r>
          </w:p>
        </w:tc>
      </w:tr>
      <w:tr w:rsidR="00EF7012" w14:paraId="4B734A7A" w14:textId="77777777" w:rsidTr="002820B4">
        <w:tc>
          <w:tcPr>
            <w:tcW w:w="1419" w:type="dxa"/>
            <w:tcBorders>
              <w:bottom w:val="double" w:sz="4" w:space="0" w:color="auto"/>
            </w:tcBorders>
            <w:shd w:val="clear" w:color="auto" w:fill="BFBFBF" w:themeFill="background1" w:themeFillShade="BF"/>
          </w:tcPr>
          <w:p w14:paraId="41A6D142" w14:textId="2F54BFEC"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グリコーゲン</w:t>
            </w:r>
          </w:p>
        </w:tc>
        <w:tc>
          <w:tcPr>
            <w:tcW w:w="1187" w:type="dxa"/>
            <w:tcBorders>
              <w:bottom w:val="double" w:sz="4" w:space="0" w:color="auto"/>
            </w:tcBorders>
          </w:tcPr>
          <w:p w14:paraId="37B6B6E1" w14:textId="6E0C8D9F"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少ない</w:t>
            </w:r>
          </w:p>
        </w:tc>
        <w:tc>
          <w:tcPr>
            <w:tcW w:w="1235" w:type="dxa"/>
            <w:tcBorders>
              <w:bottom w:val="double" w:sz="4" w:space="0" w:color="auto"/>
            </w:tcBorders>
          </w:tcPr>
          <w:p w14:paraId="7792B0C6" w14:textId="72A2071E"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多い</w:t>
            </w:r>
          </w:p>
        </w:tc>
        <w:tc>
          <w:tcPr>
            <w:tcW w:w="1235" w:type="dxa"/>
            <w:tcBorders>
              <w:bottom w:val="double" w:sz="4" w:space="0" w:color="auto"/>
            </w:tcBorders>
          </w:tcPr>
          <w:p w14:paraId="5194905E" w14:textId="4CF7FB90"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多い</w:t>
            </w:r>
          </w:p>
        </w:tc>
      </w:tr>
      <w:tr w:rsidR="00EF7012" w14:paraId="0B340C35" w14:textId="77777777" w:rsidTr="002820B4">
        <w:tc>
          <w:tcPr>
            <w:tcW w:w="1419" w:type="dxa"/>
            <w:tcBorders>
              <w:top w:val="double" w:sz="4" w:space="0" w:color="auto"/>
            </w:tcBorders>
            <w:shd w:val="clear" w:color="auto" w:fill="BFBFBF" w:themeFill="background1" w:themeFillShade="BF"/>
          </w:tcPr>
          <w:p w14:paraId="57DBEDBA" w14:textId="02256CC5"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kern w:val="0"/>
                <w:sz w:val="16"/>
                <w:szCs w:val="16"/>
              </w:rPr>
              <w:t>ATPase</w:t>
            </w:r>
            <w:r>
              <w:rPr>
                <w:rFonts w:ascii="Century" w:eastAsia="ＭＳ 明朝" w:hAnsi="Century" w:cs="Century" w:hint="eastAsia"/>
                <w:kern w:val="0"/>
                <w:sz w:val="16"/>
                <w:szCs w:val="16"/>
              </w:rPr>
              <w:t>活性</w:t>
            </w:r>
          </w:p>
        </w:tc>
        <w:tc>
          <w:tcPr>
            <w:tcW w:w="1187" w:type="dxa"/>
            <w:tcBorders>
              <w:top w:val="double" w:sz="4" w:space="0" w:color="auto"/>
            </w:tcBorders>
          </w:tcPr>
          <w:p w14:paraId="2B3BD123" w14:textId="607AB248"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低</w:t>
            </w:r>
          </w:p>
        </w:tc>
        <w:tc>
          <w:tcPr>
            <w:tcW w:w="1235" w:type="dxa"/>
            <w:tcBorders>
              <w:top w:val="double" w:sz="4" w:space="0" w:color="auto"/>
            </w:tcBorders>
          </w:tcPr>
          <w:p w14:paraId="30D2FA04" w14:textId="5E164E5E"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高</w:t>
            </w:r>
          </w:p>
        </w:tc>
        <w:tc>
          <w:tcPr>
            <w:tcW w:w="1235" w:type="dxa"/>
            <w:tcBorders>
              <w:top w:val="double" w:sz="4" w:space="0" w:color="auto"/>
            </w:tcBorders>
          </w:tcPr>
          <w:p w14:paraId="28CE3E2D" w14:textId="18C960AA"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高</w:t>
            </w:r>
          </w:p>
        </w:tc>
      </w:tr>
      <w:tr w:rsidR="00EF7012" w14:paraId="1A7DE004" w14:textId="77777777" w:rsidTr="00EF7012">
        <w:tc>
          <w:tcPr>
            <w:tcW w:w="1419" w:type="dxa"/>
            <w:shd w:val="clear" w:color="auto" w:fill="BFBFBF" w:themeFill="background1" w:themeFillShade="BF"/>
          </w:tcPr>
          <w:p w14:paraId="57886DE5" w14:textId="2617DF2A"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解糖系酵素活性</w:t>
            </w:r>
          </w:p>
        </w:tc>
        <w:tc>
          <w:tcPr>
            <w:tcW w:w="1187" w:type="dxa"/>
          </w:tcPr>
          <w:p w14:paraId="27ECD5DD" w14:textId="008E1E8C"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低</w:t>
            </w:r>
          </w:p>
        </w:tc>
        <w:tc>
          <w:tcPr>
            <w:tcW w:w="1235" w:type="dxa"/>
          </w:tcPr>
          <w:p w14:paraId="43D559CC" w14:textId="67368A98"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高</w:t>
            </w:r>
          </w:p>
        </w:tc>
        <w:tc>
          <w:tcPr>
            <w:tcW w:w="1235" w:type="dxa"/>
          </w:tcPr>
          <w:p w14:paraId="6AE2D121" w14:textId="326FC9BB"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高</w:t>
            </w:r>
          </w:p>
        </w:tc>
      </w:tr>
      <w:tr w:rsidR="00EF7012" w14:paraId="7A1FFC6C" w14:textId="77777777" w:rsidTr="00EF7012">
        <w:tc>
          <w:tcPr>
            <w:tcW w:w="1419" w:type="dxa"/>
            <w:shd w:val="clear" w:color="auto" w:fill="BFBFBF" w:themeFill="background1" w:themeFillShade="BF"/>
          </w:tcPr>
          <w:p w14:paraId="21C02014" w14:textId="5270D4F4"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酸化的酵素活性</w:t>
            </w:r>
          </w:p>
        </w:tc>
        <w:tc>
          <w:tcPr>
            <w:tcW w:w="1187" w:type="dxa"/>
          </w:tcPr>
          <w:p w14:paraId="629B6B8A" w14:textId="059AC814"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高</w:t>
            </w:r>
          </w:p>
        </w:tc>
        <w:tc>
          <w:tcPr>
            <w:tcW w:w="1235" w:type="dxa"/>
          </w:tcPr>
          <w:p w14:paraId="7F7989E3" w14:textId="1DFA6323" w:rsidR="00EF7012"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kern w:val="0"/>
                <w:sz w:val="16"/>
                <w:szCs w:val="16"/>
              </w:rPr>
            </w:pPr>
            <w:r>
              <w:rPr>
                <w:rFonts w:ascii="Century" w:eastAsia="ＭＳ 明朝" w:hAnsi="Century" w:cs="Century" w:hint="eastAsia"/>
                <w:kern w:val="0"/>
                <w:sz w:val="16"/>
                <w:szCs w:val="16"/>
              </w:rPr>
              <w:t>高</w:t>
            </w:r>
          </w:p>
        </w:tc>
        <w:tc>
          <w:tcPr>
            <w:tcW w:w="1235" w:type="dxa"/>
          </w:tcPr>
          <w:p w14:paraId="74ABB3DC" w14:textId="29B9EE36" w:rsidR="00EF7012" w:rsidRPr="00300C3C" w:rsidRDefault="00EF7012" w:rsidP="00EF70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w:eastAsia="ＭＳ 明朝" w:hAnsi="Century" w:cs="Century"/>
                <w:color w:val="FF0000"/>
                <w:kern w:val="0"/>
                <w:sz w:val="16"/>
                <w:szCs w:val="16"/>
              </w:rPr>
            </w:pPr>
            <w:r w:rsidRPr="00300C3C">
              <w:rPr>
                <w:rFonts w:ascii="Century" w:eastAsia="ＭＳ 明朝" w:hAnsi="Century" w:cs="Century" w:hint="eastAsia"/>
                <w:color w:val="FF0000"/>
                <w:kern w:val="0"/>
                <w:sz w:val="16"/>
                <w:szCs w:val="16"/>
              </w:rPr>
              <w:t>低</w:t>
            </w:r>
          </w:p>
        </w:tc>
      </w:tr>
    </w:tbl>
    <w:p w14:paraId="4787B79C" w14:textId="3BC0AF46" w:rsidR="00E96D26" w:rsidRDefault="00EF7012" w:rsidP="007534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br w:type="textWrapping" w:clear="all"/>
      </w:r>
    </w:p>
    <w:p w14:paraId="5897C637" w14:textId="77777777" w:rsidR="005D60A1" w:rsidRDefault="00421C44" w:rsidP="007534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衛星細胞</w:t>
      </w:r>
    </w:p>
    <w:p w14:paraId="3ECA1541" w14:textId="77777777" w:rsidR="005D60A1" w:rsidRDefault="005D60A1" w:rsidP="007534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5D60A1">
        <w:rPr>
          <w:rFonts w:ascii="Century" w:eastAsia="ＭＳ 明朝" w:hAnsi="Century" w:cs="Century"/>
          <w:kern w:val="0"/>
          <w:sz w:val="16"/>
          <w:szCs w:val="16"/>
        </w:rPr>
        <w:t>骨格筋の再生</w:t>
      </w:r>
      <w:r w:rsidR="008F568E">
        <w:rPr>
          <w:rFonts w:ascii="Century" w:eastAsia="ＭＳ 明朝" w:hAnsi="Century" w:cs="Century"/>
          <w:kern w:val="0"/>
          <w:sz w:val="16"/>
          <w:szCs w:val="16"/>
        </w:rPr>
        <w:t>に関与。</w:t>
      </w:r>
    </w:p>
    <w:p w14:paraId="3C020018" w14:textId="1EF17FC1" w:rsidR="000D0358" w:rsidRDefault="000D0358" w:rsidP="007534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・遊離リボソームが豊富。幼若な細胞。</w:t>
      </w:r>
    </w:p>
    <w:p w14:paraId="407DF9F1" w14:textId="77777777" w:rsidR="005D60A1" w:rsidRDefault="005D60A1" w:rsidP="007534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8F568E">
        <w:rPr>
          <w:rFonts w:ascii="Century" w:eastAsia="ＭＳ 明朝" w:hAnsi="Century" w:cs="Century"/>
          <w:kern w:val="0"/>
          <w:sz w:val="16"/>
          <w:szCs w:val="16"/>
        </w:rPr>
        <w:t>基底膜と筋線維の間に存在</w:t>
      </w:r>
      <w:r w:rsidR="00421C44">
        <w:rPr>
          <w:rFonts w:ascii="Century" w:eastAsia="ＭＳ 明朝" w:hAnsi="Century" w:cs="Century"/>
          <w:kern w:val="0"/>
          <w:sz w:val="16"/>
          <w:szCs w:val="16"/>
        </w:rPr>
        <w:t>。</w:t>
      </w:r>
    </w:p>
    <w:p w14:paraId="5B46DD38" w14:textId="676F1ADD" w:rsidR="00421C44" w:rsidRDefault="005D60A1" w:rsidP="007534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静止期では</w:t>
      </w:r>
      <w:r w:rsidR="00421C44" w:rsidRPr="005D60A1">
        <w:rPr>
          <w:rFonts w:ascii="Century" w:eastAsia="ＭＳ 明朝" w:hAnsi="Century" w:cs="Century"/>
          <w:kern w:val="0"/>
          <w:sz w:val="16"/>
          <w:szCs w:val="16"/>
        </w:rPr>
        <w:t>Pax7</w:t>
      </w:r>
      <w:r w:rsidR="0075346E" w:rsidRPr="005D60A1">
        <w:rPr>
          <w:rFonts w:ascii="Century" w:eastAsia="ＭＳ 明朝" w:hAnsi="Century" w:cs="Century" w:hint="eastAsia"/>
          <w:kern w:val="0"/>
          <w:sz w:val="16"/>
          <w:szCs w:val="16"/>
        </w:rPr>
        <w:t>、</w:t>
      </w:r>
      <w:r w:rsidR="0075346E">
        <w:rPr>
          <w:rFonts w:ascii="Century" w:eastAsia="ＭＳ 明朝" w:hAnsi="Century" w:cs="Century" w:hint="eastAsia"/>
          <w:kern w:val="0"/>
          <w:sz w:val="16"/>
          <w:szCs w:val="16"/>
        </w:rPr>
        <w:t>分裂期には</w:t>
      </w:r>
      <w:r w:rsidR="00421C44" w:rsidRPr="005D60A1">
        <w:rPr>
          <w:rFonts w:ascii="Century" w:eastAsia="ＭＳ 明朝" w:hAnsi="Century" w:cs="Century"/>
          <w:kern w:val="0"/>
          <w:sz w:val="16"/>
          <w:szCs w:val="16"/>
        </w:rPr>
        <w:t>MyoD</w:t>
      </w:r>
      <w:r w:rsidR="0075346E" w:rsidRPr="005D60A1">
        <w:rPr>
          <w:rFonts w:ascii="Century" w:eastAsia="ＭＳ 明朝" w:hAnsi="Century" w:cs="Century" w:hint="eastAsia"/>
          <w:kern w:val="0"/>
          <w:sz w:val="16"/>
          <w:szCs w:val="16"/>
        </w:rPr>
        <w:t>、</w:t>
      </w:r>
      <w:r w:rsidR="0075346E" w:rsidRPr="005D60A1">
        <w:rPr>
          <w:rFonts w:ascii="Century" w:eastAsia="ＭＳ 明朝" w:hAnsi="Century" w:cs="Century"/>
          <w:kern w:val="0"/>
          <w:sz w:val="16"/>
          <w:szCs w:val="16"/>
        </w:rPr>
        <w:t>Myogenin</w:t>
      </w:r>
      <w:r w:rsidR="00421C44">
        <w:rPr>
          <w:rFonts w:ascii="Century" w:eastAsia="ＭＳ 明朝" w:hAnsi="Century" w:cs="Century"/>
          <w:kern w:val="0"/>
          <w:sz w:val="16"/>
          <w:szCs w:val="16"/>
        </w:rPr>
        <w:t>など</w:t>
      </w:r>
      <w:r w:rsidR="0075346E">
        <w:rPr>
          <w:rFonts w:ascii="Century" w:eastAsia="ＭＳ 明朝" w:hAnsi="Century" w:cs="Century" w:hint="eastAsia"/>
          <w:kern w:val="0"/>
          <w:sz w:val="16"/>
          <w:szCs w:val="16"/>
        </w:rPr>
        <w:t>の遺伝子</w:t>
      </w:r>
      <w:r w:rsidR="00421C44">
        <w:rPr>
          <w:rFonts w:ascii="Century" w:eastAsia="ＭＳ 明朝" w:hAnsi="Century" w:cs="Century"/>
          <w:kern w:val="0"/>
          <w:sz w:val="16"/>
          <w:szCs w:val="16"/>
        </w:rPr>
        <w:t>が発現</w:t>
      </w:r>
      <w:r w:rsidR="0075346E">
        <w:rPr>
          <w:rFonts w:ascii="Century" w:eastAsia="ＭＳ 明朝" w:hAnsi="Century" w:cs="Century" w:hint="eastAsia"/>
          <w:kern w:val="0"/>
          <w:sz w:val="16"/>
          <w:szCs w:val="16"/>
        </w:rPr>
        <w:t>する</w:t>
      </w:r>
      <w:r w:rsidR="00421C44">
        <w:rPr>
          <w:rFonts w:ascii="Century" w:eastAsia="ＭＳ 明朝" w:hAnsi="Century" w:cs="Century"/>
          <w:kern w:val="0"/>
          <w:sz w:val="16"/>
          <w:szCs w:val="16"/>
        </w:rPr>
        <w:t>。</w:t>
      </w:r>
    </w:p>
    <w:p w14:paraId="31BED5C6" w14:textId="0762EEBB" w:rsidR="000D0358" w:rsidRDefault="000D0358" w:rsidP="007534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・筋繊維の再生を促すのは</w:t>
      </w:r>
      <w:r w:rsidRPr="000D0358">
        <w:rPr>
          <w:rFonts w:ascii="Century" w:eastAsia="ＭＳ 明朝" w:hAnsi="Century" w:cs="Century" w:hint="eastAsia"/>
          <w:color w:val="FF0000"/>
          <w:kern w:val="0"/>
          <w:sz w:val="16"/>
          <w:szCs w:val="16"/>
        </w:rPr>
        <w:t>成長因子</w:t>
      </w:r>
      <w:r>
        <w:rPr>
          <w:rFonts w:ascii="Century" w:eastAsia="ＭＳ 明朝" w:hAnsi="Century" w:cs="Century" w:hint="eastAsia"/>
          <w:kern w:val="0"/>
          <w:sz w:val="16"/>
          <w:szCs w:val="16"/>
        </w:rPr>
        <w:t>や</w:t>
      </w:r>
      <w:r w:rsidRPr="000D0358">
        <w:rPr>
          <w:rFonts w:ascii="Century" w:eastAsia="ＭＳ 明朝" w:hAnsi="Century" w:cs="Century" w:hint="eastAsia"/>
          <w:color w:val="FF0000"/>
          <w:kern w:val="0"/>
          <w:sz w:val="16"/>
          <w:szCs w:val="16"/>
        </w:rPr>
        <w:t>サイトカイン</w:t>
      </w:r>
    </w:p>
    <w:p w14:paraId="27E0D862" w14:textId="77777777" w:rsidR="005D60A1" w:rsidRDefault="005D60A1" w:rsidP="00B925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C6C97A7" w14:textId="77777777" w:rsidR="008F568E" w:rsidRDefault="00421C44" w:rsidP="00B925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筋紡錘</w:t>
      </w:r>
    </w:p>
    <w:p w14:paraId="1BF3F478" w14:textId="77777777" w:rsidR="008F568E" w:rsidRDefault="008F568E" w:rsidP="00B925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筋の伸びと緊張を感じとる</w:t>
      </w:r>
      <w:r w:rsidR="00421C44" w:rsidRPr="008F568E">
        <w:rPr>
          <w:rFonts w:ascii="Century" w:eastAsia="ＭＳ 明朝" w:hAnsi="Century" w:cs="Century"/>
          <w:color w:val="FF0000"/>
          <w:kern w:val="0"/>
          <w:sz w:val="16"/>
          <w:szCs w:val="16"/>
        </w:rPr>
        <w:t>感覚</w:t>
      </w:r>
      <w:r w:rsidR="00421C44">
        <w:rPr>
          <w:rFonts w:ascii="Century" w:eastAsia="ＭＳ 明朝" w:hAnsi="Century" w:cs="Century"/>
          <w:kern w:val="0"/>
          <w:sz w:val="16"/>
          <w:szCs w:val="16"/>
        </w:rPr>
        <w:t>神経</w:t>
      </w:r>
      <w:r>
        <w:rPr>
          <w:rFonts w:ascii="Century" w:eastAsia="ＭＳ 明朝" w:hAnsi="Century" w:cs="Century" w:hint="eastAsia"/>
          <w:kern w:val="0"/>
          <w:sz w:val="16"/>
          <w:szCs w:val="16"/>
        </w:rPr>
        <w:t>（</w:t>
      </w:r>
      <w:r w:rsidRPr="008F568E">
        <w:rPr>
          <w:rFonts w:ascii="Century" w:eastAsia="ＭＳ 明朝" w:hAnsi="Century" w:cs="Century" w:hint="eastAsia"/>
          <w:color w:val="0000FF"/>
          <w:kern w:val="0"/>
          <w:sz w:val="16"/>
          <w:szCs w:val="16"/>
        </w:rPr>
        <w:t>筋肉だけど運動神経ではない</w:t>
      </w:r>
      <w:r>
        <w:rPr>
          <w:rFonts w:ascii="Century" w:eastAsia="ＭＳ 明朝" w:hAnsi="Century" w:cs="Century" w:hint="eastAsia"/>
          <w:color w:val="0000FF"/>
          <w:kern w:val="0"/>
          <w:sz w:val="16"/>
          <w:szCs w:val="16"/>
        </w:rPr>
        <w:t>！</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に囲まれ</w:t>
      </w:r>
      <w:r w:rsidR="00B92565">
        <w:rPr>
          <w:rFonts w:ascii="Century" w:eastAsia="ＭＳ 明朝" w:hAnsi="Century" w:cs="Century" w:hint="eastAsia"/>
          <w:kern w:val="0"/>
          <w:sz w:val="16"/>
          <w:szCs w:val="16"/>
        </w:rPr>
        <w:t>ている</w:t>
      </w:r>
      <w:r w:rsidR="00421C44">
        <w:rPr>
          <w:rFonts w:ascii="Century" w:eastAsia="ＭＳ 明朝" w:hAnsi="Century" w:cs="Century"/>
          <w:kern w:val="0"/>
          <w:sz w:val="16"/>
          <w:szCs w:val="16"/>
        </w:rPr>
        <w:t>。</w:t>
      </w:r>
    </w:p>
    <w:p w14:paraId="355E7D6C" w14:textId="77777777" w:rsidR="008F568E" w:rsidRDefault="008F568E" w:rsidP="00B925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筋周膜に連続する紡錘形の膜に包まれる。</w:t>
      </w:r>
    </w:p>
    <w:p w14:paraId="65D30C3C" w14:textId="1D6AD048" w:rsidR="008F568E" w:rsidRDefault="008F568E" w:rsidP="00B925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内部</w:t>
      </w:r>
      <w:r w:rsidR="00421C44">
        <w:rPr>
          <w:rFonts w:ascii="Century" w:eastAsia="ＭＳ 明朝" w:hAnsi="Century" w:cs="Century"/>
          <w:kern w:val="0"/>
          <w:sz w:val="16"/>
          <w:szCs w:val="16"/>
        </w:rPr>
        <w:t>は、</w:t>
      </w:r>
      <w:r w:rsidR="00421C44">
        <w:rPr>
          <w:rFonts w:ascii="Century" w:eastAsia="ＭＳ 明朝" w:hAnsi="Century" w:cs="Century"/>
          <w:color w:val="FB0007"/>
          <w:kern w:val="0"/>
          <w:sz w:val="16"/>
          <w:szCs w:val="16"/>
        </w:rPr>
        <w:t>核袋線維</w:t>
      </w:r>
      <w:r w:rsidR="00421C44">
        <w:rPr>
          <w:rFonts w:ascii="Century" w:eastAsia="ＭＳ 明朝" w:hAnsi="Century" w:cs="Century"/>
          <w:kern w:val="0"/>
          <w:sz w:val="16"/>
          <w:szCs w:val="16"/>
        </w:rPr>
        <w:t>と</w:t>
      </w:r>
      <w:r w:rsidR="00421C44">
        <w:rPr>
          <w:rFonts w:ascii="Century" w:eastAsia="ＭＳ 明朝" w:hAnsi="Century" w:cs="Century"/>
          <w:color w:val="FB0007"/>
          <w:kern w:val="0"/>
          <w:sz w:val="16"/>
          <w:szCs w:val="16"/>
        </w:rPr>
        <w:t>核鎖線維</w:t>
      </w:r>
      <w:r w:rsidRPr="008F568E">
        <w:rPr>
          <w:rFonts w:ascii="Century" w:eastAsia="ＭＳ 明朝" w:hAnsi="Century" w:cs="Century" w:hint="eastAsia"/>
          <w:kern w:val="0"/>
          <w:sz w:val="16"/>
          <w:szCs w:val="16"/>
        </w:rPr>
        <w:t>からなる</w:t>
      </w:r>
      <w:r w:rsidR="00421C44">
        <w:rPr>
          <w:rFonts w:ascii="Century" w:eastAsia="ＭＳ 明朝" w:hAnsi="Century" w:cs="Century"/>
          <w:kern w:val="0"/>
          <w:sz w:val="16"/>
          <w:szCs w:val="16"/>
        </w:rPr>
        <w:t>。</w:t>
      </w:r>
    </w:p>
    <w:p w14:paraId="5D6E977F" w14:textId="5CB3EF65" w:rsidR="008F568E" w:rsidRDefault="008F568E" w:rsidP="00B925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感覚神経</w:t>
      </w:r>
      <w:r>
        <w:rPr>
          <w:rFonts w:ascii="Century" w:eastAsia="ＭＳ 明朝" w:hAnsi="Century" w:cs="Century" w:hint="eastAsia"/>
          <w:kern w:val="0"/>
          <w:sz w:val="16"/>
          <w:szCs w:val="16"/>
        </w:rPr>
        <w:t>は以下の２種類</w:t>
      </w:r>
    </w:p>
    <w:p w14:paraId="240C0D1A" w14:textId="1AC714D3" w:rsidR="008F568E" w:rsidRDefault="008F568E" w:rsidP="00B925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E87775">
        <w:rPr>
          <w:rFonts w:ascii="Century" w:eastAsia="ＭＳ 明朝" w:hAnsi="Century" w:cs="Century"/>
          <w:color w:val="FF0000"/>
          <w:kern w:val="0"/>
          <w:sz w:val="16"/>
          <w:szCs w:val="16"/>
        </w:rPr>
        <w:t>group Ia</w:t>
      </w:r>
      <w:r w:rsidR="00421C44" w:rsidRPr="00B92565">
        <w:rPr>
          <w:rFonts w:ascii="Century" w:eastAsia="ＭＳ 明朝" w:hAnsi="Century" w:cs="Century"/>
          <w:color w:val="FF0000"/>
          <w:kern w:val="0"/>
          <w:sz w:val="16"/>
          <w:szCs w:val="16"/>
        </w:rPr>
        <w:t xml:space="preserve"> afferent fiber</w:t>
      </w:r>
      <w:r>
        <w:rPr>
          <w:rFonts w:ascii="Century" w:eastAsia="ＭＳ 明朝" w:hAnsi="Century" w:cs="Century"/>
          <w:kern w:val="0"/>
          <w:sz w:val="16"/>
          <w:szCs w:val="16"/>
        </w:rPr>
        <w:t>（太く両線維に分布、</w:t>
      </w:r>
      <w:r w:rsidRPr="008F568E">
        <w:rPr>
          <w:rFonts w:ascii="Century" w:eastAsia="ＭＳ 明朝" w:hAnsi="Century" w:cs="Century"/>
          <w:kern w:val="0"/>
          <w:sz w:val="16"/>
          <w:szCs w:val="16"/>
          <w:u w:val="single"/>
        </w:rPr>
        <w:t>筋の伸びはじめ</w:t>
      </w:r>
      <w:r>
        <w:rPr>
          <w:rFonts w:ascii="Century" w:eastAsia="ＭＳ 明朝" w:hAnsi="Century" w:cs="Century"/>
          <w:kern w:val="0"/>
          <w:sz w:val="16"/>
          <w:szCs w:val="16"/>
        </w:rPr>
        <w:t>担当）</w:t>
      </w:r>
    </w:p>
    <w:p w14:paraId="5A646E25" w14:textId="729AC50C" w:rsidR="008F568E" w:rsidRDefault="008F568E" w:rsidP="00B925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F0000"/>
          <w:kern w:val="0"/>
          <w:sz w:val="16"/>
          <w:szCs w:val="16"/>
        </w:rPr>
        <w:t xml:space="preserve">　　</w:t>
      </w:r>
      <w:r w:rsidRPr="008F568E">
        <w:rPr>
          <w:rFonts w:ascii="Century" w:eastAsia="ＭＳ 明朝" w:hAnsi="Century" w:cs="Century" w:hint="eastAsia"/>
          <w:kern w:val="0"/>
          <w:sz w:val="16"/>
          <w:szCs w:val="16"/>
        </w:rPr>
        <w:t>・</w:t>
      </w:r>
      <w:r w:rsidR="00E87775">
        <w:rPr>
          <w:rFonts w:ascii="Century" w:eastAsia="ＭＳ 明朝" w:hAnsi="Century" w:cs="Century"/>
          <w:color w:val="FF0000"/>
          <w:kern w:val="0"/>
          <w:sz w:val="16"/>
          <w:szCs w:val="16"/>
        </w:rPr>
        <w:t>group II</w:t>
      </w:r>
      <w:r w:rsidR="00421C44" w:rsidRPr="00B92565">
        <w:rPr>
          <w:rFonts w:ascii="Century" w:eastAsia="ＭＳ 明朝" w:hAnsi="Century" w:cs="Century"/>
          <w:color w:val="FF0000"/>
          <w:kern w:val="0"/>
          <w:sz w:val="16"/>
          <w:szCs w:val="16"/>
        </w:rPr>
        <w:t xml:space="preserve"> afferent fiber</w:t>
      </w:r>
      <w:r w:rsidR="00421C44">
        <w:rPr>
          <w:rFonts w:ascii="Century" w:eastAsia="ＭＳ 明朝" w:hAnsi="Century" w:cs="Century"/>
          <w:kern w:val="0"/>
          <w:sz w:val="16"/>
          <w:szCs w:val="16"/>
        </w:rPr>
        <w:t>（細く、核鎖線維に分布、</w:t>
      </w:r>
      <w:r w:rsidR="00421C44" w:rsidRPr="008F568E">
        <w:rPr>
          <w:rFonts w:ascii="Century" w:eastAsia="ＭＳ 明朝" w:hAnsi="Century" w:cs="Century"/>
          <w:kern w:val="0"/>
          <w:sz w:val="16"/>
          <w:szCs w:val="16"/>
          <w:u w:val="single"/>
        </w:rPr>
        <w:t>筋の伸び維持</w:t>
      </w:r>
      <w:r w:rsidR="00421C44">
        <w:rPr>
          <w:rFonts w:ascii="Century" w:eastAsia="ＭＳ 明朝" w:hAnsi="Century" w:cs="Century"/>
          <w:kern w:val="0"/>
          <w:sz w:val="16"/>
          <w:szCs w:val="16"/>
        </w:rPr>
        <w:t>を担当）。</w:t>
      </w:r>
    </w:p>
    <w:p w14:paraId="48A18B14" w14:textId="19B9034E" w:rsidR="00421C44" w:rsidRDefault="008F568E" w:rsidP="00B925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F0000"/>
          <w:kern w:val="0"/>
          <w:sz w:val="16"/>
          <w:szCs w:val="16"/>
        </w:rPr>
        <w:t xml:space="preserve">　</w:t>
      </w:r>
      <w:r w:rsidRPr="008F568E">
        <w:rPr>
          <w:rFonts w:ascii="Century" w:eastAsia="ＭＳ 明朝" w:hAnsi="Century" w:cs="Century" w:hint="eastAsia"/>
          <w:kern w:val="0"/>
          <w:sz w:val="16"/>
          <w:szCs w:val="16"/>
        </w:rPr>
        <w:t>・</w:t>
      </w:r>
      <w:r w:rsidR="00421C44">
        <w:rPr>
          <w:rFonts w:ascii="Century" w:eastAsia="ＭＳ 明朝" w:hAnsi="Century" w:cs="Century"/>
          <w:kern w:val="0"/>
          <w:sz w:val="16"/>
          <w:szCs w:val="16"/>
        </w:rPr>
        <w:t>端には運動神経（</w:t>
      </w:r>
      <w:r w:rsidR="00421C44" w:rsidRPr="000D0358">
        <w:rPr>
          <w:rFonts w:ascii="Century" w:eastAsia="ＭＳ 明朝" w:hAnsi="Century" w:cs="Century"/>
          <w:color w:val="FF0000"/>
          <w:kern w:val="0"/>
          <w:sz w:val="16"/>
          <w:szCs w:val="16"/>
        </w:rPr>
        <w:t>γ</w:t>
      </w:r>
      <w:r w:rsidR="00421C44" w:rsidRPr="000D0358">
        <w:rPr>
          <w:rFonts w:ascii="Century" w:eastAsia="ＭＳ 明朝" w:hAnsi="Century" w:cs="Century"/>
          <w:color w:val="FF0000"/>
          <w:kern w:val="0"/>
          <w:sz w:val="16"/>
          <w:szCs w:val="16"/>
        </w:rPr>
        <w:t>線維</w:t>
      </w:r>
      <w:r w:rsidR="00421C44">
        <w:rPr>
          <w:rFonts w:ascii="Century" w:eastAsia="ＭＳ 明朝" w:hAnsi="Century" w:cs="Century"/>
          <w:kern w:val="0"/>
          <w:sz w:val="16"/>
          <w:szCs w:val="16"/>
        </w:rPr>
        <w:t>）もある。</w:t>
      </w:r>
      <w:r w:rsidR="000D0358">
        <w:rPr>
          <w:rFonts w:ascii="Century" w:eastAsia="ＭＳ 明朝" w:hAnsi="Century" w:cs="Century" w:hint="eastAsia"/>
          <w:kern w:val="0"/>
          <w:sz w:val="16"/>
          <w:szCs w:val="16"/>
        </w:rPr>
        <w:t>感覚神経の興奮を増強するはたらき。</w:t>
      </w:r>
    </w:p>
    <w:p w14:paraId="78616105"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kern w:val="0"/>
          <w:sz w:val="16"/>
          <w:szCs w:val="16"/>
        </w:rPr>
      </w:pPr>
    </w:p>
    <w:p w14:paraId="4AD3E617" w14:textId="0E636B9A"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kern w:val="0"/>
          <w:sz w:val="16"/>
          <w:szCs w:val="16"/>
        </w:rPr>
      </w:pPr>
      <w:r>
        <w:rPr>
          <w:rFonts w:ascii="Century" w:eastAsia="ＭＳ 明朝" w:hAnsi="Century" w:cs="Century"/>
          <w:kern w:val="0"/>
          <w:sz w:val="16"/>
          <w:szCs w:val="16"/>
        </w:rPr>
        <w:t>神経筋接合部で起きること</w:t>
      </w:r>
      <w:r w:rsidR="00631579">
        <w:rPr>
          <w:rFonts w:ascii="Century" w:eastAsia="ＭＳ 明朝" w:hAnsi="Century" w:cs="Century" w:hint="eastAsia"/>
          <w:kern w:val="0"/>
          <w:sz w:val="16"/>
          <w:szCs w:val="16"/>
        </w:rPr>
        <w:t>（</w:t>
      </w:r>
      <w:r w:rsidR="00631579" w:rsidRPr="00631579">
        <w:rPr>
          <w:rFonts w:ascii="Century" w:eastAsia="ＭＳ 明朝" w:hAnsi="Century" w:cs="Century" w:hint="eastAsia"/>
          <w:color w:val="FF6600"/>
          <w:kern w:val="0"/>
          <w:sz w:val="16"/>
          <w:szCs w:val="16"/>
        </w:rPr>
        <w:t>正</w:t>
      </w:r>
      <w:r w:rsidR="00631579" w:rsidRPr="00631579">
        <w:rPr>
          <w:rFonts w:ascii="Century" w:eastAsia="ＭＳ 明朝" w:hAnsi="Century" w:cs="Century"/>
          <w:color w:val="FF6600"/>
          <w:kern w:val="0"/>
          <w:sz w:val="16"/>
          <w:szCs w:val="16"/>
        </w:rPr>
        <w:t>766</w:t>
      </w:r>
      <w:r w:rsidR="00631579">
        <w:rPr>
          <w:rFonts w:ascii="Century" w:eastAsia="ＭＳ 明朝" w:hAnsi="Century" w:cs="Century" w:hint="eastAsia"/>
          <w:kern w:val="0"/>
          <w:sz w:val="16"/>
          <w:szCs w:val="16"/>
        </w:rPr>
        <w:t>）</w:t>
      </w:r>
    </w:p>
    <w:p w14:paraId="0B45C227" w14:textId="25CE82FF" w:rsidR="008F568E" w:rsidRDefault="008F568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接合部</w:t>
      </w:r>
    </w:p>
    <w:p w14:paraId="371AAD56" w14:textId="77777777" w:rsidR="00E85E21" w:rsidRDefault="008F568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運動神経の軸索</w:t>
      </w:r>
      <w:r w:rsidR="00B92565">
        <w:rPr>
          <w:rFonts w:ascii="Century" w:eastAsia="ＭＳ 明朝" w:hAnsi="Century" w:cs="Century" w:hint="eastAsia"/>
          <w:kern w:val="0"/>
          <w:sz w:val="16"/>
          <w:szCs w:val="16"/>
        </w:rPr>
        <w:t>が</w:t>
      </w:r>
      <w:r w:rsidR="00421C44">
        <w:rPr>
          <w:rFonts w:ascii="Century" w:eastAsia="ＭＳ 明朝" w:hAnsi="Century" w:cs="Century"/>
          <w:kern w:val="0"/>
          <w:sz w:val="16"/>
          <w:szCs w:val="16"/>
        </w:rPr>
        <w:t>枝分かれ</w:t>
      </w:r>
      <w:r w:rsidR="00B92565">
        <w:rPr>
          <w:rFonts w:ascii="Century" w:eastAsia="ＭＳ 明朝" w:hAnsi="Century" w:cs="Century" w:hint="eastAsia"/>
          <w:kern w:val="0"/>
          <w:sz w:val="16"/>
          <w:szCs w:val="16"/>
        </w:rPr>
        <w:t>し</w:t>
      </w:r>
      <w:r>
        <w:rPr>
          <w:rFonts w:ascii="Century" w:eastAsia="ＭＳ 明朝" w:hAnsi="Century" w:cs="Century"/>
          <w:kern w:val="0"/>
          <w:sz w:val="16"/>
          <w:szCs w:val="16"/>
        </w:rPr>
        <w:t>末端がふくら</w:t>
      </w:r>
      <w:r>
        <w:rPr>
          <w:rFonts w:ascii="Century" w:eastAsia="ＭＳ 明朝" w:hAnsi="Century" w:cs="Century" w:hint="eastAsia"/>
          <w:kern w:val="0"/>
          <w:sz w:val="16"/>
          <w:szCs w:val="16"/>
        </w:rPr>
        <w:t>む</w: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終末ボタン</w:t>
      </w:r>
      <w:r w:rsidR="00421C44">
        <w:rPr>
          <w:rFonts w:ascii="Century" w:eastAsia="ＭＳ 明朝" w:hAnsi="Century" w:cs="Century"/>
          <w:kern w:val="0"/>
          <w:sz w:val="16"/>
          <w:szCs w:val="16"/>
        </w:rPr>
        <w:t>）</w:t>
      </w:r>
    </w:p>
    <w:p w14:paraId="2ED60FFD" w14:textId="4D5856C3" w:rsidR="008F568E" w:rsidRDefault="008F568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0D0358">
        <w:rPr>
          <w:rFonts w:ascii="Century" w:eastAsia="ＭＳ 明朝" w:hAnsi="Century" w:cs="Century"/>
          <w:kern w:val="0"/>
          <w:sz w:val="16"/>
          <w:szCs w:val="16"/>
        </w:rPr>
        <w:t>筋肉をくぼませるように、神経は筋と</w:t>
      </w:r>
      <w:r w:rsidR="000D0358">
        <w:rPr>
          <w:rFonts w:ascii="Century" w:eastAsia="ＭＳ 明朝" w:hAnsi="Century" w:cs="Century" w:hint="eastAsia"/>
          <w:kern w:val="0"/>
          <w:sz w:val="16"/>
          <w:szCs w:val="16"/>
        </w:rPr>
        <w:t>密着</w:t>
      </w:r>
      <w:r w:rsidR="00421C44">
        <w:rPr>
          <w:rFonts w:ascii="Century" w:eastAsia="ＭＳ 明朝" w:hAnsi="Century" w:cs="Century"/>
          <w:kern w:val="0"/>
          <w:sz w:val="16"/>
          <w:szCs w:val="16"/>
        </w:rPr>
        <w:t>。</w:t>
      </w:r>
      <w:r w:rsidR="000D0358">
        <w:rPr>
          <w:rFonts w:ascii="Century" w:eastAsia="ＭＳ 明朝" w:hAnsi="Century" w:cs="Century" w:hint="eastAsia"/>
          <w:kern w:val="0"/>
          <w:sz w:val="16"/>
          <w:szCs w:val="16"/>
        </w:rPr>
        <w:t>その周囲を</w:t>
      </w:r>
      <w:r w:rsidR="000D0358" w:rsidRPr="000D0358">
        <w:rPr>
          <w:rFonts w:ascii="Century" w:eastAsia="ＭＳ 明朝" w:hAnsi="Century" w:cs="Century" w:hint="eastAsia"/>
          <w:color w:val="FF0000"/>
          <w:kern w:val="0"/>
          <w:sz w:val="16"/>
          <w:szCs w:val="16"/>
        </w:rPr>
        <w:t>シュワン細胞</w:t>
      </w:r>
      <w:r w:rsidR="000D0358">
        <w:rPr>
          <w:rFonts w:ascii="Century" w:eastAsia="ＭＳ 明朝" w:hAnsi="Century" w:cs="Century" w:hint="eastAsia"/>
          <w:kern w:val="0"/>
          <w:sz w:val="16"/>
          <w:szCs w:val="16"/>
        </w:rPr>
        <w:t>が覆う。</w:t>
      </w:r>
    </w:p>
    <w:p w14:paraId="756950D1" w14:textId="23B383F1" w:rsidR="00E85E21" w:rsidRDefault="008F568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筋側のくぼみのある領域を</w:t>
      </w:r>
      <w:r w:rsidR="00421C44">
        <w:rPr>
          <w:rFonts w:ascii="Century" w:eastAsia="ＭＳ 明朝" w:hAnsi="Century" w:cs="Century"/>
          <w:color w:val="FB0007"/>
          <w:kern w:val="0"/>
          <w:sz w:val="16"/>
          <w:szCs w:val="16"/>
        </w:rPr>
        <w:t>運動終板</w:t>
      </w:r>
      <w:r w:rsidR="00E85E21">
        <w:rPr>
          <w:rFonts w:ascii="Century" w:eastAsia="ＭＳ 明朝" w:hAnsi="Century" w:cs="Century"/>
          <w:kern w:val="0"/>
          <w:sz w:val="16"/>
          <w:szCs w:val="16"/>
        </w:rPr>
        <w:t>とい</w:t>
      </w:r>
      <w:r w:rsidR="00E85E21">
        <w:rPr>
          <w:rFonts w:ascii="Century" w:eastAsia="ＭＳ 明朝" w:hAnsi="Century" w:cs="Century" w:hint="eastAsia"/>
          <w:kern w:val="0"/>
          <w:sz w:val="16"/>
          <w:szCs w:val="16"/>
        </w:rPr>
        <w:t>い、その</w:t>
      </w:r>
      <w:r w:rsidR="00421C44">
        <w:rPr>
          <w:rFonts w:ascii="Century" w:eastAsia="ＭＳ 明朝" w:hAnsi="Century" w:cs="Century"/>
          <w:kern w:val="0"/>
          <w:sz w:val="16"/>
          <w:szCs w:val="16"/>
        </w:rPr>
        <w:t>表面には</w:t>
      </w:r>
      <w:r w:rsidR="00421C44">
        <w:rPr>
          <w:rFonts w:ascii="Century" w:eastAsia="ＭＳ 明朝" w:hAnsi="Century" w:cs="Century"/>
          <w:color w:val="FB0007"/>
          <w:kern w:val="0"/>
          <w:sz w:val="16"/>
          <w:szCs w:val="16"/>
        </w:rPr>
        <w:t>シナプスひだ</w:t>
      </w:r>
      <w:r w:rsidR="00421C44">
        <w:rPr>
          <w:rFonts w:ascii="Century" w:eastAsia="ＭＳ 明朝" w:hAnsi="Century" w:cs="Century"/>
          <w:kern w:val="0"/>
          <w:sz w:val="16"/>
          <w:szCs w:val="16"/>
        </w:rPr>
        <w:t>がある。</w:t>
      </w:r>
    </w:p>
    <w:p w14:paraId="2F64668E" w14:textId="77777777" w:rsidR="00E85E21" w:rsidRDefault="00E85E2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シナプスでの情報伝達の流れ</w:t>
      </w:r>
    </w:p>
    <w:p w14:paraId="5EAB0A7A" w14:textId="0E24E5F7" w:rsidR="00E85E21" w:rsidRPr="00E85E21" w:rsidRDefault="00E85E21" w:rsidP="00387BF1">
      <w:pPr>
        <w:pStyle w:val="a5"/>
        <w:widowControl/>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color w:val="FB0007"/>
          <w:kern w:val="0"/>
          <w:sz w:val="16"/>
          <w:szCs w:val="16"/>
        </w:rPr>
      </w:pPr>
      <w:r w:rsidRPr="00E85E21">
        <w:rPr>
          <w:rFonts w:ascii="Century" w:eastAsia="ＭＳ 明朝" w:hAnsi="Century" w:cs="Century"/>
          <w:kern w:val="0"/>
          <w:sz w:val="16"/>
          <w:szCs w:val="16"/>
        </w:rPr>
        <w:t>神経終末のシナプス小胞から</w:t>
      </w:r>
      <w:r w:rsidR="00421C44" w:rsidRPr="00E85E21">
        <w:rPr>
          <w:rFonts w:ascii="Century" w:eastAsia="ＭＳ 明朝" w:hAnsi="Century" w:cs="Century"/>
          <w:color w:val="FB0007"/>
          <w:kern w:val="0"/>
          <w:sz w:val="16"/>
          <w:szCs w:val="16"/>
        </w:rPr>
        <w:t>アセチルコリン</w:t>
      </w:r>
      <w:r w:rsidRPr="00E85E21">
        <w:rPr>
          <w:rFonts w:ascii="Century" w:eastAsia="ＭＳ 明朝" w:hAnsi="Century" w:cs="Century" w:hint="eastAsia"/>
          <w:kern w:val="0"/>
          <w:sz w:val="16"/>
          <w:szCs w:val="16"/>
        </w:rPr>
        <w:t>が放出</w:t>
      </w:r>
      <w:r w:rsidR="003F7D93">
        <w:rPr>
          <w:rFonts w:ascii="Century" w:eastAsia="ＭＳ 明朝" w:hAnsi="Century" w:cs="Century" w:hint="eastAsia"/>
          <w:kern w:val="0"/>
          <w:sz w:val="16"/>
          <w:szCs w:val="16"/>
        </w:rPr>
        <w:t>（このシナプスを</w:t>
      </w:r>
      <w:r w:rsidR="003F7D93" w:rsidRPr="003F7D93">
        <w:rPr>
          <w:rFonts w:ascii="Century" w:eastAsia="ＭＳ 明朝" w:hAnsi="Century" w:cs="Century" w:hint="eastAsia"/>
          <w:color w:val="FF0000"/>
          <w:kern w:val="0"/>
          <w:sz w:val="16"/>
          <w:szCs w:val="16"/>
        </w:rPr>
        <w:t>コリン作動性シナプス小胞</w:t>
      </w:r>
      <w:r w:rsidR="003F7D93">
        <w:rPr>
          <w:rFonts w:ascii="Century" w:eastAsia="ＭＳ 明朝" w:hAnsi="Century" w:cs="Century" w:hint="eastAsia"/>
          <w:kern w:val="0"/>
          <w:sz w:val="16"/>
          <w:szCs w:val="16"/>
        </w:rPr>
        <w:t>という）</w:t>
      </w:r>
    </w:p>
    <w:p w14:paraId="5D28679B" w14:textId="77777777" w:rsidR="00E85E21" w:rsidRDefault="00E85E21" w:rsidP="00387BF1">
      <w:pPr>
        <w:pStyle w:val="a5"/>
        <w:widowControl/>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Pr>
          <w:rFonts w:ascii="Century" w:eastAsia="ＭＳ 明朝" w:hAnsi="Century" w:cs="Century" w:hint="eastAsia"/>
          <w:kern w:val="0"/>
          <w:sz w:val="16"/>
          <w:szCs w:val="16"/>
        </w:rPr>
        <w:t>アセチルコリンは</w:t>
      </w:r>
      <w:r w:rsidR="00421C44" w:rsidRPr="00E85E21">
        <w:rPr>
          <w:rFonts w:ascii="Century" w:eastAsia="ＭＳ 明朝" w:hAnsi="Century" w:cs="Century"/>
          <w:color w:val="FB0007"/>
          <w:kern w:val="0"/>
          <w:sz w:val="16"/>
          <w:szCs w:val="16"/>
        </w:rPr>
        <w:t>シナプス間隙</w:t>
      </w:r>
      <w:r w:rsidR="00421C44" w:rsidRPr="00E85E21">
        <w:rPr>
          <w:rFonts w:ascii="Century" w:eastAsia="ＭＳ 明朝" w:hAnsi="Century" w:cs="Century"/>
          <w:kern w:val="0"/>
          <w:sz w:val="16"/>
          <w:szCs w:val="16"/>
        </w:rPr>
        <w:t>を通り、筋側にあるシナプスひだの</w:t>
      </w:r>
      <w:r w:rsidR="00421C44" w:rsidRPr="00E85E21">
        <w:rPr>
          <w:rFonts w:ascii="Century" w:eastAsia="ＭＳ 明朝" w:hAnsi="Century" w:cs="Century"/>
          <w:color w:val="FB0007"/>
          <w:kern w:val="0"/>
          <w:sz w:val="16"/>
          <w:szCs w:val="16"/>
        </w:rPr>
        <w:t>アセチルコリンレセプター</w:t>
      </w:r>
      <w:r>
        <w:rPr>
          <w:rFonts w:ascii="Century" w:eastAsia="ＭＳ 明朝" w:hAnsi="Century" w:cs="Century"/>
          <w:kern w:val="0"/>
          <w:sz w:val="16"/>
          <w:szCs w:val="16"/>
        </w:rPr>
        <w:t>に</w:t>
      </w:r>
      <w:r>
        <w:rPr>
          <w:rFonts w:ascii="Century" w:eastAsia="ＭＳ 明朝" w:hAnsi="Century" w:cs="Century" w:hint="eastAsia"/>
          <w:kern w:val="0"/>
          <w:sz w:val="16"/>
          <w:szCs w:val="16"/>
        </w:rPr>
        <w:t>結合</w:t>
      </w:r>
    </w:p>
    <w:p w14:paraId="618A3CAB" w14:textId="77777777" w:rsidR="00E85E21" w:rsidRDefault="00421C44" w:rsidP="00387BF1">
      <w:pPr>
        <w:pStyle w:val="a5"/>
        <w:widowControl/>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E85E21">
        <w:rPr>
          <w:rFonts w:ascii="Century" w:eastAsia="ＭＳ 明朝" w:hAnsi="Century" w:cs="Century"/>
          <w:kern w:val="0"/>
          <w:sz w:val="16"/>
          <w:szCs w:val="16"/>
        </w:rPr>
        <w:t>運動終板の筋線維細胞膜の陽イオンチャンネルが開き、</w:t>
      </w:r>
      <w:r w:rsidRPr="00E85E21">
        <w:rPr>
          <w:rFonts w:ascii="Century" w:eastAsia="ＭＳ 明朝" w:hAnsi="Century" w:cs="Century"/>
          <w:color w:val="FF0000"/>
          <w:kern w:val="0"/>
          <w:sz w:val="16"/>
          <w:szCs w:val="16"/>
        </w:rPr>
        <w:t>Na</w:t>
      </w:r>
      <w:r w:rsidRPr="00E85E21">
        <w:rPr>
          <w:rFonts w:ascii="Century" w:eastAsia="ＭＳ 明朝" w:hAnsi="Century" w:cs="Century"/>
          <w:kern w:val="0"/>
          <w:sz w:val="16"/>
          <w:szCs w:val="16"/>
        </w:rPr>
        <w:t>イオンが流入して、脱分極する。</w:t>
      </w:r>
    </w:p>
    <w:p w14:paraId="3E2EE223" w14:textId="53730B9D" w:rsidR="00421C44" w:rsidRPr="00E85E21" w:rsidRDefault="00421C44" w:rsidP="00387BF1">
      <w:pPr>
        <w:pStyle w:val="a5"/>
        <w:widowControl/>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E85E21">
        <w:rPr>
          <w:rFonts w:ascii="Century" w:eastAsia="ＭＳ 明朝" w:hAnsi="Century" w:cs="Century"/>
          <w:kern w:val="0"/>
          <w:sz w:val="16"/>
          <w:szCs w:val="16"/>
        </w:rPr>
        <w:t>これが</w:t>
      </w:r>
      <w:r w:rsidRPr="00E85E21">
        <w:rPr>
          <w:rFonts w:ascii="Century" w:eastAsia="ＭＳ 明朝" w:hAnsi="Century" w:cs="Century"/>
          <w:kern w:val="0"/>
          <w:sz w:val="16"/>
          <w:szCs w:val="16"/>
        </w:rPr>
        <w:t>T</w:t>
      </w:r>
      <w:r w:rsidRPr="00E85E21">
        <w:rPr>
          <w:rFonts w:ascii="Century" w:eastAsia="ＭＳ 明朝" w:hAnsi="Century" w:cs="Century"/>
          <w:kern w:val="0"/>
          <w:sz w:val="16"/>
          <w:szCs w:val="16"/>
        </w:rPr>
        <w:t>チュブルを興奮。</w:t>
      </w:r>
      <w:r w:rsidRPr="00E85E21">
        <w:rPr>
          <w:rFonts w:ascii="Century" w:eastAsia="ＭＳ 明朝" w:hAnsi="Century" w:cs="Century"/>
          <w:kern w:val="0"/>
          <w:sz w:val="16"/>
          <w:szCs w:val="16"/>
        </w:rPr>
        <w:t>→</w:t>
      </w:r>
      <w:r w:rsidRPr="00E85E21">
        <w:rPr>
          <w:rFonts w:ascii="Century" w:eastAsia="ＭＳ 明朝" w:hAnsi="Century" w:cs="Century"/>
          <w:kern w:val="0"/>
          <w:sz w:val="16"/>
          <w:szCs w:val="16"/>
        </w:rPr>
        <w:t>筋の収縮に続く。</w:t>
      </w:r>
    </w:p>
    <w:p w14:paraId="27A63421" w14:textId="77777777" w:rsidR="00421C44" w:rsidRDefault="00746D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noProof/>
          <w:kern w:val="0"/>
          <w:sz w:val="16"/>
          <w:szCs w:val="16"/>
        </w:rPr>
        <mc:AlternateContent>
          <mc:Choice Requires="wps">
            <w:drawing>
              <wp:anchor distT="0" distB="0" distL="114300" distR="114300" simplePos="0" relativeHeight="251661312" behindDoc="0" locked="0" layoutInCell="1" allowOverlap="1" wp14:anchorId="12EAE34E" wp14:editId="16146068">
                <wp:simplePos x="0" y="0"/>
                <wp:positionH relativeFrom="column">
                  <wp:posOffset>0</wp:posOffset>
                </wp:positionH>
                <wp:positionV relativeFrom="paragraph">
                  <wp:posOffset>379095</wp:posOffset>
                </wp:positionV>
                <wp:extent cx="5600700" cy="1097280"/>
                <wp:effectExtent l="0" t="0" r="38100" b="20320"/>
                <wp:wrapSquare wrapText="bothSides"/>
                <wp:docPr id="7" name="テキスト 7"/>
                <wp:cNvGraphicFramePr/>
                <a:graphic xmlns:a="http://schemas.openxmlformats.org/drawingml/2006/main">
                  <a:graphicData uri="http://schemas.microsoft.com/office/word/2010/wordprocessingShape">
                    <wps:wsp>
                      <wps:cNvSpPr txBox="1"/>
                      <wps:spPr>
                        <a:xfrm>
                          <a:off x="0" y="0"/>
                          <a:ext cx="5600700" cy="109728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2DDE7F2" w14:textId="7D3FF081" w:rsidR="00E00408" w:rsidRDefault="00E00408">
                            <w:pPr>
                              <w:rPr>
                                <w:sz w:val="16"/>
                                <w:szCs w:val="16"/>
                              </w:rPr>
                            </w:pPr>
                            <w:r>
                              <w:rPr>
                                <w:rFonts w:hint="eastAsia"/>
                                <w:sz w:val="16"/>
                                <w:szCs w:val="16"/>
                              </w:rPr>
                              <w:t>神経系のレビュー</w:t>
                            </w:r>
                            <w:r>
                              <w:rPr>
                                <w:sz w:val="16"/>
                                <w:szCs w:val="16"/>
                              </w:rPr>
                              <w:t>(</w:t>
                            </w:r>
                            <w:r w:rsidRPr="00631579">
                              <w:rPr>
                                <w:rFonts w:hint="eastAsia"/>
                                <w:color w:val="FF6600"/>
                                <w:sz w:val="16"/>
                                <w:szCs w:val="16"/>
                              </w:rPr>
                              <w:t>正</w:t>
                            </w:r>
                            <w:r w:rsidRPr="00631579">
                              <w:rPr>
                                <w:color w:val="FF6600"/>
                                <w:sz w:val="16"/>
                                <w:szCs w:val="16"/>
                              </w:rPr>
                              <w:t>579</w:t>
                            </w:r>
                            <w:r>
                              <w:rPr>
                                <w:sz w:val="16"/>
                                <w:szCs w:val="16"/>
                              </w:rPr>
                              <w:t>)</w:t>
                            </w:r>
                          </w:p>
                          <w:p w14:paraId="06181079" w14:textId="77777777" w:rsidR="00E00408" w:rsidRDefault="00E00408">
                            <w:pPr>
                              <w:rPr>
                                <w:sz w:val="16"/>
                                <w:szCs w:val="16"/>
                              </w:rPr>
                            </w:pPr>
                            <w:r w:rsidRPr="00746DA6">
                              <w:rPr>
                                <w:rFonts w:hint="eastAsia"/>
                                <w:color w:val="FF0000"/>
                                <w:sz w:val="16"/>
                                <w:szCs w:val="16"/>
                              </w:rPr>
                              <w:t>グリア（膠）細胞</w:t>
                            </w:r>
                            <w:r>
                              <w:rPr>
                                <w:rFonts w:hint="eastAsia"/>
                                <w:sz w:val="16"/>
                                <w:szCs w:val="16"/>
                              </w:rPr>
                              <w:t>：神経細胞のうちニューロン以外。</w:t>
                            </w:r>
                          </w:p>
                          <w:p w14:paraId="643CB876" w14:textId="77777777" w:rsidR="00E00408" w:rsidRDefault="00E00408">
                            <w:pPr>
                              <w:rPr>
                                <w:sz w:val="16"/>
                                <w:szCs w:val="16"/>
                              </w:rPr>
                            </w:pPr>
                            <w:r>
                              <w:rPr>
                                <w:rFonts w:hint="eastAsia"/>
                                <w:sz w:val="16"/>
                                <w:szCs w:val="16"/>
                              </w:rPr>
                              <w:t>髄鞘をつくるのは・・・</w:t>
                            </w:r>
                            <w:r w:rsidRPr="00746DA6">
                              <w:rPr>
                                <w:rFonts w:hint="eastAsia"/>
                                <w:color w:val="FF0000"/>
                                <w:sz w:val="16"/>
                                <w:szCs w:val="16"/>
                              </w:rPr>
                              <w:t>乏突起グリア細胞</w:t>
                            </w:r>
                            <w:r>
                              <w:rPr>
                                <w:sz w:val="16"/>
                                <w:szCs w:val="16"/>
                              </w:rPr>
                              <w:t>(CNS)</w:t>
                            </w:r>
                            <w:r>
                              <w:rPr>
                                <w:rFonts w:hint="eastAsia"/>
                                <w:sz w:val="16"/>
                                <w:szCs w:val="16"/>
                              </w:rPr>
                              <w:t>、</w:t>
                            </w:r>
                            <w:r w:rsidRPr="00746DA6">
                              <w:rPr>
                                <w:rFonts w:hint="eastAsia"/>
                                <w:color w:val="FF0000"/>
                                <w:sz w:val="16"/>
                                <w:szCs w:val="16"/>
                              </w:rPr>
                              <w:t>シュワン細胞</w:t>
                            </w:r>
                            <w:r>
                              <w:rPr>
                                <w:sz w:val="16"/>
                                <w:szCs w:val="16"/>
                              </w:rPr>
                              <w:t>(PNS)</w:t>
                            </w:r>
                          </w:p>
                          <w:p w14:paraId="087D8427" w14:textId="77777777" w:rsidR="00E00408" w:rsidRDefault="00E00408">
                            <w:pPr>
                              <w:rPr>
                                <w:sz w:val="16"/>
                                <w:szCs w:val="16"/>
                              </w:rPr>
                            </w:pPr>
                            <w:r>
                              <w:rPr>
                                <w:rFonts w:hint="eastAsia"/>
                                <w:sz w:val="16"/>
                                <w:szCs w:val="16"/>
                              </w:rPr>
                              <w:t>ニューロンと血管などをつなぐのは・・・</w:t>
                            </w:r>
                            <w:r w:rsidRPr="00746DA6">
                              <w:rPr>
                                <w:rFonts w:hint="eastAsia"/>
                                <w:color w:val="FF0000"/>
                                <w:sz w:val="16"/>
                                <w:szCs w:val="16"/>
                              </w:rPr>
                              <w:t>星状グリア細胞</w:t>
                            </w:r>
                          </w:p>
                          <w:p w14:paraId="52437441" w14:textId="77777777" w:rsidR="00E00408" w:rsidRDefault="00E00408">
                            <w:pPr>
                              <w:rPr>
                                <w:sz w:val="16"/>
                                <w:szCs w:val="16"/>
                              </w:rPr>
                            </w:pPr>
                            <w:r>
                              <w:rPr>
                                <w:rFonts w:hint="eastAsia"/>
                                <w:sz w:val="16"/>
                                <w:szCs w:val="16"/>
                              </w:rPr>
                              <w:t>脳室・脊髄中心管の内腔を裏打ち・・・・</w:t>
                            </w:r>
                            <w:r w:rsidRPr="00746DA6">
                              <w:rPr>
                                <w:rFonts w:hint="eastAsia"/>
                                <w:color w:val="FF0000"/>
                                <w:sz w:val="16"/>
                                <w:szCs w:val="16"/>
                              </w:rPr>
                              <w:t>上衣細胞</w:t>
                            </w:r>
                          </w:p>
                          <w:p w14:paraId="00CFC246" w14:textId="77777777" w:rsidR="00E00408" w:rsidRDefault="00E00408">
                            <w:pPr>
                              <w:rPr>
                                <w:color w:val="FF0000"/>
                                <w:sz w:val="16"/>
                                <w:szCs w:val="16"/>
                              </w:rPr>
                            </w:pPr>
                            <w:r>
                              <w:rPr>
                                <w:rFonts w:hint="eastAsia"/>
                                <w:sz w:val="16"/>
                                <w:szCs w:val="16"/>
                              </w:rPr>
                              <w:t>貪食・・・・・・・・・・・・・・・・・</w:t>
                            </w:r>
                            <w:r w:rsidRPr="00746DA6">
                              <w:rPr>
                                <w:rFonts w:hint="eastAsia"/>
                                <w:color w:val="FF0000"/>
                                <w:sz w:val="16"/>
                                <w:szCs w:val="16"/>
                              </w:rPr>
                              <w:t>小グリア細胞</w:t>
                            </w:r>
                          </w:p>
                          <w:p w14:paraId="3774C5E7" w14:textId="64810B50" w:rsidR="00E00408" w:rsidRPr="00746DA6" w:rsidRDefault="00E00408">
                            <w:pPr>
                              <w:rPr>
                                <w:sz w:val="16"/>
                                <w:szCs w:val="16"/>
                              </w:rPr>
                            </w:pPr>
                            <w:r w:rsidRPr="003F7D93">
                              <w:rPr>
                                <w:rFonts w:hint="eastAsia"/>
                                <w:sz w:val="16"/>
                                <w:szCs w:val="16"/>
                              </w:rPr>
                              <w:t>粗面小胞体の集合体・・・・・・・・・・</w:t>
                            </w:r>
                            <w:r>
                              <w:rPr>
                                <w:rFonts w:hint="eastAsia"/>
                                <w:color w:val="FF0000"/>
                                <w:sz w:val="16"/>
                                <w:szCs w:val="16"/>
                              </w:rPr>
                              <w:t>ニッスル小体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7" o:spid="_x0000_s1026" type="#_x0000_t202" style="position:absolute;left:0;text-align:left;margin-left:0;margin-top:29.85pt;width:441pt;height:8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" fillcolor="white [3201]" strokecolor="black [3200]" strokeweight="2pt">
                <v:textbox>
                  <w:txbxContent>
                    <w:p w14:paraId="32DDE7F2" w14:textId="7D3FF081" w:rsidR="00855813" w:rsidRDefault="00855813">
                      <w:pPr>
                        <w:rPr>
                          <w:sz w:val="16"/>
                          <w:szCs w:val="16"/>
                        </w:rPr>
                      </w:pPr>
                      <w:r>
                        <w:rPr>
                          <w:rFonts w:hint="eastAsia"/>
                          <w:sz w:val="16"/>
                          <w:szCs w:val="16"/>
                        </w:rPr>
                        <w:t>神経系のレビュー</w:t>
                      </w:r>
                      <w:r>
                        <w:rPr>
                          <w:sz w:val="16"/>
                          <w:szCs w:val="16"/>
                        </w:rPr>
                        <w:t>(</w:t>
                      </w:r>
                      <w:r w:rsidRPr="00631579">
                        <w:rPr>
                          <w:rFonts w:hint="eastAsia"/>
                          <w:color w:val="FF6600"/>
                          <w:sz w:val="16"/>
                          <w:szCs w:val="16"/>
                        </w:rPr>
                        <w:t>正</w:t>
                      </w:r>
                      <w:r w:rsidRPr="00631579">
                        <w:rPr>
                          <w:color w:val="FF6600"/>
                          <w:sz w:val="16"/>
                          <w:szCs w:val="16"/>
                        </w:rPr>
                        <w:t>579</w:t>
                      </w:r>
                      <w:r>
                        <w:rPr>
                          <w:sz w:val="16"/>
                          <w:szCs w:val="16"/>
                        </w:rPr>
                        <w:t>)</w:t>
                      </w:r>
                    </w:p>
                    <w:p w14:paraId="06181079" w14:textId="77777777" w:rsidR="00855813" w:rsidRDefault="00855813">
                      <w:pPr>
                        <w:rPr>
                          <w:sz w:val="16"/>
                          <w:szCs w:val="16"/>
                        </w:rPr>
                      </w:pPr>
                      <w:r w:rsidRPr="00746DA6">
                        <w:rPr>
                          <w:rFonts w:hint="eastAsia"/>
                          <w:color w:val="FF0000"/>
                          <w:sz w:val="16"/>
                          <w:szCs w:val="16"/>
                        </w:rPr>
                        <w:t>グリア（膠）細胞</w:t>
                      </w:r>
                      <w:r>
                        <w:rPr>
                          <w:rFonts w:hint="eastAsia"/>
                          <w:sz w:val="16"/>
                          <w:szCs w:val="16"/>
                        </w:rPr>
                        <w:t>：神経細胞のうちニューロン以外。</w:t>
                      </w:r>
                    </w:p>
                    <w:p w14:paraId="643CB876" w14:textId="77777777" w:rsidR="00855813" w:rsidRDefault="00855813">
                      <w:pPr>
                        <w:rPr>
                          <w:sz w:val="16"/>
                          <w:szCs w:val="16"/>
                        </w:rPr>
                      </w:pPr>
                      <w:r>
                        <w:rPr>
                          <w:rFonts w:hint="eastAsia"/>
                          <w:sz w:val="16"/>
                          <w:szCs w:val="16"/>
                        </w:rPr>
                        <w:t>髄鞘をつくるのは・・・</w:t>
                      </w:r>
                      <w:r w:rsidRPr="00746DA6">
                        <w:rPr>
                          <w:rFonts w:hint="eastAsia"/>
                          <w:color w:val="FF0000"/>
                          <w:sz w:val="16"/>
                          <w:szCs w:val="16"/>
                        </w:rPr>
                        <w:t>乏突起グリア細胞</w:t>
                      </w:r>
                      <w:r>
                        <w:rPr>
                          <w:sz w:val="16"/>
                          <w:szCs w:val="16"/>
                        </w:rPr>
                        <w:t>(CNS)</w:t>
                      </w:r>
                      <w:r>
                        <w:rPr>
                          <w:rFonts w:hint="eastAsia"/>
                          <w:sz w:val="16"/>
                          <w:szCs w:val="16"/>
                        </w:rPr>
                        <w:t>、</w:t>
                      </w:r>
                      <w:r w:rsidRPr="00746DA6">
                        <w:rPr>
                          <w:rFonts w:hint="eastAsia"/>
                          <w:color w:val="FF0000"/>
                          <w:sz w:val="16"/>
                          <w:szCs w:val="16"/>
                        </w:rPr>
                        <w:t>シュワン細胞</w:t>
                      </w:r>
                      <w:r>
                        <w:rPr>
                          <w:sz w:val="16"/>
                          <w:szCs w:val="16"/>
                        </w:rPr>
                        <w:t>(PNS)</w:t>
                      </w:r>
                    </w:p>
                    <w:p w14:paraId="087D8427" w14:textId="77777777" w:rsidR="00855813" w:rsidRDefault="00855813">
                      <w:pPr>
                        <w:rPr>
                          <w:sz w:val="16"/>
                          <w:szCs w:val="16"/>
                        </w:rPr>
                      </w:pPr>
                      <w:r>
                        <w:rPr>
                          <w:rFonts w:hint="eastAsia"/>
                          <w:sz w:val="16"/>
                          <w:szCs w:val="16"/>
                        </w:rPr>
                        <w:t>ニューロンと血管などをつなぐのは・・・</w:t>
                      </w:r>
                      <w:r w:rsidRPr="00746DA6">
                        <w:rPr>
                          <w:rFonts w:hint="eastAsia"/>
                          <w:color w:val="FF0000"/>
                          <w:sz w:val="16"/>
                          <w:szCs w:val="16"/>
                        </w:rPr>
                        <w:t>星状グリア細胞</w:t>
                      </w:r>
                    </w:p>
                    <w:p w14:paraId="52437441" w14:textId="77777777" w:rsidR="00855813" w:rsidRDefault="00855813">
                      <w:pPr>
                        <w:rPr>
                          <w:sz w:val="16"/>
                          <w:szCs w:val="16"/>
                        </w:rPr>
                      </w:pPr>
                      <w:r>
                        <w:rPr>
                          <w:rFonts w:hint="eastAsia"/>
                          <w:sz w:val="16"/>
                          <w:szCs w:val="16"/>
                        </w:rPr>
                        <w:t>脳室・脊髄中心管の内腔を裏打ち・・・・</w:t>
                      </w:r>
                      <w:r w:rsidRPr="00746DA6">
                        <w:rPr>
                          <w:rFonts w:hint="eastAsia"/>
                          <w:color w:val="FF0000"/>
                          <w:sz w:val="16"/>
                          <w:szCs w:val="16"/>
                        </w:rPr>
                        <w:t>上衣細胞</w:t>
                      </w:r>
                    </w:p>
                    <w:p w14:paraId="00CFC246" w14:textId="77777777" w:rsidR="00855813" w:rsidRDefault="00855813">
                      <w:pPr>
                        <w:rPr>
                          <w:color w:val="FF0000"/>
                          <w:sz w:val="16"/>
                          <w:szCs w:val="16"/>
                        </w:rPr>
                      </w:pPr>
                      <w:r>
                        <w:rPr>
                          <w:rFonts w:hint="eastAsia"/>
                          <w:sz w:val="16"/>
                          <w:szCs w:val="16"/>
                        </w:rPr>
                        <w:t>貪食・・・・・・・・・・・・・・・・・</w:t>
                      </w:r>
                      <w:r w:rsidRPr="00746DA6">
                        <w:rPr>
                          <w:rFonts w:hint="eastAsia"/>
                          <w:color w:val="FF0000"/>
                          <w:sz w:val="16"/>
                          <w:szCs w:val="16"/>
                        </w:rPr>
                        <w:t>小グリア細胞</w:t>
                      </w:r>
                    </w:p>
                    <w:p w14:paraId="3774C5E7" w14:textId="64810B50" w:rsidR="00855813" w:rsidRPr="00746DA6" w:rsidRDefault="00855813">
                      <w:pPr>
                        <w:rPr>
                          <w:sz w:val="16"/>
                          <w:szCs w:val="16"/>
                        </w:rPr>
                      </w:pPr>
                      <w:r w:rsidRPr="003F7D93">
                        <w:rPr>
                          <w:rFonts w:hint="eastAsia"/>
                          <w:sz w:val="16"/>
                          <w:szCs w:val="16"/>
                        </w:rPr>
                        <w:t>粗面小胞体の集合体・・・・・・・・・・</w:t>
                      </w:r>
                      <w:r>
                        <w:rPr>
                          <w:rFonts w:hint="eastAsia"/>
                          <w:color w:val="FF0000"/>
                          <w:sz w:val="16"/>
                          <w:szCs w:val="16"/>
                        </w:rPr>
                        <w:t>ニッスル小体</w:t>
                      </w:r>
                    </w:p>
                  </w:txbxContent>
                </v:textbox>
                <w10:wrap type="square"/>
              </v:shape>
            </w:pict>
          </mc:Fallback>
        </mc:AlternateConten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重症筋無力症</w:t>
      </w:r>
      <w:r w:rsidR="00421C44">
        <w:rPr>
          <w:rFonts w:ascii="Century" w:eastAsia="ＭＳ 明朝" w:hAnsi="Century" w:cs="Century"/>
          <w:kern w:val="0"/>
          <w:sz w:val="16"/>
          <w:szCs w:val="16"/>
        </w:rPr>
        <w:t>：アセチルコリンレセプターに自己抗体が形成され、筋の収縮が悪くなる。筋の脱力感。腕や頭があがらない。</w:t>
      </w:r>
      <w:r w:rsidR="00421C44">
        <w:rPr>
          <w:rFonts w:ascii="Century" w:eastAsia="ＭＳ 明朝" w:hAnsi="Century" w:cs="Century"/>
          <w:color w:val="FB0007"/>
          <w:kern w:val="0"/>
          <w:sz w:val="16"/>
          <w:szCs w:val="16"/>
        </w:rPr>
        <w:t>眼瞼下垂</w:t>
      </w:r>
      <w:r w:rsidR="00421C44">
        <w:rPr>
          <w:rFonts w:ascii="Century" w:eastAsia="ＭＳ 明朝" w:hAnsi="Century" w:cs="Century"/>
          <w:kern w:val="0"/>
          <w:sz w:val="16"/>
          <w:szCs w:val="16"/>
        </w:rPr>
        <w:t>。</w:t>
      </w:r>
    </w:p>
    <w:p w14:paraId="2E2AA08B" w14:textId="77777777" w:rsidR="00746DA6" w:rsidRDefault="00746D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1CFE359D" w14:textId="77777777" w:rsidR="00112DFF" w:rsidRPr="0069739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rPr>
      </w:pPr>
      <w:r w:rsidRPr="00697396">
        <w:rPr>
          <w:rFonts w:ascii="Century" w:eastAsia="ＭＳ 明朝" w:hAnsi="Century" w:cs="Century"/>
          <w:kern w:val="0"/>
          <w:sz w:val="16"/>
          <w:szCs w:val="16"/>
        </w:rPr>
        <w:t>・腱</w:t>
      </w:r>
    </w:p>
    <w:p w14:paraId="4936B104" w14:textId="77777777" w:rsidR="00112DFF" w:rsidRDefault="00112DF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746DA6">
        <w:rPr>
          <w:rFonts w:ascii="Century" w:eastAsia="ＭＳ 明朝" w:hAnsi="Century" w:cs="Century"/>
          <w:color w:val="FF0000"/>
          <w:kern w:val="0"/>
          <w:sz w:val="16"/>
          <w:szCs w:val="16"/>
        </w:rPr>
        <w:t>緻密</w:t>
      </w:r>
      <w:r w:rsidR="00421C44">
        <w:rPr>
          <w:rFonts w:ascii="Century" w:eastAsia="ＭＳ 明朝" w:hAnsi="Century" w:cs="Century"/>
          <w:kern w:val="0"/>
          <w:sz w:val="16"/>
          <w:szCs w:val="16"/>
        </w:rPr>
        <w:t>結合組織で、</w:t>
      </w:r>
      <w:r w:rsidR="00421C44">
        <w:rPr>
          <w:rFonts w:ascii="Century" w:eastAsia="ＭＳ 明朝" w:hAnsi="Century" w:cs="Century"/>
          <w:color w:val="FB0007"/>
          <w:kern w:val="0"/>
          <w:sz w:val="16"/>
          <w:szCs w:val="16"/>
        </w:rPr>
        <w:t>膠原繊維</w:t>
      </w:r>
      <w:r w:rsidR="00421C44">
        <w:rPr>
          <w:rFonts w:ascii="Century" w:eastAsia="ＭＳ 明朝" w:hAnsi="Century" w:cs="Century"/>
          <w:kern w:val="0"/>
          <w:sz w:val="16"/>
          <w:szCs w:val="16"/>
        </w:rPr>
        <w:t>より成る。</w:t>
      </w:r>
      <w:r w:rsidR="00AD11B2">
        <w:rPr>
          <w:rFonts w:ascii="Century" w:eastAsia="ＭＳ 明朝" w:hAnsi="Century" w:cs="Century" w:hint="eastAsia"/>
          <w:kern w:val="0"/>
          <w:sz w:val="16"/>
          <w:szCs w:val="16"/>
        </w:rPr>
        <w:t>線維芽細胞の一つである</w:t>
      </w:r>
      <w:r w:rsidR="00AD11B2" w:rsidRPr="00AD11B2">
        <w:rPr>
          <w:rFonts w:ascii="Century" w:eastAsia="ＭＳ 明朝" w:hAnsi="Century" w:cs="Century" w:hint="eastAsia"/>
          <w:color w:val="FF0000"/>
          <w:kern w:val="0"/>
          <w:sz w:val="16"/>
          <w:szCs w:val="16"/>
        </w:rPr>
        <w:t>腱細胞</w:t>
      </w:r>
      <w:r>
        <w:rPr>
          <w:rFonts w:ascii="Century" w:eastAsia="ＭＳ 明朝" w:hAnsi="Century" w:cs="Century" w:hint="eastAsia"/>
          <w:kern w:val="0"/>
          <w:sz w:val="16"/>
          <w:szCs w:val="16"/>
        </w:rPr>
        <w:t>がこの線維を作る</w:t>
      </w:r>
    </w:p>
    <w:p w14:paraId="64E870B5" w14:textId="77777777" w:rsidR="003F7D93" w:rsidRDefault="00112DF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rPr>
      </w:pPr>
      <w:r>
        <w:rPr>
          <w:rFonts w:ascii="Century" w:eastAsia="ＭＳ 明朝" w:hAnsi="Century" w:cs="Century" w:hint="eastAsia"/>
          <w:color w:val="FF0000"/>
          <w:kern w:val="0"/>
          <w:sz w:val="16"/>
          <w:szCs w:val="16"/>
        </w:rPr>
        <w:t xml:space="preserve">　</w:t>
      </w:r>
      <w:r w:rsidRPr="00112DFF">
        <w:rPr>
          <w:rFonts w:ascii="Century" w:eastAsia="ＭＳ 明朝" w:hAnsi="Century" w:cs="Century" w:hint="eastAsia"/>
          <w:kern w:val="0"/>
          <w:sz w:val="16"/>
          <w:szCs w:val="16"/>
        </w:rPr>
        <w:t>・</w:t>
      </w:r>
      <w:r w:rsidR="003F7D93">
        <w:rPr>
          <w:rFonts w:ascii="Century" w:eastAsia="ＭＳ 明朝" w:hAnsi="Century" w:cs="Century" w:hint="eastAsia"/>
          <w:kern w:val="0"/>
          <w:sz w:val="16"/>
          <w:szCs w:val="16"/>
        </w:rPr>
        <w:t>筋から腱に移行する部分は極めて強固</w:t>
      </w:r>
    </w:p>
    <w:p w14:paraId="7CB1DF9B" w14:textId="05E85F25" w:rsidR="00112DFF" w:rsidRDefault="003F7D9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骨の発達の際、腱の一部が骨に取り込まれる。このような腱線維を</w:t>
      </w:r>
      <w:r w:rsidR="00421C44">
        <w:rPr>
          <w:rFonts w:ascii="Century" w:eastAsia="ＭＳ 明朝" w:hAnsi="Century" w:cs="Century"/>
          <w:color w:val="FB0007"/>
          <w:kern w:val="0"/>
          <w:sz w:val="16"/>
          <w:szCs w:val="16"/>
        </w:rPr>
        <w:t>シャーピー線維</w:t>
      </w:r>
      <w:r w:rsidR="00AD11B2">
        <w:rPr>
          <w:rFonts w:ascii="Century" w:eastAsia="ＭＳ 明朝" w:hAnsi="Century" w:cs="Century"/>
          <w:kern w:val="0"/>
          <w:sz w:val="16"/>
          <w:szCs w:val="16"/>
        </w:rPr>
        <w:t>と呼ぶ。</w:t>
      </w:r>
    </w:p>
    <w:p w14:paraId="345DC412" w14:textId="4A1CA779" w:rsidR="00421C44" w:rsidRDefault="00112DF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AD11B2">
        <w:rPr>
          <w:rFonts w:ascii="Century" w:eastAsia="ＭＳ 明朝" w:hAnsi="Century" w:cs="Century"/>
          <w:kern w:val="0"/>
          <w:sz w:val="16"/>
          <w:szCs w:val="16"/>
        </w:rPr>
        <w:t>筋から腱の移行部付近で神経が腱に絡</w:t>
      </w:r>
      <w:r w:rsidR="00AD11B2">
        <w:rPr>
          <w:rFonts w:ascii="Century" w:eastAsia="ＭＳ 明朝" w:hAnsi="Century" w:cs="Century" w:hint="eastAsia"/>
          <w:kern w:val="0"/>
          <w:sz w:val="16"/>
          <w:szCs w:val="16"/>
        </w:rPr>
        <w:t>まる</w:t>
      </w:r>
      <w:r w:rsidR="00421C44">
        <w:rPr>
          <w:rFonts w:ascii="Century" w:eastAsia="ＭＳ 明朝" w:hAnsi="Century" w:cs="Century"/>
          <w:kern w:val="0"/>
          <w:sz w:val="16"/>
          <w:szCs w:val="16"/>
        </w:rPr>
        <w:t>構造を</w:t>
      </w:r>
      <w:r w:rsidR="00421C44">
        <w:rPr>
          <w:rFonts w:ascii="Century" w:eastAsia="ＭＳ 明朝" w:hAnsi="Century" w:cs="Century"/>
          <w:color w:val="FB0007"/>
          <w:kern w:val="0"/>
          <w:sz w:val="16"/>
          <w:szCs w:val="16"/>
        </w:rPr>
        <w:t>腱紡錘</w:t>
      </w:r>
      <w:r w:rsidR="00421C44">
        <w:rPr>
          <w:rFonts w:ascii="Century" w:eastAsia="ＭＳ 明朝" w:hAnsi="Century" w:cs="Century"/>
          <w:kern w:val="0"/>
          <w:sz w:val="16"/>
          <w:szCs w:val="16"/>
        </w:rPr>
        <w:t>（深部感覚を司る）という。</w:t>
      </w:r>
    </w:p>
    <w:p w14:paraId="39943ACB" w14:textId="77777777" w:rsidR="003F7D93" w:rsidRPr="0069739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697396">
        <w:rPr>
          <w:rFonts w:ascii="Century" w:eastAsia="ＭＳ 明朝" w:hAnsi="Century" w:cs="Century"/>
          <w:kern w:val="0"/>
          <w:sz w:val="16"/>
          <w:szCs w:val="16"/>
        </w:rPr>
        <w:t>・軟骨</w:t>
      </w:r>
    </w:p>
    <w:p w14:paraId="0C37BCA3" w14:textId="5CF75DA8" w:rsidR="00421C44" w:rsidRDefault="003F7D9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関節運動の円滑化に関与。成長期の骨組織の鋳型。</w:t>
      </w:r>
    </w:p>
    <w:p w14:paraId="111ADD9D" w14:textId="4BDC2AFC" w:rsidR="005A5AFC" w:rsidRDefault="003F7D9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517ED6">
        <w:rPr>
          <w:rFonts w:ascii="Century" w:eastAsia="ＭＳ 明朝" w:hAnsi="Century" w:cs="Century" w:hint="eastAsia"/>
          <w:kern w:val="0"/>
          <w:sz w:val="16"/>
          <w:szCs w:val="16"/>
        </w:rPr>
        <w:t>・</w:t>
      </w:r>
      <w:r w:rsidR="00421C44" w:rsidRPr="00517ED6">
        <w:rPr>
          <w:rFonts w:ascii="Century" w:eastAsia="ＭＳ 明朝" w:hAnsi="Century" w:cs="Century"/>
          <w:kern w:val="0"/>
          <w:sz w:val="16"/>
          <w:szCs w:val="16"/>
        </w:rPr>
        <w:t>軟骨基質</w:t>
      </w:r>
    </w:p>
    <w:p w14:paraId="3F8C321A" w14:textId="159B84E8" w:rsidR="005A5AFC" w:rsidRPr="005A5AFC" w:rsidRDefault="005A5AFC" w:rsidP="005A5AF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517ED6">
        <w:rPr>
          <w:rFonts w:ascii="Century" w:eastAsia="ＭＳ 明朝" w:hAnsi="Century" w:cs="Century"/>
          <w:color w:val="FF0000"/>
          <w:kern w:val="0"/>
          <w:sz w:val="16"/>
          <w:szCs w:val="16"/>
        </w:rPr>
        <w:t>GAG</w:t>
      </w:r>
      <w:r w:rsidR="00252CAF">
        <w:rPr>
          <w:rFonts w:ascii="Century" w:eastAsia="ＭＳ 明朝" w:hAnsi="Century" w:cs="Century"/>
          <w:color w:val="FF0000"/>
          <w:kern w:val="0"/>
          <w:sz w:val="16"/>
          <w:szCs w:val="16"/>
        </w:rPr>
        <w:t>s</w:t>
      </w:r>
      <w:r w:rsidR="00421C44">
        <w:rPr>
          <w:rFonts w:ascii="Century" w:eastAsia="ＭＳ 明朝" w:hAnsi="Century" w:cs="Century"/>
          <w:kern w:val="0"/>
          <w:sz w:val="16"/>
          <w:szCs w:val="16"/>
        </w:rPr>
        <w:t>と</w:t>
      </w:r>
      <w:r w:rsidR="00421C44" w:rsidRPr="003C71AC">
        <w:rPr>
          <w:rFonts w:ascii="Century" w:eastAsia="ＭＳ 明朝" w:hAnsi="Century" w:cs="Century"/>
          <w:color w:val="FF0000"/>
          <w:kern w:val="0"/>
          <w:sz w:val="16"/>
          <w:szCs w:val="16"/>
        </w:rPr>
        <w:t>線維性蛋白</w:t>
      </w:r>
      <w:r w:rsidR="00421C44">
        <w:rPr>
          <w:rFonts w:ascii="Century" w:eastAsia="ＭＳ 明朝" w:hAnsi="Century" w:cs="Century"/>
          <w:kern w:val="0"/>
          <w:sz w:val="16"/>
          <w:szCs w:val="16"/>
        </w:rPr>
        <w:t>（</w:t>
      </w:r>
      <w:r>
        <w:rPr>
          <w:rFonts w:ascii="Century" w:eastAsia="ＭＳ 明朝" w:hAnsi="Century" w:cs="Century" w:hint="eastAsia"/>
          <w:kern w:val="0"/>
          <w:sz w:val="16"/>
          <w:szCs w:val="16"/>
        </w:rPr>
        <w:t>主に</w:t>
      </w:r>
      <w:r w:rsidR="00421C44">
        <w:rPr>
          <w:rFonts w:ascii="Century" w:eastAsia="ＭＳ 明朝" w:hAnsi="Century" w:cs="Century"/>
          <w:kern w:val="0"/>
          <w:sz w:val="16"/>
          <w:szCs w:val="16"/>
        </w:rPr>
        <w:t>タイプ</w:t>
      </w:r>
      <w:r w:rsidR="00421C44">
        <w:rPr>
          <w:rFonts w:ascii="Lantinghei TC Extralight" w:eastAsia="ＭＳ 明朝" w:hAnsi="Lantinghei TC Extralight" w:cs="Lantinghei TC Extralight"/>
          <w:kern w:val="0"/>
          <w:sz w:val="16"/>
          <w:szCs w:val="16"/>
        </w:rPr>
        <w:t>Ⅱ</w:t>
      </w:r>
      <w:r w:rsidR="00421C44">
        <w:rPr>
          <w:rFonts w:ascii="Century" w:eastAsia="ＭＳ 明朝" w:hAnsi="Century" w:cs="Century"/>
          <w:kern w:val="0"/>
          <w:sz w:val="16"/>
          <w:szCs w:val="16"/>
        </w:rPr>
        <w:t>コラーゲン）、</w:t>
      </w:r>
      <w:r w:rsidR="00421C44" w:rsidRPr="005A5AFC">
        <w:rPr>
          <w:rFonts w:ascii="Century" w:eastAsia="ＭＳ 明朝" w:hAnsi="Century" w:cs="Century"/>
          <w:color w:val="FF0000"/>
          <w:kern w:val="0"/>
          <w:sz w:val="16"/>
          <w:szCs w:val="16"/>
        </w:rPr>
        <w:t>プロテオグリカン</w:t>
      </w:r>
      <w:r w:rsidR="00421C44">
        <w:rPr>
          <w:rFonts w:ascii="Century" w:eastAsia="ＭＳ 明朝" w:hAnsi="Century" w:cs="Century"/>
          <w:kern w:val="0"/>
          <w:sz w:val="16"/>
          <w:szCs w:val="16"/>
        </w:rPr>
        <w:t>よりなる。</w:t>
      </w:r>
      <w:r w:rsidR="00697396">
        <w:rPr>
          <w:rFonts w:ascii="Century" w:eastAsia="ＭＳ 明朝" w:hAnsi="Century" w:cs="Century" w:hint="eastAsia"/>
          <w:kern w:val="0"/>
          <w:sz w:val="16"/>
          <w:szCs w:val="16"/>
        </w:rPr>
        <w:t>（電荷をもち、水を引き寄せる）</w:t>
      </w:r>
    </w:p>
    <w:p w14:paraId="4F163C05" w14:textId="1F19E5A8" w:rsidR="00517ED6" w:rsidRDefault="005A5AFC" w:rsidP="005A5AF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color w:val="FF0000"/>
          <w:kern w:val="0"/>
          <w:sz w:val="16"/>
          <w:szCs w:val="16"/>
        </w:rPr>
        <w:t xml:space="preserve">　　</w:t>
      </w:r>
      <w:r w:rsidRPr="005A5AFC">
        <w:rPr>
          <w:rFonts w:ascii="Century" w:eastAsia="ＭＳ 明朝" w:hAnsi="Century" w:cs="Century" w:hint="eastAsia"/>
          <w:kern w:val="0"/>
          <w:sz w:val="16"/>
          <w:szCs w:val="16"/>
        </w:rPr>
        <w:t>・</w:t>
      </w:r>
      <w:r w:rsidR="00421C44" w:rsidRPr="00517ED6">
        <w:rPr>
          <w:rFonts w:ascii="Century" w:eastAsia="ＭＳ 明朝" w:hAnsi="Century" w:cs="Century"/>
          <w:color w:val="FF0000"/>
          <w:kern w:val="0"/>
          <w:sz w:val="16"/>
          <w:szCs w:val="16"/>
        </w:rPr>
        <w:t>軟骨細胞</w:t>
      </w:r>
      <w:r>
        <w:rPr>
          <w:rFonts w:ascii="Century" w:eastAsia="ＭＳ 明朝" w:hAnsi="Century" w:cs="Century"/>
          <w:kern w:val="0"/>
          <w:sz w:val="16"/>
          <w:szCs w:val="16"/>
        </w:rPr>
        <w:t>が形成</w:t>
      </w:r>
      <w:r w:rsidR="00517ED6">
        <w:rPr>
          <w:rFonts w:ascii="Century" w:eastAsia="ＭＳ 明朝" w:hAnsi="Century" w:cs="Century" w:hint="eastAsia"/>
          <w:kern w:val="0"/>
          <w:sz w:val="16"/>
          <w:szCs w:val="16"/>
        </w:rPr>
        <w:t>（この際、転写因子の</w:t>
      </w:r>
      <w:r w:rsidR="00517ED6" w:rsidRPr="005D60A1">
        <w:rPr>
          <w:rFonts w:ascii="Century" w:eastAsia="ＭＳ 明朝" w:hAnsi="Century" w:cs="Century"/>
          <w:kern w:val="0"/>
          <w:sz w:val="16"/>
          <w:szCs w:val="16"/>
        </w:rPr>
        <w:t>Sox9</w:t>
      </w:r>
      <w:r w:rsidR="00517ED6" w:rsidRPr="005D60A1">
        <w:rPr>
          <w:rFonts w:ascii="Century" w:eastAsia="ＭＳ 明朝" w:hAnsi="Century" w:cs="Century" w:hint="eastAsia"/>
          <w:kern w:val="0"/>
          <w:sz w:val="16"/>
          <w:szCs w:val="16"/>
        </w:rPr>
        <w:t>の</w:t>
      </w:r>
      <w:r w:rsidR="00517ED6">
        <w:rPr>
          <w:rFonts w:ascii="Century" w:eastAsia="ＭＳ 明朝" w:hAnsi="Century" w:cs="Century" w:hint="eastAsia"/>
          <w:kern w:val="0"/>
          <w:sz w:val="16"/>
          <w:szCs w:val="16"/>
        </w:rPr>
        <w:t>発現が必要。発現が抑制されれば</w:t>
      </w:r>
      <w:r w:rsidR="00517ED6" w:rsidRPr="00517ED6">
        <w:rPr>
          <w:rFonts w:ascii="Century" w:eastAsia="ＭＳ 明朝" w:hAnsi="Century" w:cs="Century" w:hint="eastAsia"/>
          <w:color w:val="FF0000"/>
          <w:kern w:val="0"/>
          <w:sz w:val="16"/>
          <w:szCs w:val="16"/>
        </w:rPr>
        <w:t>低身長症</w:t>
      </w:r>
      <w:r w:rsidR="00517ED6" w:rsidRPr="00517ED6">
        <w:rPr>
          <w:rFonts w:ascii="Century" w:eastAsia="ＭＳ 明朝" w:hAnsi="Century" w:cs="Century" w:hint="eastAsia"/>
          <w:kern w:val="0"/>
          <w:sz w:val="16"/>
          <w:szCs w:val="16"/>
        </w:rPr>
        <w:t>）</w:t>
      </w:r>
    </w:p>
    <w:p w14:paraId="7A40877F" w14:textId="3E3F34D4" w:rsidR="00421C44" w:rsidRDefault="00517ED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3C71AC">
        <w:rPr>
          <w:rFonts w:ascii="Century" w:eastAsia="ＭＳ 明朝" w:hAnsi="Century" w:cs="Century"/>
          <w:kern w:val="0"/>
          <w:sz w:val="16"/>
          <w:szCs w:val="16"/>
        </w:rPr>
        <w:t>軟骨芽細胞の周りを繊維芽細胞が囲</w:t>
      </w:r>
      <w:r w:rsidR="003C71AC">
        <w:rPr>
          <w:rFonts w:ascii="Century" w:eastAsia="ＭＳ 明朝" w:hAnsi="Century" w:cs="Century" w:hint="eastAsia"/>
          <w:kern w:val="0"/>
          <w:sz w:val="16"/>
          <w:szCs w:val="16"/>
        </w:rPr>
        <w:t>む（</w:t>
      </w:r>
      <w:r w:rsidR="003C71AC" w:rsidRPr="003C71AC">
        <w:rPr>
          <w:rFonts w:ascii="Century" w:eastAsia="ＭＳ 明朝" w:hAnsi="Century" w:cs="Century" w:hint="eastAsia"/>
          <w:color w:val="FF0000"/>
          <w:kern w:val="0"/>
          <w:sz w:val="16"/>
          <w:szCs w:val="16"/>
        </w:rPr>
        <w:t>軟骨膜</w:t>
      </w:r>
      <w:r w:rsidR="003C71AC">
        <w:rPr>
          <w:rFonts w:ascii="Century" w:eastAsia="ＭＳ 明朝" w:hAnsi="Century" w:cs="Century" w:hint="eastAsia"/>
          <w:kern w:val="0"/>
          <w:sz w:val="16"/>
          <w:szCs w:val="16"/>
        </w:rPr>
        <w:t>）</w:t>
      </w:r>
    </w:p>
    <w:p w14:paraId="5D3AF939" w14:textId="277B849D" w:rsidR="00421C44" w:rsidRDefault="00517ED6" w:rsidP="00517ED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軟骨基質の産生法（成長期は</w:t>
      </w:r>
      <w:r w:rsidR="00421C44">
        <w:rPr>
          <w:rFonts w:ascii="Lantinghei TC Extralight" w:eastAsia="ＭＳ 明朝" w:hAnsi="Lantinghei TC Extralight" w:cs="Lantinghei TC Extralight"/>
          <w:kern w:val="0"/>
          <w:sz w:val="16"/>
          <w:szCs w:val="16"/>
        </w:rPr>
        <w:t>①</w:t>
      </w:r>
      <w:r w:rsidR="00421C44">
        <w:rPr>
          <w:rFonts w:ascii="Century" w:eastAsia="ＭＳ 明朝" w:hAnsi="Century" w:cs="Century"/>
          <w:kern w:val="0"/>
          <w:sz w:val="16"/>
          <w:szCs w:val="16"/>
        </w:rPr>
        <w:t>・</w:t>
      </w:r>
      <w:r w:rsidR="00421C44">
        <w:rPr>
          <w:rFonts w:ascii="Lantinghei TC Extralight" w:eastAsia="ＭＳ 明朝" w:hAnsi="Lantinghei TC Extralight" w:cs="Lantinghei TC Extralight"/>
          <w:kern w:val="0"/>
          <w:sz w:val="16"/>
          <w:szCs w:val="16"/>
        </w:rPr>
        <w:t>②</w:t>
      </w:r>
      <w:r w:rsidR="00421C44">
        <w:rPr>
          <w:rFonts w:ascii="Century" w:eastAsia="ＭＳ 明朝" w:hAnsi="Century" w:cs="Century"/>
          <w:kern w:val="0"/>
          <w:sz w:val="16"/>
          <w:szCs w:val="16"/>
        </w:rPr>
        <w:t>、成人では</w:t>
      </w:r>
      <w:r w:rsidR="00421C44">
        <w:rPr>
          <w:rFonts w:ascii="Lantinghei TC Extralight" w:eastAsia="ＭＳ 明朝" w:hAnsi="Lantinghei TC Extralight" w:cs="Lantinghei TC Extralight"/>
          <w:kern w:val="0"/>
          <w:sz w:val="16"/>
          <w:szCs w:val="16"/>
        </w:rPr>
        <w:t>②</w:t>
      </w:r>
      <w:r w:rsidR="00421C44">
        <w:rPr>
          <w:rFonts w:ascii="Century" w:eastAsia="ＭＳ 明朝" w:hAnsi="Century" w:cs="Century"/>
          <w:kern w:val="0"/>
          <w:sz w:val="16"/>
          <w:szCs w:val="16"/>
        </w:rPr>
        <w:t>主体）</w:t>
      </w:r>
    </w:p>
    <w:p w14:paraId="3A77EDC7" w14:textId="7942EF2F" w:rsidR="00421C44" w:rsidRDefault="00421C44" w:rsidP="00517ED6">
      <w:pPr>
        <w:pStyle w:val="a5"/>
        <w:widowControl/>
        <w:numPr>
          <w:ilvl w:val="0"/>
          <w:numId w:val="16"/>
        </w:numPr>
        <w:tabs>
          <w:tab w:val="left" w:pos="480"/>
          <w:tab w:val="left" w:pos="8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517ED6">
        <w:rPr>
          <w:rFonts w:ascii="Century" w:eastAsia="ＭＳ 明朝" w:hAnsi="Century" w:cs="Century"/>
          <w:color w:val="FB0007"/>
          <w:kern w:val="0"/>
          <w:sz w:val="16"/>
          <w:szCs w:val="16"/>
        </w:rPr>
        <w:t>間質成長</w:t>
      </w:r>
      <w:r w:rsidRPr="00517ED6">
        <w:rPr>
          <w:rFonts w:ascii="Century" w:eastAsia="ＭＳ 明朝" w:hAnsi="Century" w:cs="Century"/>
          <w:kern w:val="0"/>
          <w:sz w:val="16"/>
          <w:szCs w:val="16"/>
        </w:rPr>
        <w:t>：増殖中の軟骨細胞がその周りに軟骨基質を蓄積していく方法。</w:t>
      </w:r>
    </w:p>
    <w:p w14:paraId="25E9BE9D" w14:textId="564C02F5" w:rsidR="00421C44" w:rsidRPr="00517ED6" w:rsidRDefault="00421C44" w:rsidP="00517ED6">
      <w:pPr>
        <w:pStyle w:val="a5"/>
        <w:widowControl/>
        <w:numPr>
          <w:ilvl w:val="0"/>
          <w:numId w:val="16"/>
        </w:numPr>
        <w:tabs>
          <w:tab w:val="left" w:pos="480"/>
          <w:tab w:val="left" w:pos="8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517ED6">
        <w:rPr>
          <w:rFonts w:ascii="Century" w:eastAsia="ＭＳ 明朝" w:hAnsi="Century" w:cs="Century"/>
          <w:color w:val="FB0007"/>
          <w:kern w:val="0"/>
          <w:sz w:val="16"/>
          <w:szCs w:val="16"/>
        </w:rPr>
        <w:t>付加成長</w:t>
      </w:r>
      <w:r w:rsidRPr="00517ED6">
        <w:rPr>
          <w:rFonts w:ascii="Century" w:eastAsia="ＭＳ 明朝" w:hAnsi="Century" w:cs="Century"/>
          <w:kern w:val="0"/>
          <w:sz w:val="16"/>
          <w:szCs w:val="16"/>
        </w:rPr>
        <w:t>：軟骨膜最下端の繊維芽細胞が軟骨芽細胞となり、軟骨の表面に新たに軟骨を付加する方法。</w:t>
      </w:r>
    </w:p>
    <w:p w14:paraId="4DC93BF6" w14:textId="3475ACE8" w:rsidR="005A5AFC" w:rsidRPr="005A5AFC" w:rsidRDefault="005A5AFC" w:rsidP="005A5AF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5A5AFC">
        <w:rPr>
          <w:rFonts w:ascii="Century" w:eastAsia="ＭＳ 明朝" w:hAnsi="Century" w:cs="Century" w:hint="eastAsia"/>
          <w:kern w:val="0"/>
          <w:sz w:val="16"/>
          <w:szCs w:val="16"/>
        </w:rPr>
        <w:t>・</w:t>
      </w:r>
      <w:r w:rsidRPr="005A5AFC">
        <w:rPr>
          <w:rFonts w:ascii="Century" w:eastAsia="ＭＳ 明朝" w:hAnsi="Century" w:cs="Century"/>
          <w:color w:val="FB0007"/>
          <w:kern w:val="0"/>
          <w:sz w:val="16"/>
          <w:szCs w:val="16"/>
        </w:rPr>
        <w:t>軟骨小腔</w:t>
      </w:r>
      <w:r w:rsidRPr="005A5AFC">
        <w:rPr>
          <w:rFonts w:ascii="Century" w:eastAsia="ＭＳ 明朝" w:hAnsi="Century" w:cs="Century"/>
          <w:kern w:val="0"/>
          <w:sz w:val="16"/>
          <w:szCs w:val="16"/>
        </w:rPr>
        <w:t>：軟骨をいれる空間。</w:t>
      </w:r>
    </w:p>
    <w:p w14:paraId="3C0E3963" w14:textId="217721EA" w:rsidR="005A5AFC" w:rsidRPr="005A5AFC" w:rsidRDefault="005A5AFC" w:rsidP="005A5AF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5A5AFC">
        <w:rPr>
          <w:rFonts w:ascii="Century" w:eastAsia="ＭＳ 明朝" w:hAnsi="Century" w:cs="Century" w:hint="eastAsia"/>
          <w:kern w:val="0"/>
          <w:sz w:val="16"/>
          <w:szCs w:val="16"/>
        </w:rPr>
        <w:t>・</w:t>
      </w:r>
      <w:r w:rsidRPr="005A5AFC">
        <w:rPr>
          <w:rFonts w:ascii="Century" w:eastAsia="ＭＳ 明朝" w:hAnsi="Century" w:cs="Century" w:hint="eastAsia"/>
          <w:color w:val="FF0000"/>
          <w:kern w:val="0"/>
          <w:sz w:val="16"/>
          <w:szCs w:val="16"/>
        </w:rPr>
        <w:t>小腔周囲基質</w:t>
      </w:r>
      <w:r w:rsidRPr="005A5AFC">
        <w:rPr>
          <w:rFonts w:ascii="Century" w:eastAsia="ＭＳ 明朝" w:hAnsi="Century" w:cs="Century"/>
          <w:kern w:val="0"/>
          <w:sz w:val="16"/>
          <w:szCs w:val="16"/>
        </w:rPr>
        <w:t>：</w:t>
      </w:r>
      <w:r w:rsidRPr="005A5AFC">
        <w:rPr>
          <w:rFonts w:ascii="Century" w:eastAsia="ＭＳ 明朝" w:hAnsi="Century" w:cs="Century" w:hint="eastAsia"/>
          <w:kern w:val="0"/>
          <w:sz w:val="16"/>
          <w:szCs w:val="16"/>
        </w:rPr>
        <w:t>軟骨小腔のまわりを囲む</w:t>
      </w:r>
      <w:r>
        <w:rPr>
          <w:rFonts w:ascii="Century" w:eastAsia="ＭＳ 明朝" w:hAnsi="Century" w:cs="Century"/>
          <w:kern w:val="0"/>
          <w:sz w:val="16"/>
          <w:szCs w:val="16"/>
        </w:rPr>
        <w:t>軟骨。神経や血管は入ら</w:t>
      </w:r>
      <w:r>
        <w:rPr>
          <w:rFonts w:ascii="Century" w:eastAsia="ＭＳ 明朝" w:hAnsi="Century" w:cs="Century" w:hint="eastAsia"/>
          <w:kern w:val="0"/>
          <w:sz w:val="16"/>
          <w:szCs w:val="16"/>
        </w:rPr>
        <w:t>ない</w:t>
      </w:r>
      <w:r w:rsidRPr="005A5AFC">
        <w:rPr>
          <w:rFonts w:ascii="Century" w:eastAsia="ＭＳ 明朝" w:hAnsi="Century" w:cs="Century"/>
          <w:kern w:val="0"/>
          <w:sz w:val="16"/>
          <w:szCs w:val="16"/>
        </w:rPr>
        <w:t>。</w:t>
      </w:r>
      <w:r w:rsidRPr="005A5AFC">
        <w:rPr>
          <w:rFonts w:ascii="Century" w:eastAsia="ＭＳ 明朝" w:hAnsi="Century" w:cs="Century"/>
          <w:kern w:val="0"/>
          <w:sz w:val="16"/>
          <w:szCs w:val="16"/>
        </w:rPr>
        <w:t xml:space="preserve"> </w:t>
      </w:r>
    </w:p>
    <w:p w14:paraId="13426647" w14:textId="24F18F2E" w:rsidR="00421C44" w:rsidRDefault="005A5AF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w:t>
      </w:r>
      <w:r w:rsidR="005D60A1">
        <w:rPr>
          <w:rFonts w:ascii="Century" w:eastAsia="ＭＳ 明朝" w:hAnsi="Century" w:cs="Century" w:hint="eastAsia"/>
          <w:kern w:val="0"/>
          <w:sz w:val="16"/>
          <w:szCs w:val="16"/>
        </w:rPr>
        <w:t>３種類ある</w:t>
      </w:r>
    </w:p>
    <w:p w14:paraId="755A7214" w14:textId="5FA9F6FE" w:rsidR="00421C44" w:rsidRDefault="00421C44" w:rsidP="005A5AFC">
      <w:pPr>
        <w:pStyle w:val="a5"/>
        <w:widowControl/>
        <w:numPr>
          <w:ilvl w:val="0"/>
          <w:numId w:val="17"/>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5A5AFC">
        <w:rPr>
          <w:rFonts w:ascii="Century" w:eastAsia="ＭＳ 明朝" w:hAnsi="Century" w:cs="Century"/>
          <w:color w:val="FB0007"/>
          <w:kern w:val="0"/>
          <w:sz w:val="16"/>
          <w:szCs w:val="16"/>
        </w:rPr>
        <w:t>硝子軟骨</w:t>
      </w:r>
      <w:r w:rsidRPr="005A5AFC">
        <w:rPr>
          <w:rFonts w:ascii="Century" w:eastAsia="ＭＳ 明朝" w:hAnsi="Century" w:cs="Century"/>
          <w:kern w:val="0"/>
          <w:sz w:val="16"/>
          <w:szCs w:val="16"/>
        </w:rPr>
        <w:t>：主に</w:t>
      </w:r>
      <w:r w:rsidR="005A5AFC">
        <w:rPr>
          <w:rFonts w:ascii="Century" w:eastAsia="ＭＳ 明朝" w:hAnsi="Century" w:cs="Century" w:hint="eastAsia"/>
          <w:kern w:val="0"/>
          <w:sz w:val="16"/>
          <w:szCs w:val="16"/>
        </w:rPr>
        <w:t>線維性の</w:t>
      </w:r>
      <w:r w:rsidRPr="005A5AFC">
        <w:rPr>
          <w:rFonts w:ascii="Century" w:eastAsia="ＭＳ 明朝" w:hAnsi="Century" w:cs="Century"/>
          <w:color w:val="FB0007"/>
          <w:kern w:val="0"/>
          <w:sz w:val="16"/>
          <w:szCs w:val="16"/>
        </w:rPr>
        <w:t>タイプ</w:t>
      </w:r>
      <w:r w:rsidRPr="005A5AFC">
        <w:rPr>
          <w:rFonts w:ascii="Lantinghei TC Extralight" w:eastAsia="ＭＳ 明朝" w:hAnsi="Lantinghei TC Extralight" w:cs="Lantinghei TC Extralight"/>
          <w:color w:val="FB0007"/>
          <w:kern w:val="0"/>
          <w:sz w:val="16"/>
          <w:szCs w:val="16"/>
        </w:rPr>
        <w:t>Ⅱ</w:t>
      </w:r>
      <w:r w:rsidR="005A5AFC">
        <w:rPr>
          <w:rFonts w:ascii="Century" w:eastAsia="ＭＳ 明朝" w:hAnsi="Century" w:cs="Century"/>
          <w:color w:val="FB0007"/>
          <w:kern w:val="0"/>
          <w:sz w:val="16"/>
          <w:szCs w:val="16"/>
        </w:rPr>
        <w:t>コラーゲン</w:t>
      </w:r>
      <w:r w:rsidR="005A5AFC" w:rsidRPr="005A5AFC">
        <w:rPr>
          <w:rFonts w:ascii="Century" w:eastAsia="ＭＳ 明朝" w:hAnsi="Century" w:cs="Century" w:hint="eastAsia"/>
          <w:kern w:val="0"/>
          <w:sz w:val="16"/>
          <w:szCs w:val="16"/>
        </w:rPr>
        <w:t>と</w:t>
      </w:r>
      <w:r w:rsidR="005A5AFC">
        <w:rPr>
          <w:rFonts w:ascii="Century" w:eastAsia="ＭＳ 明朝" w:hAnsi="Century" w:cs="Century" w:hint="eastAsia"/>
          <w:kern w:val="0"/>
          <w:sz w:val="16"/>
          <w:szCs w:val="16"/>
        </w:rPr>
        <w:t>無定形の</w:t>
      </w:r>
      <w:r w:rsidRPr="005A5AFC">
        <w:rPr>
          <w:rFonts w:ascii="Century" w:eastAsia="ＭＳ 明朝" w:hAnsi="Century" w:cs="Century"/>
          <w:color w:val="FB0007"/>
          <w:kern w:val="0"/>
          <w:sz w:val="16"/>
          <w:szCs w:val="16"/>
        </w:rPr>
        <w:t>ムコ多糖類</w:t>
      </w:r>
      <w:r w:rsidRPr="005A5AFC">
        <w:rPr>
          <w:rFonts w:ascii="Century" w:eastAsia="ＭＳ 明朝" w:hAnsi="Century" w:cs="Century"/>
          <w:kern w:val="0"/>
          <w:sz w:val="16"/>
          <w:szCs w:val="16"/>
        </w:rPr>
        <w:t>から成る。例えば、</w:t>
      </w:r>
      <w:r w:rsidR="005A5AFC">
        <w:rPr>
          <w:rFonts w:ascii="Century" w:eastAsia="ＭＳ 明朝" w:hAnsi="Century" w:cs="Century" w:hint="eastAsia"/>
          <w:kern w:val="0"/>
          <w:sz w:val="16"/>
          <w:szCs w:val="16"/>
        </w:rPr>
        <w:t>骨に置き換わるまでの</w:t>
      </w:r>
      <w:r w:rsidR="005A5AFC" w:rsidRPr="00252CAF">
        <w:rPr>
          <w:rFonts w:ascii="Century" w:eastAsia="ＭＳ 明朝" w:hAnsi="Century" w:cs="Century" w:hint="eastAsia"/>
          <w:kern w:val="0"/>
          <w:sz w:val="16"/>
          <w:szCs w:val="16"/>
          <w:u w:val="single"/>
        </w:rPr>
        <w:t>胎児の骨格</w:t>
      </w:r>
      <w:r w:rsidR="005A5AFC">
        <w:rPr>
          <w:rFonts w:ascii="Century" w:eastAsia="ＭＳ 明朝" w:hAnsi="Century" w:cs="Century" w:hint="eastAsia"/>
          <w:kern w:val="0"/>
          <w:sz w:val="16"/>
          <w:szCs w:val="16"/>
        </w:rPr>
        <w:t>、</w:t>
      </w:r>
      <w:r w:rsidRPr="00252CAF">
        <w:rPr>
          <w:rFonts w:ascii="Century" w:eastAsia="ＭＳ 明朝" w:hAnsi="Century" w:cs="Century"/>
          <w:kern w:val="0"/>
          <w:sz w:val="16"/>
          <w:szCs w:val="16"/>
          <w:u w:val="single"/>
        </w:rPr>
        <w:t>長幹骨の骨端軟骨、気管軟骨</w:t>
      </w:r>
      <w:r w:rsidRPr="005A5AFC">
        <w:rPr>
          <w:rFonts w:ascii="Century" w:eastAsia="ＭＳ 明朝" w:hAnsi="Century" w:cs="Century"/>
          <w:kern w:val="0"/>
          <w:sz w:val="16"/>
          <w:szCs w:val="16"/>
        </w:rPr>
        <w:t>。</w:t>
      </w:r>
      <w:r w:rsidR="00697396">
        <w:rPr>
          <w:rFonts w:ascii="Century" w:eastAsia="ＭＳ 明朝" w:hAnsi="Century" w:cs="Century" w:hint="eastAsia"/>
          <w:kern w:val="0"/>
          <w:sz w:val="16"/>
          <w:szCs w:val="16"/>
        </w:rPr>
        <w:t>運動器官として重要。</w:t>
      </w:r>
    </w:p>
    <w:p w14:paraId="29D763A0" w14:textId="7340592A" w:rsidR="00421C44" w:rsidRDefault="00421C44" w:rsidP="005A5AFC">
      <w:pPr>
        <w:pStyle w:val="a5"/>
        <w:widowControl/>
        <w:numPr>
          <w:ilvl w:val="0"/>
          <w:numId w:val="17"/>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5A5AFC">
        <w:rPr>
          <w:rFonts w:ascii="Century" w:eastAsia="ＭＳ 明朝" w:hAnsi="Century" w:cs="Century"/>
          <w:color w:val="FB0007"/>
          <w:kern w:val="0"/>
          <w:sz w:val="16"/>
          <w:szCs w:val="16"/>
        </w:rPr>
        <w:t>線維性軟骨</w:t>
      </w:r>
      <w:r w:rsidRPr="005A5AFC">
        <w:rPr>
          <w:rFonts w:ascii="Century" w:eastAsia="ＭＳ 明朝" w:hAnsi="Century" w:cs="Century"/>
          <w:kern w:val="0"/>
          <w:sz w:val="16"/>
          <w:szCs w:val="16"/>
        </w:rPr>
        <w:t>：主に</w:t>
      </w:r>
      <w:r w:rsidRPr="005A5AFC">
        <w:rPr>
          <w:rFonts w:ascii="Century" w:eastAsia="ＭＳ 明朝" w:hAnsi="Century" w:cs="Century"/>
          <w:color w:val="FB0007"/>
          <w:kern w:val="0"/>
          <w:sz w:val="16"/>
          <w:szCs w:val="16"/>
        </w:rPr>
        <w:t>タイプ</w:t>
      </w:r>
      <w:r w:rsidRPr="005A5AFC">
        <w:rPr>
          <w:rFonts w:ascii="Lantinghei TC Extralight" w:eastAsia="ＭＳ 明朝" w:hAnsi="Lantinghei TC Extralight" w:cs="Lantinghei TC Extralight"/>
          <w:color w:val="FB0007"/>
          <w:kern w:val="0"/>
          <w:sz w:val="16"/>
          <w:szCs w:val="16"/>
        </w:rPr>
        <w:t>Ⅰ</w:t>
      </w:r>
      <w:r w:rsidRPr="005A5AFC">
        <w:rPr>
          <w:rFonts w:ascii="Century" w:eastAsia="ＭＳ 明朝" w:hAnsi="Century" w:cs="Century"/>
          <w:color w:val="FB0007"/>
          <w:kern w:val="0"/>
          <w:sz w:val="16"/>
          <w:szCs w:val="16"/>
        </w:rPr>
        <w:t>・</w:t>
      </w:r>
      <w:r w:rsidRPr="005A5AFC">
        <w:rPr>
          <w:rFonts w:ascii="Lantinghei TC Extralight" w:eastAsia="ＭＳ 明朝" w:hAnsi="Lantinghei TC Extralight" w:cs="Lantinghei TC Extralight"/>
          <w:color w:val="FB0007"/>
          <w:kern w:val="0"/>
          <w:sz w:val="16"/>
          <w:szCs w:val="16"/>
        </w:rPr>
        <w:t>Ⅱ</w:t>
      </w:r>
      <w:r w:rsidRPr="005A5AFC">
        <w:rPr>
          <w:rFonts w:ascii="Century" w:eastAsia="ＭＳ 明朝" w:hAnsi="Century" w:cs="Century"/>
          <w:color w:val="FB0007"/>
          <w:kern w:val="0"/>
          <w:sz w:val="16"/>
          <w:szCs w:val="16"/>
        </w:rPr>
        <w:t>コラーゲン</w:t>
      </w:r>
      <w:r w:rsidRPr="005A5AFC">
        <w:rPr>
          <w:rFonts w:ascii="Century" w:eastAsia="ＭＳ 明朝" w:hAnsi="Century" w:cs="Century"/>
          <w:kern w:val="0"/>
          <w:sz w:val="16"/>
          <w:szCs w:val="16"/>
        </w:rPr>
        <w:t>から成る。例えば、</w:t>
      </w:r>
      <w:r w:rsidRPr="00252CAF">
        <w:rPr>
          <w:rFonts w:ascii="Century" w:eastAsia="ＭＳ 明朝" w:hAnsi="Century" w:cs="Century"/>
          <w:kern w:val="0"/>
          <w:sz w:val="16"/>
          <w:szCs w:val="16"/>
          <w:u w:val="single"/>
        </w:rPr>
        <w:t>椎間円板・恥骨結合</w:t>
      </w:r>
      <w:r w:rsidRPr="005A5AFC">
        <w:rPr>
          <w:rFonts w:ascii="Century" w:eastAsia="ＭＳ 明朝" w:hAnsi="Century" w:cs="Century"/>
          <w:kern w:val="0"/>
          <w:sz w:val="16"/>
          <w:szCs w:val="16"/>
        </w:rPr>
        <w:t>など。</w:t>
      </w:r>
    </w:p>
    <w:p w14:paraId="4715BC6E" w14:textId="31E87E5C" w:rsidR="00421C44" w:rsidRPr="005A5AFC" w:rsidRDefault="00421C44" w:rsidP="005A5AFC">
      <w:pPr>
        <w:pStyle w:val="a5"/>
        <w:widowControl/>
        <w:numPr>
          <w:ilvl w:val="0"/>
          <w:numId w:val="17"/>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5A5AFC">
        <w:rPr>
          <w:rFonts w:ascii="Century" w:eastAsia="ＭＳ 明朝" w:hAnsi="Century" w:cs="Century"/>
          <w:color w:val="FB0007"/>
          <w:kern w:val="0"/>
          <w:sz w:val="16"/>
          <w:szCs w:val="16"/>
        </w:rPr>
        <w:t>弾性軟骨</w:t>
      </w:r>
      <w:r w:rsidRPr="005A5AFC">
        <w:rPr>
          <w:rFonts w:ascii="Century" w:eastAsia="ＭＳ 明朝" w:hAnsi="Century" w:cs="Century"/>
          <w:kern w:val="0"/>
          <w:sz w:val="16"/>
          <w:szCs w:val="16"/>
        </w:rPr>
        <w:t>：</w:t>
      </w:r>
      <w:r w:rsidRPr="005A5AFC">
        <w:rPr>
          <w:rFonts w:ascii="Century" w:eastAsia="ＭＳ 明朝" w:hAnsi="Century" w:cs="Century"/>
          <w:color w:val="FB0007"/>
          <w:kern w:val="0"/>
          <w:sz w:val="16"/>
          <w:szCs w:val="16"/>
        </w:rPr>
        <w:t>タイプ</w:t>
      </w:r>
      <w:r w:rsidRPr="005A5AFC">
        <w:rPr>
          <w:rFonts w:ascii="Lantinghei TC Extralight" w:eastAsia="ＭＳ 明朝" w:hAnsi="Lantinghei TC Extralight" w:cs="Lantinghei TC Extralight"/>
          <w:color w:val="FB0007"/>
          <w:kern w:val="0"/>
          <w:sz w:val="16"/>
          <w:szCs w:val="16"/>
        </w:rPr>
        <w:t>Ⅱ</w:t>
      </w:r>
      <w:r w:rsidRPr="005A5AFC">
        <w:rPr>
          <w:rFonts w:ascii="Century" w:eastAsia="ＭＳ 明朝" w:hAnsi="Century" w:cs="Century"/>
          <w:color w:val="FB0007"/>
          <w:kern w:val="0"/>
          <w:sz w:val="16"/>
          <w:szCs w:val="16"/>
        </w:rPr>
        <w:t>コラーゲン</w:t>
      </w:r>
      <w:r w:rsidRPr="005A5AFC">
        <w:rPr>
          <w:rFonts w:ascii="Century" w:eastAsia="ＭＳ 明朝" w:hAnsi="Century" w:cs="Century"/>
          <w:kern w:val="0"/>
          <w:sz w:val="16"/>
          <w:szCs w:val="16"/>
        </w:rPr>
        <w:t>に加え、豊富に</w:t>
      </w:r>
      <w:r w:rsidRPr="005A5AFC">
        <w:rPr>
          <w:rFonts w:ascii="Century" w:eastAsia="ＭＳ 明朝" w:hAnsi="Century" w:cs="Century"/>
          <w:color w:val="FB0007"/>
          <w:kern w:val="0"/>
          <w:sz w:val="16"/>
          <w:szCs w:val="16"/>
        </w:rPr>
        <w:t>弾性線維</w:t>
      </w:r>
      <w:r w:rsidRPr="005A5AFC">
        <w:rPr>
          <w:rFonts w:ascii="Century" w:eastAsia="ＭＳ 明朝" w:hAnsi="Century" w:cs="Century"/>
          <w:kern w:val="0"/>
          <w:sz w:val="16"/>
          <w:szCs w:val="16"/>
        </w:rPr>
        <w:t>含む。例えば、</w:t>
      </w:r>
      <w:r w:rsidRPr="00252CAF">
        <w:rPr>
          <w:rFonts w:ascii="Century" w:eastAsia="ＭＳ 明朝" w:hAnsi="Century" w:cs="Century"/>
          <w:kern w:val="0"/>
          <w:sz w:val="16"/>
          <w:szCs w:val="16"/>
          <w:u w:val="single"/>
        </w:rPr>
        <w:t>耳介、耳管、外耳道、喉頭蓋</w:t>
      </w:r>
      <w:r w:rsidRPr="005A5AFC">
        <w:rPr>
          <w:rFonts w:ascii="Century" w:eastAsia="ＭＳ 明朝" w:hAnsi="Century" w:cs="Century"/>
          <w:kern w:val="0"/>
          <w:sz w:val="16"/>
          <w:szCs w:val="16"/>
        </w:rPr>
        <w:t>など。</w:t>
      </w:r>
    </w:p>
    <w:p w14:paraId="3F44648A" w14:textId="77777777" w:rsidR="00252CAF" w:rsidRPr="00697396" w:rsidRDefault="00252CA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3DD33327" w14:textId="77777777" w:rsidR="00252CAF" w:rsidRPr="0069739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697396">
        <w:rPr>
          <w:rFonts w:ascii="Century" w:eastAsia="ＭＳ 明朝" w:hAnsi="Century" w:cs="Century"/>
          <w:kern w:val="0"/>
          <w:sz w:val="16"/>
          <w:szCs w:val="16"/>
        </w:rPr>
        <w:t>骨</w:t>
      </w:r>
    </w:p>
    <w:p w14:paraId="27EA907E" w14:textId="00696DC5" w:rsidR="00421C44" w:rsidRDefault="00252CA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運動の単位、体型の維持、内臓保護、カルシウムの貯蓄などを担う。</w:t>
      </w:r>
      <w:r>
        <w:rPr>
          <w:rFonts w:ascii="Century" w:eastAsia="ＭＳ 明朝" w:hAnsi="Century" w:cs="Century" w:hint="eastAsia"/>
          <w:kern w:val="0"/>
          <w:sz w:val="16"/>
          <w:szCs w:val="16"/>
        </w:rPr>
        <w:t>軟骨と違い</w:t>
      </w:r>
      <w:r w:rsidRPr="00252CAF">
        <w:rPr>
          <w:rFonts w:ascii="Century" w:eastAsia="ＭＳ 明朝" w:hAnsi="Century" w:cs="Century"/>
          <w:kern w:val="0"/>
          <w:sz w:val="16"/>
          <w:szCs w:val="16"/>
        </w:rPr>
        <w:t>血管</w:t>
      </w:r>
      <w:r w:rsidRPr="00252CAF">
        <w:rPr>
          <w:rFonts w:ascii="Century" w:eastAsia="ＭＳ 明朝" w:hAnsi="Century" w:cs="Century" w:hint="eastAsia"/>
          <w:kern w:val="0"/>
          <w:sz w:val="16"/>
          <w:szCs w:val="16"/>
        </w:rPr>
        <w:t>をもつ</w:t>
      </w:r>
      <w:r w:rsidR="00421C44">
        <w:rPr>
          <w:rFonts w:ascii="Century" w:eastAsia="ＭＳ 明朝" w:hAnsi="Century" w:cs="Century"/>
          <w:kern w:val="0"/>
          <w:sz w:val="16"/>
          <w:szCs w:val="16"/>
        </w:rPr>
        <w:t>。</w:t>
      </w:r>
    </w:p>
    <w:p w14:paraId="75118AB7" w14:textId="1212C8F9" w:rsidR="00252CAF"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252CAF">
        <w:rPr>
          <w:rFonts w:ascii="Century" w:eastAsia="ＭＳ 明朝" w:hAnsi="Century" w:cs="Century"/>
          <w:color w:val="FF0000"/>
          <w:kern w:val="0"/>
          <w:sz w:val="16"/>
          <w:szCs w:val="16"/>
        </w:rPr>
        <w:t>骨細胞</w:t>
      </w:r>
      <w:r w:rsidR="00421C44">
        <w:rPr>
          <w:rFonts w:ascii="Century" w:eastAsia="ＭＳ 明朝" w:hAnsi="Century" w:cs="Century"/>
          <w:kern w:val="0"/>
          <w:sz w:val="16"/>
          <w:szCs w:val="16"/>
        </w:rPr>
        <w:t>・</w:t>
      </w:r>
      <w:r w:rsidR="00421C44" w:rsidRPr="00252CAF">
        <w:rPr>
          <w:rFonts w:ascii="Century" w:eastAsia="ＭＳ 明朝" w:hAnsi="Century" w:cs="Century"/>
          <w:color w:val="FF0000"/>
          <w:kern w:val="0"/>
          <w:sz w:val="16"/>
          <w:szCs w:val="16"/>
        </w:rPr>
        <w:t>骨芽細胞</w:t>
      </w:r>
      <w:r w:rsidR="00421C44">
        <w:rPr>
          <w:rFonts w:ascii="Century" w:eastAsia="ＭＳ 明朝" w:hAnsi="Century" w:cs="Century"/>
          <w:kern w:val="0"/>
          <w:sz w:val="16"/>
          <w:szCs w:val="16"/>
        </w:rPr>
        <w:t>・</w:t>
      </w:r>
      <w:r w:rsidR="00421C44" w:rsidRPr="00252CAF">
        <w:rPr>
          <w:rFonts w:ascii="Century" w:eastAsia="ＭＳ 明朝" w:hAnsi="Century" w:cs="Century"/>
          <w:color w:val="FF0000"/>
          <w:kern w:val="0"/>
          <w:sz w:val="16"/>
          <w:szCs w:val="16"/>
        </w:rPr>
        <w:t>破骨細胞</w:t>
      </w:r>
      <w:r w:rsidRPr="00252CAF">
        <w:rPr>
          <w:rFonts w:ascii="Century" w:eastAsia="ＭＳ 明朝" w:hAnsi="Century" w:cs="Century" w:hint="eastAsia"/>
          <w:kern w:val="0"/>
          <w:sz w:val="16"/>
          <w:szCs w:val="16"/>
        </w:rPr>
        <w:t>の３つの細胞からなる</w:t>
      </w:r>
    </w:p>
    <w:p w14:paraId="6CB60504" w14:textId="0B84B349" w:rsidR="00421C44"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252CAF">
        <w:rPr>
          <w:rFonts w:ascii="Century" w:eastAsia="ＭＳ 明朝" w:hAnsi="Century" w:cs="Century" w:hint="eastAsia"/>
          <w:kern w:val="0"/>
          <w:sz w:val="16"/>
          <w:szCs w:val="16"/>
        </w:rPr>
        <w:t>・</w:t>
      </w:r>
      <w:r w:rsidR="00421C44">
        <w:rPr>
          <w:rFonts w:ascii="Century" w:eastAsia="ＭＳ 明朝" w:hAnsi="Century" w:cs="Century"/>
          <w:kern w:val="0"/>
          <w:sz w:val="16"/>
          <w:szCs w:val="16"/>
        </w:rPr>
        <w:t>コラーゲンと</w:t>
      </w:r>
      <w:r w:rsidR="00421C44">
        <w:rPr>
          <w:rFonts w:ascii="Century" w:eastAsia="ＭＳ 明朝" w:hAnsi="Century" w:cs="Century"/>
          <w:kern w:val="0"/>
          <w:sz w:val="16"/>
          <w:szCs w:val="16"/>
        </w:rPr>
        <w:t>GAGs</w:t>
      </w:r>
      <w:r>
        <w:rPr>
          <w:rFonts w:ascii="Century" w:eastAsia="ＭＳ 明朝" w:hAnsi="Century" w:cs="Century" w:hint="eastAsia"/>
          <w:kern w:val="0"/>
          <w:sz w:val="16"/>
          <w:szCs w:val="16"/>
        </w:rPr>
        <w:t>主体の基質（</w:t>
      </w:r>
      <w:r w:rsidRPr="00252CAF">
        <w:rPr>
          <w:rFonts w:ascii="Century" w:eastAsia="ＭＳ 明朝" w:hAnsi="Century" w:cs="Century" w:hint="eastAsia"/>
          <w:color w:val="FF0000"/>
          <w:kern w:val="0"/>
          <w:sz w:val="16"/>
          <w:szCs w:val="16"/>
        </w:rPr>
        <w:t>類骨</w:t>
      </w:r>
      <w:r w:rsidR="003717B5">
        <w:rPr>
          <w:rFonts w:ascii="Century" w:eastAsia="ＭＳ 明朝" w:hAnsi="Century" w:cs="Century" w:hint="eastAsia"/>
          <w:color w:val="FF0000"/>
          <w:kern w:val="0"/>
          <w:sz w:val="16"/>
          <w:szCs w:val="16"/>
        </w:rPr>
        <w:t>・オステオイド</w:t>
      </w:r>
      <w:r w:rsidRPr="00252CAF">
        <w:rPr>
          <w:rFonts w:ascii="Century" w:eastAsia="ＭＳ 明朝" w:hAnsi="Century" w:cs="Century" w:hint="eastAsia"/>
          <w:kern w:val="0"/>
          <w:sz w:val="16"/>
          <w:szCs w:val="16"/>
        </w:rPr>
        <w:t>）</w:t>
      </w:r>
      <w:r>
        <w:rPr>
          <w:rFonts w:ascii="Century" w:eastAsia="ＭＳ 明朝" w:hAnsi="Century" w:cs="Century"/>
          <w:kern w:val="0"/>
          <w:sz w:val="16"/>
          <w:szCs w:val="16"/>
        </w:rPr>
        <w:t>に</w:t>
      </w:r>
      <w:r w:rsidRPr="00697396">
        <w:rPr>
          <w:rFonts w:ascii="Century" w:eastAsia="ＭＳ 明朝" w:hAnsi="Century" w:cs="Century"/>
          <w:color w:val="FF0000"/>
          <w:kern w:val="0"/>
          <w:sz w:val="16"/>
          <w:szCs w:val="16"/>
        </w:rPr>
        <w:t>カルシウム</w:t>
      </w:r>
      <w:r>
        <w:rPr>
          <w:rFonts w:ascii="Century" w:eastAsia="ＭＳ 明朝" w:hAnsi="Century" w:cs="Century"/>
          <w:kern w:val="0"/>
          <w:sz w:val="16"/>
          <w:szCs w:val="16"/>
        </w:rPr>
        <w:t>が沈着し</w:t>
      </w:r>
      <w:r>
        <w:rPr>
          <w:rFonts w:ascii="Century" w:eastAsia="ＭＳ 明朝" w:hAnsi="Century" w:cs="Century" w:hint="eastAsia"/>
          <w:kern w:val="0"/>
          <w:sz w:val="16"/>
          <w:szCs w:val="16"/>
        </w:rPr>
        <w:t>てできる</w:t>
      </w:r>
    </w:p>
    <w:p w14:paraId="743D6F46" w14:textId="69AE9A3E" w:rsidR="00252CAF"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5CFAE4BC" w14:textId="75BCDBCE" w:rsidR="00252CAF"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骨の構成</w:t>
      </w:r>
      <w:r w:rsidR="00FA5A98">
        <w:rPr>
          <w:rFonts w:ascii="Century" w:eastAsia="ＭＳ 明朝" w:hAnsi="Century" w:cs="Century" w:hint="eastAsia"/>
          <w:kern w:val="0"/>
          <w:sz w:val="16"/>
          <w:szCs w:val="16"/>
        </w:rPr>
        <w:t>（</w:t>
      </w:r>
      <w:r w:rsidR="00FA5A98" w:rsidRPr="00FA5A98">
        <w:rPr>
          <w:rFonts w:ascii="Century" w:eastAsia="ＭＳ 明朝" w:hAnsi="Century" w:cs="Century" w:hint="eastAsia"/>
          <w:color w:val="FF6600"/>
          <w:kern w:val="0"/>
          <w:sz w:val="16"/>
          <w:szCs w:val="16"/>
        </w:rPr>
        <w:t>正</w:t>
      </w:r>
      <w:r w:rsidR="00FA5A98" w:rsidRPr="00FA5A98">
        <w:rPr>
          <w:rFonts w:ascii="Century" w:eastAsia="ＭＳ 明朝" w:hAnsi="Century" w:cs="Century"/>
          <w:color w:val="FF6600"/>
          <w:kern w:val="0"/>
          <w:sz w:val="16"/>
          <w:szCs w:val="16"/>
        </w:rPr>
        <w:t>746</w:t>
      </w:r>
      <w:r w:rsidR="00FA5A98">
        <w:rPr>
          <w:rFonts w:ascii="Century" w:eastAsia="ＭＳ 明朝" w:hAnsi="Century" w:cs="Century" w:hint="eastAsia"/>
          <w:kern w:val="0"/>
          <w:sz w:val="16"/>
          <w:szCs w:val="16"/>
        </w:rPr>
        <w:t>）</w:t>
      </w:r>
    </w:p>
    <w:p w14:paraId="0580639B" w14:textId="5C230502" w:rsidR="00252CAF"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骨の中央は空洞</w:t>
      </w:r>
    </w:p>
    <w:p w14:paraId="6963D9A5" w14:textId="67BB01D6" w:rsidR="00252CAF"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周りの固い部分</w:t>
      </w: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緻密骨</w:t>
      </w:r>
      <w:r w:rsidRPr="00252CAF">
        <w:rPr>
          <w:rFonts w:ascii="Century" w:eastAsia="ＭＳ 明朝" w:hAnsi="Century" w:cs="Century" w:hint="eastAsia"/>
          <w:kern w:val="0"/>
          <w:sz w:val="16"/>
          <w:szCs w:val="16"/>
        </w:rPr>
        <w:t>）</w:t>
      </w:r>
      <w:r>
        <w:rPr>
          <w:rFonts w:ascii="Century" w:eastAsia="ＭＳ 明朝" w:hAnsi="Century" w:cs="Century"/>
          <w:kern w:val="0"/>
          <w:sz w:val="16"/>
          <w:szCs w:val="16"/>
        </w:rPr>
        <w:t>、空洞側にバラのトゲのように鋭く伸び</w:t>
      </w:r>
      <w:r>
        <w:rPr>
          <w:rFonts w:ascii="Century" w:eastAsia="ＭＳ 明朝" w:hAnsi="Century" w:cs="Century" w:hint="eastAsia"/>
          <w:kern w:val="0"/>
          <w:sz w:val="16"/>
          <w:szCs w:val="16"/>
        </w:rPr>
        <w:t>た部分（</w:t>
      </w:r>
      <w:r w:rsidR="00421C44">
        <w:rPr>
          <w:rFonts w:ascii="Century" w:eastAsia="ＭＳ 明朝" w:hAnsi="Century" w:cs="Century"/>
          <w:color w:val="FB0007"/>
          <w:kern w:val="0"/>
          <w:sz w:val="16"/>
          <w:szCs w:val="16"/>
        </w:rPr>
        <w:t>海綿骨</w:t>
      </w:r>
      <w:r w:rsidRPr="00252CAF">
        <w:rPr>
          <w:rFonts w:ascii="Century" w:eastAsia="ＭＳ 明朝" w:hAnsi="Century" w:cs="Century" w:hint="eastAsia"/>
          <w:kern w:val="0"/>
          <w:sz w:val="16"/>
          <w:szCs w:val="16"/>
        </w:rPr>
        <w:t>）</w:t>
      </w:r>
      <w:r>
        <w:rPr>
          <w:rFonts w:ascii="Century" w:eastAsia="ＭＳ 明朝" w:hAnsi="Century" w:cs="Century" w:hint="eastAsia"/>
          <w:kern w:val="0"/>
          <w:sz w:val="16"/>
          <w:szCs w:val="16"/>
        </w:rPr>
        <w:t>がある</w:t>
      </w:r>
    </w:p>
    <w:p w14:paraId="74A09158" w14:textId="77777777" w:rsidR="00252CAF"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空洞</w:t>
      </w:r>
      <w:r>
        <w:rPr>
          <w:rFonts w:ascii="Century" w:eastAsia="ＭＳ 明朝" w:hAnsi="Century" w:cs="Century" w:hint="eastAsia"/>
          <w:kern w:val="0"/>
          <w:sz w:val="16"/>
          <w:szCs w:val="16"/>
        </w:rPr>
        <w:t>は</w:t>
      </w:r>
      <w:r w:rsidR="00421C44">
        <w:rPr>
          <w:rFonts w:ascii="Century" w:eastAsia="ＭＳ 明朝" w:hAnsi="Century" w:cs="Century"/>
          <w:kern w:val="0"/>
          <w:sz w:val="16"/>
          <w:szCs w:val="16"/>
        </w:rPr>
        <w:t>、胎生期では全ての骨で、成人では胸骨など一部の骨で</w:t>
      </w:r>
      <w:r w:rsidR="00421C44">
        <w:rPr>
          <w:rFonts w:ascii="Century" w:eastAsia="ＭＳ 明朝" w:hAnsi="Century" w:cs="Century"/>
          <w:color w:val="FB0007"/>
          <w:kern w:val="0"/>
          <w:sz w:val="16"/>
          <w:szCs w:val="16"/>
        </w:rPr>
        <w:t>造血細胞</w:t>
      </w:r>
      <w:r w:rsidR="00421C44">
        <w:rPr>
          <w:rFonts w:ascii="Century" w:eastAsia="ＭＳ 明朝" w:hAnsi="Century" w:cs="Century"/>
          <w:kern w:val="0"/>
          <w:sz w:val="16"/>
          <w:szCs w:val="16"/>
        </w:rPr>
        <w:t>がみたす。</w:t>
      </w:r>
    </w:p>
    <w:p w14:paraId="6F992177" w14:textId="3280840D" w:rsidR="00252CAF"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・盛んに造血していると、</w:t>
      </w:r>
      <w:r>
        <w:rPr>
          <w:rFonts w:ascii="Century" w:eastAsia="ＭＳ 明朝" w:hAnsi="Century" w:cs="Century"/>
          <w:kern w:val="0"/>
          <w:sz w:val="16"/>
          <w:szCs w:val="16"/>
        </w:rPr>
        <w:t>赤血球が豊富</w:t>
      </w:r>
      <w:r>
        <w:rPr>
          <w:rFonts w:ascii="Century" w:eastAsia="ＭＳ 明朝" w:hAnsi="Century" w:cs="Century" w:hint="eastAsia"/>
          <w:kern w:val="0"/>
          <w:sz w:val="16"/>
          <w:szCs w:val="16"/>
        </w:rPr>
        <w:t>なので</w:t>
      </w:r>
      <w:r w:rsidR="00421C44">
        <w:rPr>
          <w:rFonts w:ascii="Century" w:eastAsia="ＭＳ 明朝" w:hAnsi="Century" w:cs="Century"/>
          <w:color w:val="FB0007"/>
          <w:kern w:val="0"/>
          <w:sz w:val="16"/>
          <w:szCs w:val="16"/>
        </w:rPr>
        <w:t>赤色骨髄</w:t>
      </w:r>
      <w:r w:rsidRPr="00252CAF">
        <w:rPr>
          <w:rFonts w:ascii="Century" w:eastAsia="ＭＳ 明朝" w:hAnsi="Century" w:cs="Century" w:hint="eastAsia"/>
          <w:kern w:val="0"/>
          <w:sz w:val="16"/>
          <w:szCs w:val="16"/>
        </w:rPr>
        <w:t>と呼ばれ</w:t>
      </w:r>
      <w:r>
        <w:rPr>
          <w:rFonts w:ascii="Century" w:eastAsia="ＭＳ 明朝" w:hAnsi="Century" w:cs="Century" w:hint="eastAsia"/>
          <w:kern w:val="0"/>
          <w:sz w:val="16"/>
          <w:szCs w:val="16"/>
        </w:rPr>
        <w:t>る</w:t>
      </w:r>
    </w:p>
    <w:p w14:paraId="4CBE14E5" w14:textId="77777777" w:rsidR="00252CAF"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造血機能がなくなり脂肪で埋められると</w:t>
      </w:r>
      <w:r w:rsidR="00421C44">
        <w:rPr>
          <w:rFonts w:ascii="Century" w:eastAsia="ＭＳ 明朝" w:hAnsi="Century" w:cs="Century"/>
          <w:color w:val="FB0007"/>
          <w:kern w:val="0"/>
          <w:sz w:val="16"/>
          <w:szCs w:val="16"/>
        </w:rPr>
        <w:t>黄色骨髄</w:t>
      </w:r>
      <w:r w:rsidRPr="00252CAF">
        <w:rPr>
          <w:rFonts w:ascii="Century" w:eastAsia="ＭＳ 明朝" w:hAnsi="Century" w:cs="Century" w:hint="eastAsia"/>
          <w:kern w:val="0"/>
          <w:sz w:val="16"/>
          <w:szCs w:val="16"/>
        </w:rPr>
        <w:t>と呼ばれる</w:t>
      </w:r>
      <w:r w:rsidR="00421C44">
        <w:rPr>
          <w:rFonts w:ascii="Century" w:eastAsia="ＭＳ 明朝" w:hAnsi="Century" w:cs="Century"/>
          <w:kern w:val="0"/>
          <w:sz w:val="16"/>
          <w:szCs w:val="16"/>
        </w:rPr>
        <w:t>。</w:t>
      </w:r>
    </w:p>
    <w:p w14:paraId="677C7E4A" w14:textId="6D38269E" w:rsidR="006A4E37" w:rsidRDefault="00252CAF"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骨の外側は</w:t>
      </w:r>
      <w:r w:rsidR="00421C44">
        <w:rPr>
          <w:rFonts w:ascii="Century" w:eastAsia="ＭＳ 明朝" w:hAnsi="Century" w:cs="Century"/>
          <w:color w:val="FB0007"/>
          <w:kern w:val="0"/>
          <w:sz w:val="16"/>
          <w:szCs w:val="16"/>
        </w:rPr>
        <w:t>骨膜</w:t>
      </w:r>
      <w:r w:rsidR="00421C44">
        <w:rPr>
          <w:rFonts w:ascii="Century" w:eastAsia="ＭＳ 明朝" w:hAnsi="Century" w:cs="Century"/>
          <w:kern w:val="0"/>
          <w:sz w:val="16"/>
          <w:szCs w:val="16"/>
        </w:rPr>
        <w:t>で覆われる。</w:t>
      </w:r>
      <w:r w:rsidR="00697396">
        <w:rPr>
          <w:rFonts w:ascii="Century" w:eastAsia="ＭＳ 明朝" w:hAnsi="Century" w:cs="Century" w:hint="eastAsia"/>
          <w:kern w:val="0"/>
          <w:sz w:val="16"/>
          <w:szCs w:val="16"/>
        </w:rPr>
        <w:t>この内層には骨の新生のための未分化な細胞が多く含まれる。</w:t>
      </w:r>
    </w:p>
    <w:p w14:paraId="4D47FF92" w14:textId="77777777" w:rsidR="00426BC2" w:rsidRDefault="00426BC2"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025A1EBF" w14:textId="0B89B512" w:rsidR="00426BC2" w:rsidRDefault="00426BC2"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骨の組織構造（</w:t>
      </w:r>
      <w:r w:rsidRPr="00426BC2">
        <w:rPr>
          <w:rFonts w:ascii="Century" w:eastAsia="ＭＳ 明朝" w:hAnsi="Century" w:cs="Century" w:hint="eastAsia"/>
          <w:color w:val="F79646" w:themeColor="accent6"/>
          <w:kern w:val="0"/>
          <w:sz w:val="16"/>
          <w:szCs w:val="16"/>
        </w:rPr>
        <w:t>正</w:t>
      </w:r>
      <w:r w:rsidRPr="00426BC2">
        <w:rPr>
          <w:rFonts w:ascii="Century" w:eastAsia="ＭＳ 明朝" w:hAnsi="Century" w:cs="Century"/>
          <w:color w:val="F79646" w:themeColor="accent6"/>
          <w:kern w:val="0"/>
          <w:sz w:val="16"/>
          <w:szCs w:val="16"/>
        </w:rPr>
        <w:t>747</w:t>
      </w:r>
      <w:r>
        <w:rPr>
          <w:rFonts w:ascii="Century" w:eastAsia="ＭＳ 明朝" w:hAnsi="Century" w:cs="Century" w:hint="eastAsia"/>
          <w:kern w:val="0"/>
          <w:sz w:val="16"/>
          <w:szCs w:val="16"/>
        </w:rPr>
        <w:t>）</w:t>
      </w:r>
    </w:p>
    <w:p w14:paraId="60425F09" w14:textId="5CA5D417" w:rsidR="006A4E37" w:rsidRDefault="00426BC2"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３種の</w:t>
      </w:r>
      <w:r w:rsidR="00421C44" w:rsidRPr="006A4E37">
        <w:rPr>
          <w:rFonts w:ascii="Century" w:eastAsia="ＭＳ 明朝" w:hAnsi="Century" w:cs="Century"/>
          <w:color w:val="FF0000"/>
          <w:kern w:val="0"/>
          <w:sz w:val="16"/>
          <w:szCs w:val="16"/>
        </w:rPr>
        <w:t>層板</w:t>
      </w:r>
      <w:r w:rsidR="006A4E37">
        <w:rPr>
          <w:rFonts w:ascii="Century" w:eastAsia="ＭＳ 明朝" w:hAnsi="Century" w:cs="Century" w:hint="eastAsia"/>
          <w:kern w:val="0"/>
          <w:sz w:val="16"/>
          <w:szCs w:val="16"/>
        </w:rPr>
        <w:t>が並んで見える</w:t>
      </w:r>
    </w:p>
    <w:p w14:paraId="61E49224" w14:textId="2BB2BAF0" w:rsidR="006A4E37" w:rsidRDefault="00426BC2"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最外層と最内層にある</w:t>
      </w:r>
      <w:r w:rsidR="00421C44">
        <w:rPr>
          <w:rFonts w:ascii="Century" w:eastAsia="ＭＳ 明朝" w:hAnsi="Century" w:cs="Century"/>
          <w:color w:val="FB0007"/>
          <w:kern w:val="0"/>
          <w:sz w:val="16"/>
          <w:szCs w:val="16"/>
        </w:rPr>
        <w:t>外、内環状層板</w:t>
      </w:r>
      <w:r w:rsidR="006A4E37">
        <w:rPr>
          <w:rFonts w:ascii="Century" w:eastAsia="ＭＳ 明朝" w:hAnsi="Century" w:cs="Century" w:hint="eastAsia"/>
          <w:kern w:val="0"/>
          <w:sz w:val="16"/>
          <w:szCs w:val="16"/>
        </w:rPr>
        <w:t>と、</w:t>
      </w:r>
      <w:r w:rsidR="00421C44">
        <w:rPr>
          <w:rFonts w:ascii="Century" w:eastAsia="ＭＳ 明朝" w:hAnsi="Century" w:cs="Century"/>
          <w:kern w:val="0"/>
          <w:sz w:val="16"/>
          <w:szCs w:val="16"/>
        </w:rPr>
        <w:t>その間にある</w:t>
      </w:r>
      <w:r w:rsidR="00421C44">
        <w:rPr>
          <w:rFonts w:ascii="Century" w:eastAsia="ＭＳ 明朝" w:hAnsi="Century" w:cs="Century"/>
          <w:color w:val="FB0007"/>
          <w:kern w:val="0"/>
          <w:sz w:val="16"/>
          <w:szCs w:val="16"/>
        </w:rPr>
        <w:t>ハヴァース層板系</w:t>
      </w:r>
      <w:r>
        <w:rPr>
          <w:rFonts w:ascii="Century" w:eastAsia="ＭＳ 明朝" w:hAnsi="Century" w:cs="Century" w:hint="eastAsia"/>
          <w:kern w:val="0"/>
          <w:sz w:val="16"/>
          <w:szCs w:val="16"/>
        </w:rPr>
        <w:t>）</w:t>
      </w:r>
    </w:p>
    <w:p w14:paraId="1C024783" w14:textId="18DA64B5" w:rsidR="006A4E37" w:rsidRDefault="00426BC2"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骨単位</w:t>
      </w:r>
      <w:r w:rsidR="00697396">
        <w:rPr>
          <w:rFonts w:ascii="Century" w:eastAsia="ＭＳ 明朝" w:hAnsi="Century" w:cs="Century" w:hint="eastAsia"/>
          <w:color w:val="FB0007"/>
          <w:kern w:val="0"/>
          <w:sz w:val="16"/>
          <w:szCs w:val="16"/>
        </w:rPr>
        <w:t>（ハヴァース層板系）</w:t>
      </w:r>
      <w:r>
        <w:rPr>
          <w:rFonts w:ascii="Century" w:eastAsia="ＭＳ 明朝" w:hAnsi="Century" w:cs="Century" w:hint="eastAsia"/>
          <w:kern w:val="0"/>
          <w:sz w:val="16"/>
          <w:szCs w:val="16"/>
        </w:rPr>
        <w:t>：ハヴァース管</w:t>
      </w:r>
      <w:r>
        <w:rPr>
          <w:rFonts w:ascii="Century" w:eastAsia="ＭＳ 明朝" w:hAnsi="Century" w:cs="Century"/>
          <w:kern w:val="0"/>
          <w:sz w:val="16"/>
          <w:szCs w:val="16"/>
        </w:rPr>
        <w:t xml:space="preserve"> + </w:t>
      </w:r>
      <w:r>
        <w:rPr>
          <w:rFonts w:ascii="Century" w:eastAsia="ＭＳ 明朝" w:hAnsi="Century" w:cs="Century" w:hint="eastAsia"/>
          <w:kern w:val="0"/>
          <w:sz w:val="16"/>
          <w:szCs w:val="16"/>
        </w:rPr>
        <w:t>周囲の骨層板</w:t>
      </w:r>
    </w:p>
    <w:p w14:paraId="35A0AC0B" w14:textId="0AF75330" w:rsidR="006A4E37" w:rsidRDefault="006A4E37"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6BC2">
        <w:rPr>
          <w:rFonts w:ascii="Century" w:eastAsia="ＭＳ 明朝" w:hAnsi="Century" w:cs="Century"/>
          <w:color w:val="FB0007"/>
          <w:kern w:val="0"/>
          <w:sz w:val="16"/>
          <w:szCs w:val="16"/>
        </w:rPr>
        <w:t>フォルクマン管</w:t>
      </w:r>
      <w:r w:rsidR="00426BC2" w:rsidRPr="00426BC2">
        <w:rPr>
          <w:rFonts w:ascii="Century" w:eastAsia="ＭＳ 明朝" w:hAnsi="Century" w:cs="Century" w:hint="eastAsia"/>
          <w:kern w:val="0"/>
          <w:sz w:val="16"/>
          <w:szCs w:val="16"/>
        </w:rPr>
        <w:t>：</w:t>
      </w:r>
      <w:r w:rsidR="00426BC2">
        <w:rPr>
          <w:rFonts w:ascii="Century" w:eastAsia="ＭＳ 明朝" w:hAnsi="Century" w:cs="Century"/>
          <w:kern w:val="0"/>
          <w:sz w:val="16"/>
          <w:szCs w:val="16"/>
        </w:rPr>
        <w:t>ハヴァース管に直交し、ハヴァース管をつなぐ細管</w:t>
      </w:r>
      <w:r w:rsidR="00697396">
        <w:rPr>
          <w:rFonts w:ascii="Century" w:eastAsia="ＭＳ 明朝" w:hAnsi="Century" w:cs="Century" w:hint="eastAsia"/>
          <w:kern w:val="0"/>
          <w:sz w:val="16"/>
          <w:szCs w:val="16"/>
        </w:rPr>
        <w:t>。同心円状の層板をもたない。</w:t>
      </w:r>
    </w:p>
    <w:p w14:paraId="4D3F1F65" w14:textId="6B0DE4E7" w:rsidR="00697396" w:rsidRPr="00697396" w:rsidRDefault="00697396"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697396">
        <w:rPr>
          <w:rFonts w:ascii="Century" w:eastAsia="ＭＳ 明朝" w:hAnsi="Century" w:cs="Century" w:hint="eastAsia"/>
          <w:kern w:val="0"/>
          <w:sz w:val="16"/>
          <w:szCs w:val="16"/>
        </w:rPr>
        <w:t>・</w:t>
      </w:r>
      <w:r w:rsidRPr="00697396">
        <w:rPr>
          <w:rFonts w:ascii="Century" w:eastAsia="ＭＳ 明朝" w:hAnsi="Century" w:cs="Century" w:hint="eastAsia"/>
          <w:color w:val="FF0000"/>
          <w:kern w:val="0"/>
          <w:sz w:val="16"/>
          <w:szCs w:val="16"/>
        </w:rPr>
        <w:t>介在層板</w:t>
      </w:r>
      <w:r>
        <w:rPr>
          <w:rFonts w:ascii="Century" w:eastAsia="ＭＳ 明朝" w:hAnsi="Century" w:cs="Century" w:hint="eastAsia"/>
          <w:kern w:val="0"/>
          <w:sz w:val="16"/>
          <w:szCs w:val="16"/>
        </w:rPr>
        <w:t>：骨単位どうしの広い</w:t>
      </w:r>
      <w:r w:rsidR="00BA0A1B">
        <w:rPr>
          <w:rFonts w:ascii="Century" w:eastAsia="ＭＳ 明朝" w:hAnsi="Century" w:cs="Century" w:hint="eastAsia"/>
          <w:kern w:val="0"/>
          <w:sz w:val="16"/>
          <w:szCs w:val="16"/>
        </w:rPr>
        <w:t>間隙</w:t>
      </w:r>
      <w:r>
        <w:rPr>
          <w:rFonts w:ascii="Century" w:eastAsia="ＭＳ 明朝" w:hAnsi="Century" w:cs="Century" w:hint="eastAsia"/>
          <w:kern w:val="0"/>
          <w:sz w:val="16"/>
          <w:szCs w:val="16"/>
        </w:rPr>
        <w:t>にある不規則な層板</w:t>
      </w:r>
    </w:p>
    <w:p w14:paraId="1DEB6317" w14:textId="13D48D20" w:rsidR="00421C44" w:rsidRDefault="006A4E37" w:rsidP="00252C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隣り合う層板の境には骨細胞</w:t>
      </w:r>
      <w:r w:rsidR="00697396">
        <w:rPr>
          <w:rFonts w:ascii="Century" w:eastAsia="ＭＳ 明朝" w:hAnsi="Century" w:cs="Century" w:hint="eastAsia"/>
          <w:kern w:val="0"/>
          <w:sz w:val="16"/>
          <w:szCs w:val="16"/>
        </w:rPr>
        <w:t>を</w:t>
      </w:r>
      <w:r w:rsidR="00421C44">
        <w:rPr>
          <w:rFonts w:ascii="Century" w:eastAsia="ＭＳ 明朝" w:hAnsi="Century" w:cs="Century"/>
          <w:kern w:val="0"/>
          <w:sz w:val="16"/>
          <w:szCs w:val="16"/>
        </w:rPr>
        <w:t>いれる</w:t>
      </w:r>
      <w:r w:rsidR="00421C44">
        <w:rPr>
          <w:rFonts w:ascii="Century" w:eastAsia="ＭＳ 明朝" w:hAnsi="Century" w:cs="Century"/>
          <w:color w:val="FB0007"/>
          <w:kern w:val="0"/>
          <w:sz w:val="16"/>
          <w:szCs w:val="16"/>
        </w:rPr>
        <w:t>骨小腔</w:t>
      </w:r>
      <w:r w:rsidR="00421C44">
        <w:rPr>
          <w:rFonts w:ascii="Century" w:eastAsia="ＭＳ 明朝" w:hAnsi="Century" w:cs="Century"/>
          <w:kern w:val="0"/>
          <w:sz w:val="16"/>
          <w:szCs w:val="16"/>
        </w:rPr>
        <w:t>があり、そこから骨細胞突起（ギャップ結合で連絡）を入れる</w:t>
      </w:r>
      <w:r w:rsidR="00421C44">
        <w:rPr>
          <w:rFonts w:ascii="Century" w:eastAsia="ＭＳ 明朝" w:hAnsi="Century" w:cs="Century"/>
          <w:color w:val="FB0007"/>
          <w:kern w:val="0"/>
          <w:sz w:val="16"/>
          <w:szCs w:val="16"/>
        </w:rPr>
        <w:t>骨細管</w:t>
      </w:r>
      <w:r w:rsidR="00421C44">
        <w:rPr>
          <w:rFonts w:ascii="Century" w:eastAsia="ＭＳ 明朝" w:hAnsi="Century" w:cs="Century"/>
          <w:kern w:val="0"/>
          <w:sz w:val="16"/>
          <w:szCs w:val="16"/>
        </w:rPr>
        <w:t>が伸びる。</w:t>
      </w:r>
    </w:p>
    <w:p w14:paraId="30FC081A" w14:textId="77777777" w:rsidR="00426BC2" w:rsidRDefault="00426BC2" w:rsidP="00426BC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3CB294D" w14:textId="0A208CE0" w:rsidR="00426BC2" w:rsidRDefault="00426BC2" w:rsidP="00426BC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骨の細胞</w:t>
      </w:r>
      <w:r w:rsidR="00275335">
        <w:rPr>
          <w:rFonts w:ascii="Century" w:eastAsia="ＭＳ 明朝" w:hAnsi="Century" w:cs="Century" w:hint="eastAsia"/>
          <w:kern w:val="0"/>
          <w:sz w:val="16"/>
          <w:szCs w:val="16"/>
        </w:rPr>
        <w:t>（</w:t>
      </w:r>
      <w:r w:rsidR="00275335" w:rsidRPr="00275335">
        <w:rPr>
          <w:rFonts w:ascii="Century" w:eastAsia="ＭＳ 明朝" w:hAnsi="Century" w:cs="Century" w:hint="eastAsia"/>
          <w:color w:val="F79646" w:themeColor="accent6"/>
          <w:kern w:val="0"/>
          <w:sz w:val="16"/>
          <w:szCs w:val="16"/>
        </w:rPr>
        <w:t>正</w:t>
      </w:r>
      <w:r w:rsidR="00275335" w:rsidRPr="00275335">
        <w:rPr>
          <w:rFonts w:ascii="Century" w:eastAsia="ＭＳ 明朝" w:hAnsi="Century" w:cs="Century"/>
          <w:color w:val="F79646" w:themeColor="accent6"/>
          <w:kern w:val="0"/>
          <w:sz w:val="16"/>
          <w:szCs w:val="16"/>
        </w:rPr>
        <w:t>748</w:t>
      </w:r>
      <w:r w:rsidR="00275335">
        <w:rPr>
          <w:rFonts w:ascii="Century" w:eastAsia="ＭＳ 明朝" w:hAnsi="Century" w:cs="Century" w:hint="eastAsia"/>
          <w:kern w:val="0"/>
          <w:sz w:val="16"/>
          <w:szCs w:val="16"/>
        </w:rPr>
        <w:t>）</w:t>
      </w:r>
    </w:p>
    <w:p w14:paraId="4900D13A" w14:textId="355F3276" w:rsidR="00275335" w:rsidRDefault="00421C44" w:rsidP="00426BC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骨芽細胞</w:t>
      </w:r>
      <w:r w:rsidR="00761B88" w:rsidRPr="00761B88">
        <w:rPr>
          <w:rFonts w:ascii="Century" w:eastAsia="ＭＳ 明朝" w:hAnsi="Century" w:cs="Century" w:hint="eastAsia"/>
          <w:color w:val="008000"/>
          <w:kern w:val="0"/>
          <w:sz w:val="16"/>
          <w:szCs w:val="16"/>
        </w:rPr>
        <w:t>☆</w:t>
      </w:r>
    </w:p>
    <w:p w14:paraId="0DB5F6F1" w14:textId="35381C4F" w:rsidR="00275335" w:rsidRDefault="00275335" w:rsidP="00426BC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val="single"/>
        </w:rPr>
      </w:pPr>
      <w:r>
        <w:rPr>
          <w:rFonts w:ascii="Century" w:eastAsia="ＭＳ 明朝" w:hAnsi="Century" w:cs="Century" w:hint="eastAsia"/>
          <w:kern w:val="0"/>
          <w:sz w:val="16"/>
          <w:szCs w:val="16"/>
        </w:rPr>
        <w:t xml:space="preserve">　・</w:t>
      </w:r>
      <w:r w:rsidR="00421C44" w:rsidRPr="00275335">
        <w:rPr>
          <w:rFonts w:ascii="Century" w:eastAsia="ＭＳ 明朝" w:hAnsi="Century" w:cs="Century"/>
          <w:kern w:val="0"/>
          <w:sz w:val="16"/>
          <w:szCs w:val="16"/>
        </w:rPr>
        <w:t>骨をつくる細胞</w:t>
      </w:r>
      <w:r w:rsidR="00363A6F">
        <w:rPr>
          <w:rFonts w:ascii="Century" w:eastAsia="ＭＳ 明朝" w:hAnsi="Century" w:cs="Century" w:hint="eastAsia"/>
          <w:kern w:val="0"/>
          <w:sz w:val="16"/>
          <w:szCs w:val="16"/>
        </w:rPr>
        <w:t>。大型で、立方状。</w:t>
      </w:r>
    </w:p>
    <w:p w14:paraId="44A2D98B" w14:textId="20888AD6" w:rsidR="00363A6F" w:rsidRDefault="00275335" w:rsidP="00426BC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275335">
        <w:rPr>
          <w:rFonts w:ascii="Century" w:eastAsia="ＭＳ 明朝" w:hAnsi="Century" w:cs="Century" w:hint="eastAsia"/>
          <w:kern w:val="0"/>
          <w:sz w:val="16"/>
          <w:szCs w:val="16"/>
        </w:rPr>
        <w:t xml:space="preserve">　</w:t>
      </w:r>
      <w:r w:rsidR="00363A6F">
        <w:rPr>
          <w:rFonts w:ascii="Century" w:eastAsia="ＭＳ 明朝" w:hAnsi="Century" w:cs="Century" w:hint="eastAsia"/>
          <w:kern w:val="0"/>
          <w:sz w:val="16"/>
          <w:szCs w:val="16"/>
        </w:rPr>
        <w:t>・</w:t>
      </w:r>
      <w:r w:rsidR="00363A6F" w:rsidRPr="00363A6F">
        <w:rPr>
          <w:rFonts w:ascii="Century" w:eastAsia="ＭＳ 明朝" w:hAnsi="Century" w:cs="Century" w:hint="eastAsia"/>
          <w:color w:val="FF0000"/>
          <w:kern w:val="0"/>
          <w:sz w:val="16"/>
          <w:szCs w:val="16"/>
        </w:rPr>
        <w:t>ハヴァース管</w:t>
      </w:r>
      <w:r w:rsidR="00363A6F">
        <w:rPr>
          <w:rFonts w:ascii="Century" w:eastAsia="ＭＳ 明朝" w:hAnsi="Century" w:cs="Century" w:hint="eastAsia"/>
          <w:kern w:val="0"/>
          <w:sz w:val="16"/>
          <w:szCs w:val="16"/>
        </w:rPr>
        <w:t>から</w:t>
      </w:r>
      <w:r w:rsidR="00363A6F" w:rsidRPr="00363A6F">
        <w:rPr>
          <w:rFonts w:ascii="Century" w:eastAsia="ＭＳ 明朝" w:hAnsi="Century" w:cs="Century" w:hint="eastAsia"/>
          <w:color w:val="FF0000"/>
          <w:kern w:val="0"/>
          <w:sz w:val="16"/>
          <w:szCs w:val="16"/>
        </w:rPr>
        <w:t>骨細管</w:t>
      </w:r>
      <w:r w:rsidR="00363A6F">
        <w:rPr>
          <w:rFonts w:ascii="Century" w:eastAsia="ＭＳ 明朝" w:hAnsi="Century" w:cs="Century" w:hint="eastAsia"/>
          <w:kern w:val="0"/>
          <w:sz w:val="16"/>
          <w:szCs w:val="16"/>
        </w:rPr>
        <w:t>を通じて栄養を受け取る</w:t>
      </w:r>
    </w:p>
    <w:p w14:paraId="58E5480B" w14:textId="787B0B99" w:rsidR="00275335" w:rsidRDefault="00363A6F" w:rsidP="00426BC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275335" w:rsidRPr="00275335">
        <w:rPr>
          <w:rFonts w:ascii="Century" w:eastAsia="ＭＳ 明朝" w:hAnsi="Century" w:cs="Century" w:hint="eastAsia"/>
          <w:kern w:val="0"/>
          <w:sz w:val="16"/>
          <w:szCs w:val="16"/>
        </w:rPr>
        <w:t>・</w:t>
      </w:r>
      <w:r w:rsidR="00421C44">
        <w:rPr>
          <w:rFonts w:ascii="Century" w:eastAsia="ＭＳ 明朝" w:hAnsi="Century" w:cs="Century"/>
          <w:kern w:val="0"/>
          <w:sz w:val="16"/>
          <w:szCs w:val="16"/>
        </w:rPr>
        <w:t>間葉系の細胞から生まれる。</w:t>
      </w:r>
    </w:p>
    <w:p w14:paraId="7AFF4B90" w14:textId="668C155E" w:rsidR="00421C44" w:rsidRPr="003717B5" w:rsidRDefault="00275335" w:rsidP="00426BC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hint="eastAsia"/>
          <w:kern w:val="0"/>
          <w:sz w:val="16"/>
          <w:szCs w:val="16"/>
        </w:rPr>
        <w:t xml:space="preserve">　・</w:t>
      </w:r>
      <w:r w:rsidR="00421C44" w:rsidRPr="00FA5A98">
        <w:rPr>
          <w:rFonts w:ascii="Century" w:eastAsia="ＭＳ 明朝" w:hAnsi="Century" w:cs="Century"/>
          <w:color w:val="FF0000"/>
          <w:kern w:val="0"/>
          <w:sz w:val="16"/>
          <w:szCs w:val="16"/>
        </w:rPr>
        <w:t>タイプ</w:t>
      </w:r>
      <w:r w:rsidR="00421C44" w:rsidRPr="00FA5A98">
        <w:rPr>
          <w:rFonts w:ascii="Lantinghei TC Extralight" w:eastAsia="ＭＳ 明朝" w:hAnsi="Lantinghei TC Extralight" w:cs="Lantinghei TC Extralight"/>
          <w:color w:val="FF0000"/>
          <w:kern w:val="0"/>
          <w:sz w:val="16"/>
          <w:szCs w:val="16"/>
        </w:rPr>
        <w:t>Ⅰ</w:t>
      </w:r>
      <w:r w:rsidR="00421C44" w:rsidRPr="00FA5A98">
        <w:rPr>
          <w:rFonts w:ascii="Century" w:eastAsia="ＭＳ 明朝" w:hAnsi="Century" w:cs="Century"/>
          <w:color w:val="FF0000"/>
          <w:kern w:val="0"/>
          <w:sz w:val="16"/>
          <w:szCs w:val="16"/>
        </w:rPr>
        <w:t>コラーゲン</w:t>
      </w:r>
      <w:r w:rsidR="00421C44">
        <w:rPr>
          <w:rFonts w:ascii="Century" w:eastAsia="ＭＳ 明朝" w:hAnsi="Century" w:cs="Century"/>
          <w:kern w:val="0"/>
          <w:sz w:val="16"/>
          <w:szCs w:val="16"/>
        </w:rPr>
        <w:t>・</w:t>
      </w:r>
      <w:r w:rsidR="00421C44" w:rsidRPr="00FA5A98">
        <w:rPr>
          <w:rFonts w:ascii="Century" w:eastAsia="ＭＳ 明朝" w:hAnsi="Century" w:cs="Century"/>
          <w:color w:val="FF0000"/>
          <w:kern w:val="0"/>
          <w:sz w:val="16"/>
          <w:szCs w:val="16"/>
        </w:rPr>
        <w:t>GAGs</w:t>
      </w:r>
      <w:r w:rsidR="00421C44">
        <w:rPr>
          <w:rFonts w:ascii="Century" w:eastAsia="ＭＳ 明朝" w:hAnsi="Century" w:cs="Century"/>
          <w:kern w:val="0"/>
          <w:sz w:val="16"/>
          <w:szCs w:val="16"/>
        </w:rPr>
        <w:t>・非コラーゲン性蛋白質（</w:t>
      </w:r>
      <w:r w:rsidR="00421C44" w:rsidRPr="00FA5A98">
        <w:rPr>
          <w:rFonts w:ascii="Century" w:eastAsia="ＭＳ 明朝" w:hAnsi="Century" w:cs="Century"/>
          <w:kern w:val="0"/>
          <w:sz w:val="16"/>
          <w:szCs w:val="16"/>
        </w:rPr>
        <w:t>オステオカルシン・オステオポンチン・オステオネクチン</w:t>
      </w:r>
      <w:r w:rsidR="003717B5" w:rsidRPr="00FA5A98">
        <w:rPr>
          <w:rFonts w:ascii="Century" w:eastAsia="ＭＳ 明朝" w:hAnsi="Century" w:cs="Century" w:hint="eastAsia"/>
          <w:kern w:val="0"/>
          <w:sz w:val="16"/>
          <w:szCs w:val="16"/>
        </w:rPr>
        <w:t>・</w:t>
      </w:r>
      <w:r w:rsidRPr="00FA5A98">
        <w:rPr>
          <w:rFonts w:ascii="Century" w:eastAsia="ＭＳ 明朝" w:hAnsi="Century" w:cs="Century"/>
          <w:kern w:val="0"/>
          <w:sz w:val="16"/>
          <w:szCs w:val="16"/>
        </w:rPr>
        <w:t>M-CSF</w:t>
      </w:r>
      <w:r w:rsidRPr="00FA5A98">
        <w:rPr>
          <w:rFonts w:ascii="Century" w:eastAsia="ＭＳ 明朝" w:hAnsi="Century" w:cs="Century" w:hint="eastAsia"/>
          <w:kern w:val="0"/>
          <w:sz w:val="16"/>
          <w:szCs w:val="16"/>
        </w:rPr>
        <w:t>・</w:t>
      </w:r>
      <w:r w:rsidRPr="00FA5A98">
        <w:rPr>
          <w:rFonts w:ascii="Century" w:eastAsia="ＭＳ 明朝" w:hAnsi="Century" w:cs="Century"/>
          <w:kern w:val="0"/>
          <w:sz w:val="16"/>
          <w:szCs w:val="16"/>
        </w:rPr>
        <w:t>RANKL</w:t>
      </w:r>
      <w:r w:rsidR="00421C44">
        <w:rPr>
          <w:rFonts w:ascii="Century" w:eastAsia="ＭＳ 明朝" w:hAnsi="Century" w:cs="Century"/>
          <w:kern w:val="0"/>
          <w:sz w:val="16"/>
          <w:szCs w:val="16"/>
        </w:rPr>
        <w:t>）・プロテオグリカンから成る</w:t>
      </w:r>
      <w:r>
        <w:rPr>
          <w:rFonts w:ascii="Century" w:eastAsia="ＭＳ 明朝" w:hAnsi="Century" w:cs="Century" w:hint="eastAsia"/>
          <w:color w:val="FB0007"/>
          <w:kern w:val="0"/>
          <w:sz w:val="16"/>
          <w:szCs w:val="16"/>
        </w:rPr>
        <w:t>類骨</w:t>
      </w:r>
      <w:r w:rsidR="003717B5" w:rsidRPr="003717B5">
        <w:rPr>
          <w:rFonts w:ascii="Century" w:eastAsia="ＭＳ 明朝" w:hAnsi="Century" w:cs="Century" w:hint="eastAsia"/>
          <w:kern w:val="0"/>
          <w:sz w:val="16"/>
          <w:szCs w:val="16"/>
        </w:rPr>
        <w:t>のほか、</w:t>
      </w:r>
      <w:r>
        <w:rPr>
          <w:rFonts w:ascii="Century" w:eastAsia="ＭＳ 明朝" w:hAnsi="Century" w:cs="Century" w:hint="eastAsia"/>
          <w:color w:val="FB0007"/>
          <w:kern w:val="0"/>
          <w:sz w:val="16"/>
          <w:szCs w:val="16"/>
        </w:rPr>
        <w:t>成長因子</w:t>
      </w:r>
      <w:r>
        <w:rPr>
          <w:rFonts w:ascii="Century" w:eastAsia="ＭＳ 明朝" w:hAnsi="Century" w:cs="Century"/>
          <w:kern w:val="0"/>
          <w:sz w:val="16"/>
          <w:szCs w:val="16"/>
        </w:rPr>
        <w:t>など</w:t>
      </w:r>
      <w:r>
        <w:rPr>
          <w:rFonts w:ascii="Century" w:eastAsia="ＭＳ 明朝" w:hAnsi="Century" w:cs="Century" w:hint="eastAsia"/>
          <w:kern w:val="0"/>
          <w:sz w:val="16"/>
          <w:szCs w:val="16"/>
        </w:rPr>
        <w:t>も</w:t>
      </w:r>
      <w:r w:rsidR="00421C44">
        <w:rPr>
          <w:rFonts w:ascii="Century" w:eastAsia="ＭＳ 明朝" w:hAnsi="Century" w:cs="Century"/>
          <w:kern w:val="0"/>
          <w:sz w:val="16"/>
          <w:szCs w:val="16"/>
        </w:rPr>
        <w:t>分泌</w:t>
      </w:r>
      <w:r>
        <w:rPr>
          <w:rFonts w:ascii="Century" w:eastAsia="ＭＳ 明朝" w:hAnsi="Century" w:cs="Century" w:hint="eastAsia"/>
          <w:kern w:val="0"/>
          <w:sz w:val="16"/>
          <w:szCs w:val="16"/>
        </w:rPr>
        <w:t>する</w:t>
      </w:r>
      <w:r w:rsidR="00421C44">
        <w:rPr>
          <w:rFonts w:ascii="Century" w:eastAsia="ＭＳ 明朝" w:hAnsi="Century" w:cs="Century"/>
          <w:kern w:val="0"/>
          <w:sz w:val="16"/>
          <w:szCs w:val="16"/>
        </w:rPr>
        <w:t>。</w:t>
      </w:r>
    </w:p>
    <w:p w14:paraId="53AF01C4" w14:textId="77777777" w:rsidR="005D60A1" w:rsidRDefault="003717B5" w:rsidP="003717B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5D60A1">
        <w:rPr>
          <w:rFonts w:ascii="Century" w:eastAsia="ＭＳ 明朝" w:hAnsi="Century" w:cs="Century" w:hint="eastAsia"/>
          <w:kern w:val="0"/>
          <w:sz w:val="16"/>
          <w:szCs w:val="16"/>
        </w:rPr>
        <w:t>・</w:t>
      </w:r>
      <w:r w:rsidR="005D60A1" w:rsidRPr="005D60A1">
        <w:rPr>
          <w:rFonts w:ascii="Century" w:eastAsia="ＭＳ 明朝" w:hAnsi="Century" w:cs="Century" w:hint="eastAsia"/>
          <w:color w:val="FF0000"/>
          <w:kern w:val="0"/>
          <w:sz w:val="16"/>
          <w:szCs w:val="16"/>
        </w:rPr>
        <w:t>類骨</w:t>
      </w:r>
      <w:r w:rsidR="005D60A1">
        <w:rPr>
          <w:rFonts w:ascii="Century" w:eastAsia="ＭＳ 明朝" w:hAnsi="Century" w:cs="Century" w:hint="eastAsia"/>
          <w:kern w:val="0"/>
          <w:sz w:val="16"/>
          <w:szCs w:val="16"/>
        </w:rPr>
        <w:t>：</w:t>
      </w:r>
      <w:r w:rsidR="005D60A1">
        <w:rPr>
          <w:rFonts w:ascii="Century" w:eastAsia="ＭＳ 明朝" w:hAnsi="Century" w:cs="Century"/>
          <w:kern w:val="0"/>
          <w:sz w:val="16"/>
          <w:szCs w:val="16"/>
        </w:rPr>
        <w:t>Ca</w:t>
      </w:r>
      <w:r w:rsidR="005D60A1">
        <w:rPr>
          <w:rFonts w:ascii="Century" w:eastAsia="ＭＳ 明朝" w:hAnsi="Century" w:cs="Century" w:hint="eastAsia"/>
          <w:kern w:val="0"/>
          <w:sz w:val="16"/>
          <w:szCs w:val="16"/>
        </w:rPr>
        <w:t>沈着前の骨基質。</w:t>
      </w:r>
    </w:p>
    <w:p w14:paraId="07DC6D16" w14:textId="45803069" w:rsidR="003717B5" w:rsidRDefault="005D60A1" w:rsidP="003717B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761B88">
        <w:rPr>
          <w:rFonts w:ascii="Century" w:eastAsia="ＭＳ 明朝" w:hAnsi="Century" w:cs="Century" w:hint="eastAsia"/>
          <w:kern w:val="0"/>
          <w:sz w:val="16"/>
          <w:szCs w:val="16"/>
        </w:rPr>
        <w:t>骨基質：</w:t>
      </w:r>
      <w:r w:rsidR="00421C44" w:rsidRPr="00761B88">
        <w:rPr>
          <w:rFonts w:ascii="Century" w:eastAsia="ＭＳ 明朝" w:hAnsi="Century" w:cs="Century"/>
          <w:color w:val="FF0000"/>
          <w:kern w:val="0"/>
          <w:sz w:val="16"/>
          <w:szCs w:val="16"/>
        </w:rPr>
        <w:t>カルシウム</w:t>
      </w:r>
      <w:r w:rsidR="00761B88">
        <w:rPr>
          <w:rFonts w:ascii="Century" w:eastAsia="ＭＳ 明朝" w:hAnsi="Century" w:cs="Century" w:hint="eastAsia"/>
          <w:kern w:val="0"/>
          <w:sz w:val="16"/>
          <w:szCs w:val="16"/>
        </w:rPr>
        <w:t>と</w:t>
      </w:r>
      <w:r w:rsidR="00761B88" w:rsidRPr="00761B88">
        <w:rPr>
          <w:rFonts w:ascii="Century" w:eastAsia="ＭＳ 明朝" w:hAnsi="Century" w:cs="Century" w:hint="eastAsia"/>
          <w:color w:val="FF0000"/>
          <w:kern w:val="0"/>
          <w:sz w:val="16"/>
          <w:szCs w:val="16"/>
        </w:rPr>
        <w:t>ハイドロキシアパタイト</w:t>
      </w:r>
      <w:r w:rsidR="00761B88">
        <w:rPr>
          <w:rFonts w:ascii="Century" w:eastAsia="ＭＳ 明朝" w:hAnsi="Century" w:cs="Century" w:hint="eastAsia"/>
          <w:kern w:val="0"/>
          <w:sz w:val="16"/>
          <w:szCs w:val="16"/>
        </w:rPr>
        <w:t>からなる。</w:t>
      </w:r>
      <w:r w:rsidR="00421C44">
        <w:rPr>
          <w:rFonts w:ascii="Century" w:eastAsia="ＭＳ 明朝" w:hAnsi="Century" w:cs="Century"/>
          <w:kern w:val="0"/>
          <w:sz w:val="16"/>
          <w:szCs w:val="16"/>
        </w:rPr>
        <w:t>結晶</w:t>
      </w:r>
      <w:r>
        <w:rPr>
          <w:rFonts w:ascii="Century" w:eastAsia="ＭＳ 明朝" w:hAnsi="Century" w:cs="Century" w:hint="eastAsia"/>
          <w:kern w:val="0"/>
          <w:sz w:val="16"/>
          <w:szCs w:val="16"/>
        </w:rPr>
        <w:t>化するとき</w:t>
      </w:r>
      <w:r w:rsidR="00421C44">
        <w:rPr>
          <w:rFonts w:ascii="Century" w:eastAsia="ＭＳ 明朝" w:hAnsi="Century" w:cs="Century"/>
          <w:kern w:val="0"/>
          <w:sz w:val="16"/>
          <w:szCs w:val="16"/>
        </w:rPr>
        <w:t>の核は</w:t>
      </w:r>
      <w:r>
        <w:rPr>
          <w:rFonts w:ascii="Century" w:eastAsia="ＭＳ 明朝" w:hAnsi="Century" w:cs="Century" w:hint="eastAsia"/>
          <w:kern w:val="0"/>
          <w:sz w:val="16"/>
          <w:szCs w:val="16"/>
        </w:rPr>
        <w:t>次の</w:t>
      </w:r>
      <w:r w:rsidR="003717B5">
        <w:rPr>
          <w:rFonts w:ascii="Century" w:eastAsia="ＭＳ 明朝" w:hAnsi="Century" w:cs="Century" w:hint="eastAsia"/>
          <w:kern w:val="0"/>
          <w:sz w:val="16"/>
          <w:szCs w:val="16"/>
        </w:rPr>
        <w:t>２種類</w:t>
      </w:r>
    </w:p>
    <w:p w14:paraId="6A753A86" w14:textId="49DECBBC" w:rsidR="00ED56F0" w:rsidRDefault="003717B5" w:rsidP="003717B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基質小胞</w:t>
      </w:r>
      <w:r w:rsidR="00761B88" w:rsidRPr="00761B88">
        <w:rPr>
          <w:rFonts w:ascii="Century" w:eastAsia="ＭＳ 明朝" w:hAnsi="Century" w:cs="Century" w:hint="eastAsia"/>
          <w:color w:val="008000"/>
          <w:kern w:val="0"/>
          <w:sz w:val="16"/>
          <w:szCs w:val="16"/>
        </w:rPr>
        <w:t>☆</w:t>
      </w:r>
    </w:p>
    <w:p w14:paraId="564D96B6" w14:textId="71AA8053" w:rsidR="00ED56F0" w:rsidRPr="00ED56F0" w:rsidRDefault="00ED56F0" w:rsidP="003717B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hint="eastAsia"/>
          <w:kern w:val="0"/>
          <w:sz w:val="16"/>
          <w:szCs w:val="16"/>
        </w:rPr>
        <w:t xml:space="preserve">　　　・</w:t>
      </w:r>
      <w:r w:rsidRPr="00ED56F0">
        <w:rPr>
          <w:rFonts w:ascii="ÄDÚø◊ßÎ" w:hAnsi="ÄDÚø◊ßÎ" w:cs="ÄDÚø◊ßÎ"/>
          <w:kern w:val="0"/>
          <w:sz w:val="16"/>
          <w:szCs w:val="16"/>
        </w:rPr>
        <w:t>Ca2+</w:t>
      </w:r>
      <w:r w:rsidRPr="00ED56F0">
        <w:rPr>
          <w:rFonts w:ascii="ÄDÚø◊ßÎ" w:hAnsi="ÄDÚø◊ßÎ" w:cs="ÄDÚø◊ßÎ"/>
          <w:kern w:val="0"/>
          <w:sz w:val="16"/>
          <w:szCs w:val="16"/>
        </w:rPr>
        <w:t>、</w:t>
      </w:r>
      <w:r w:rsidRPr="00ED56F0">
        <w:rPr>
          <w:rFonts w:ascii="ÄDÚø◊ßÎ" w:hAnsi="ÄDÚø◊ßÎ" w:cs="ÄDÚø◊ßÎ"/>
          <w:kern w:val="0"/>
          <w:sz w:val="16"/>
          <w:szCs w:val="16"/>
        </w:rPr>
        <w:t>PO4</w:t>
      </w:r>
      <w:r w:rsidRPr="00ED56F0">
        <w:rPr>
          <w:rFonts w:ascii="ÄDÚø◊ßÎ" w:hAnsi="ÄDÚø◊ßÎ" w:cs="ÄDÚø◊ßÎ"/>
          <w:kern w:val="0"/>
          <w:sz w:val="16"/>
          <w:szCs w:val="16"/>
        </w:rPr>
        <w:t>２</w:t>
      </w:r>
      <w:r w:rsidRPr="00ED56F0">
        <w:rPr>
          <w:rFonts w:ascii="ÄDÚø◊ßÎ" w:hAnsi="ÄDÚø◊ßÎ" w:cs="ÄDÚø◊ßÎ"/>
          <w:kern w:val="0"/>
          <w:sz w:val="16"/>
          <w:szCs w:val="16"/>
        </w:rPr>
        <w:t>-</w:t>
      </w:r>
      <w:r>
        <w:rPr>
          <w:rFonts w:ascii="ÄDÚø◊ßÎ" w:hAnsi="ÄDÚø◊ßÎ" w:cs="ÄDÚø◊ßÎ" w:hint="eastAsia"/>
          <w:kern w:val="0"/>
          <w:sz w:val="16"/>
          <w:szCs w:val="16"/>
        </w:rPr>
        <w:t>などをもつ。</w:t>
      </w:r>
    </w:p>
    <w:p w14:paraId="034F06B3" w14:textId="29E4AE62" w:rsidR="00ED56F0" w:rsidRDefault="00ED56F0" w:rsidP="003717B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ÄDÚø◊ßÎ" w:hAnsi="ÄDÚø◊ßÎ" w:cs="ÄDÚø◊ßÎ" w:hint="eastAsia"/>
          <w:kern w:val="0"/>
          <w:sz w:val="16"/>
          <w:szCs w:val="16"/>
        </w:rPr>
        <w:t xml:space="preserve">　　　・</w:t>
      </w:r>
      <w:r w:rsidR="00421C44">
        <w:rPr>
          <w:rFonts w:ascii="Century" w:eastAsia="ＭＳ 明朝" w:hAnsi="Century" w:cs="Century"/>
          <w:kern w:val="0"/>
          <w:sz w:val="16"/>
          <w:szCs w:val="16"/>
        </w:rPr>
        <w:t>これがオステオイドの中に入ると</w:t>
      </w:r>
      <w:r w:rsidR="00421C44" w:rsidRPr="00761B88">
        <w:rPr>
          <w:rFonts w:ascii="Century" w:eastAsia="ＭＳ 明朝" w:hAnsi="Century" w:cs="Century"/>
          <w:kern w:val="0"/>
          <w:sz w:val="16"/>
          <w:szCs w:val="16"/>
        </w:rPr>
        <w:t>ハイドロキシアパタイト</w:t>
      </w:r>
      <w:r w:rsidR="00761B88">
        <w:rPr>
          <w:rFonts w:ascii="Century" w:eastAsia="ＭＳ 明朝" w:hAnsi="Century" w:cs="Century" w:hint="eastAsia"/>
          <w:kern w:val="0"/>
          <w:sz w:val="16"/>
          <w:szCs w:val="16"/>
        </w:rPr>
        <w:t>の</w:t>
      </w:r>
      <w:r>
        <w:rPr>
          <w:rFonts w:ascii="Century" w:eastAsia="ＭＳ 明朝" w:hAnsi="Century" w:cs="Century"/>
          <w:kern w:val="0"/>
          <w:sz w:val="16"/>
          <w:szCs w:val="16"/>
        </w:rPr>
        <w:t>結晶ができる</w:t>
      </w:r>
    </w:p>
    <w:p w14:paraId="2F02C02F" w14:textId="6F32605F" w:rsidR="00421C44" w:rsidRDefault="00ED56F0" w:rsidP="003717B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膠原繊維</w:t>
      </w:r>
      <w:r w:rsidR="00363A6F" w:rsidRPr="00363A6F">
        <w:rPr>
          <w:rFonts w:ascii="Century" w:eastAsia="ＭＳ 明朝" w:hAnsi="Century" w:cs="Century" w:hint="eastAsia"/>
          <w:kern w:val="0"/>
          <w:sz w:val="16"/>
          <w:szCs w:val="16"/>
        </w:rPr>
        <w:t>：</w:t>
      </w:r>
      <w:r w:rsidR="00363A6F">
        <w:rPr>
          <w:rFonts w:ascii="Century" w:eastAsia="ＭＳ 明朝" w:hAnsi="Century" w:cs="Century" w:hint="eastAsia"/>
          <w:kern w:val="0"/>
          <w:sz w:val="16"/>
          <w:szCs w:val="16"/>
        </w:rPr>
        <w:t>これ</w:t>
      </w:r>
      <w:r w:rsidRPr="00ED56F0">
        <w:rPr>
          <w:rFonts w:ascii="Century" w:eastAsia="ＭＳ 明朝" w:hAnsi="Century" w:cs="Century" w:hint="eastAsia"/>
          <w:kern w:val="0"/>
          <w:sz w:val="16"/>
          <w:szCs w:val="16"/>
        </w:rPr>
        <w:t>がもつ</w:t>
      </w:r>
      <w:r w:rsidR="00363A6F">
        <w:rPr>
          <w:rFonts w:ascii="Century" w:eastAsia="ＭＳ 明朝" w:hAnsi="Century" w:cs="Century" w:hint="eastAsia"/>
          <w:kern w:val="0"/>
          <w:sz w:val="16"/>
          <w:szCs w:val="16"/>
        </w:rPr>
        <w:t>周期的な</w:t>
      </w:r>
      <w:r w:rsidRPr="00ED56F0">
        <w:rPr>
          <w:rFonts w:ascii="Century" w:eastAsia="ＭＳ 明朝" w:hAnsi="Century" w:cs="Century" w:hint="eastAsia"/>
          <w:kern w:val="0"/>
          <w:sz w:val="16"/>
          <w:szCs w:val="16"/>
        </w:rPr>
        <w:t>凹凸</w:t>
      </w:r>
      <w:r w:rsidR="00363A6F">
        <w:rPr>
          <w:rFonts w:ascii="Century" w:eastAsia="ＭＳ 明朝" w:hAnsi="Century" w:cs="Century" w:hint="eastAsia"/>
          <w:kern w:val="0"/>
          <w:sz w:val="16"/>
          <w:szCs w:val="16"/>
        </w:rPr>
        <w:t>を利用して</w:t>
      </w:r>
      <w:r w:rsidR="00363A6F">
        <w:rPr>
          <w:rFonts w:ascii="Century" w:eastAsia="ＭＳ 明朝" w:hAnsi="Century" w:cs="Century"/>
          <w:kern w:val="0"/>
          <w:sz w:val="16"/>
          <w:szCs w:val="16"/>
        </w:rPr>
        <w:t>Ca</w:t>
      </w:r>
      <w:r w:rsidR="00363A6F">
        <w:rPr>
          <w:rFonts w:ascii="Century" w:eastAsia="ＭＳ 明朝" w:hAnsi="Century" w:cs="Century" w:hint="eastAsia"/>
          <w:kern w:val="0"/>
          <w:sz w:val="16"/>
          <w:szCs w:val="16"/>
        </w:rPr>
        <w:t>の結晶化が起こる</w:t>
      </w:r>
      <w:r w:rsidR="00421C44">
        <w:rPr>
          <w:rFonts w:ascii="Century" w:eastAsia="ＭＳ 明朝" w:hAnsi="Century" w:cs="Century"/>
          <w:kern w:val="0"/>
          <w:sz w:val="16"/>
          <w:szCs w:val="16"/>
        </w:rPr>
        <w:t>。</w:t>
      </w:r>
      <w:r w:rsidR="00761B88" w:rsidRPr="00761B88">
        <w:rPr>
          <w:rFonts w:ascii="Century" w:eastAsia="ＭＳ 明朝" w:hAnsi="Century" w:cs="Century" w:hint="eastAsia"/>
          <w:color w:val="008000"/>
          <w:kern w:val="0"/>
          <w:sz w:val="16"/>
          <w:szCs w:val="16"/>
        </w:rPr>
        <w:t>☆</w:t>
      </w:r>
    </w:p>
    <w:p w14:paraId="65A61F8B" w14:textId="77777777" w:rsidR="005D60A1" w:rsidRDefault="005D60A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p>
    <w:p w14:paraId="7085C9F6" w14:textId="77777777" w:rsidR="00ED56F0"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破骨細胞</w:t>
      </w:r>
    </w:p>
    <w:p w14:paraId="23426CF7" w14:textId="6A5BA6DC" w:rsidR="00ED56F0" w:rsidRDefault="00ED56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ED56F0">
        <w:rPr>
          <w:rFonts w:ascii="Century" w:eastAsia="ＭＳ 明朝" w:hAnsi="Century" w:cs="Century"/>
          <w:kern w:val="0"/>
          <w:sz w:val="16"/>
          <w:szCs w:val="16"/>
        </w:rPr>
        <w:t>骨を吸収する細胞</w:t>
      </w:r>
      <w:r w:rsidR="00421C44">
        <w:rPr>
          <w:rFonts w:ascii="Century" w:eastAsia="ＭＳ 明朝" w:hAnsi="Century" w:cs="Century"/>
          <w:kern w:val="0"/>
          <w:sz w:val="16"/>
          <w:szCs w:val="16"/>
        </w:rPr>
        <w:t>。</w:t>
      </w:r>
      <w:r w:rsidR="00363A6F">
        <w:rPr>
          <w:rFonts w:ascii="Century" w:eastAsia="ＭＳ 明朝" w:hAnsi="Century" w:cs="Century" w:hint="eastAsia"/>
          <w:kern w:val="0"/>
          <w:sz w:val="16"/>
          <w:szCs w:val="16"/>
        </w:rPr>
        <w:t>著しく大きく、</w:t>
      </w:r>
      <w:r w:rsidR="000213BF">
        <w:rPr>
          <w:rFonts w:ascii="Century" w:eastAsia="ＭＳ 明朝" w:hAnsi="Century" w:cs="Century" w:hint="eastAsia"/>
          <w:kern w:val="0"/>
          <w:sz w:val="16"/>
          <w:szCs w:val="16"/>
        </w:rPr>
        <w:t>核は</w:t>
      </w:r>
      <w:r w:rsidR="000213BF" w:rsidRPr="000213BF">
        <w:rPr>
          <w:rFonts w:ascii="Century" w:eastAsia="ＭＳ 明朝" w:hAnsi="Century" w:cs="Century" w:hint="eastAsia"/>
          <w:color w:val="FF0000"/>
          <w:kern w:val="0"/>
          <w:sz w:val="16"/>
          <w:szCs w:val="16"/>
        </w:rPr>
        <w:t>多核</w:t>
      </w:r>
      <w:r w:rsidR="000213BF">
        <w:rPr>
          <w:rFonts w:ascii="Century" w:eastAsia="ＭＳ 明朝" w:hAnsi="Century" w:cs="Century" w:hint="eastAsia"/>
          <w:kern w:val="0"/>
          <w:sz w:val="16"/>
          <w:szCs w:val="16"/>
        </w:rPr>
        <w:t>。ミトコンドリア</w:t>
      </w:r>
      <w:r w:rsidR="00363A6F">
        <w:rPr>
          <w:rFonts w:ascii="Century" w:eastAsia="ＭＳ 明朝" w:hAnsi="Century" w:cs="Century" w:hint="eastAsia"/>
          <w:kern w:val="0"/>
          <w:sz w:val="16"/>
          <w:szCs w:val="16"/>
        </w:rPr>
        <w:t>、ライソゾーム</w:t>
      </w:r>
      <w:r w:rsidR="000213BF">
        <w:rPr>
          <w:rFonts w:ascii="Century" w:eastAsia="ＭＳ 明朝" w:hAnsi="Century" w:cs="Century" w:hint="eastAsia"/>
          <w:kern w:val="0"/>
          <w:sz w:val="16"/>
          <w:szCs w:val="16"/>
        </w:rPr>
        <w:t>が多い。</w:t>
      </w:r>
      <w:r w:rsidR="000213BF" w:rsidRPr="000213BF">
        <w:rPr>
          <w:rFonts w:ascii="Century" w:eastAsia="ＭＳ 明朝" w:hAnsi="Century" w:cs="Century" w:hint="eastAsia"/>
          <w:color w:val="008000"/>
          <w:kern w:val="0"/>
          <w:sz w:val="16"/>
          <w:szCs w:val="16"/>
        </w:rPr>
        <w:t>☆</w:t>
      </w:r>
    </w:p>
    <w:p w14:paraId="56522E90" w14:textId="77777777" w:rsidR="00ED56F0" w:rsidRDefault="00ED56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吸収した骨のくぼみ（</w:t>
      </w:r>
      <w:r w:rsidR="00421C44">
        <w:rPr>
          <w:rFonts w:ascii="Century" w:eastAsia="ＭＳ 明朝" w:hAnsi="Century" w:cs="Century"/>
          <w:color w:val="FB0007"/>
          <w:kern w:val="0"/>
          <w:sz w:val="16"/>
          <w:szCs w:val="16"/>
        </w:rPr>
        <w:t>ハウシップ窩</w:t>
      </w:r>
      <w:r>
        <w:rPr>
          <w:rFonts w:ascii="Century" w:eastAsia="ＭＳ 明朝" w:hAnsi="Century" w:cs="Century"/>
          <w:kern w:val="0"/>
          <w:sz w:val="16"/>
          <w:szCs w:val="16"/>
        </w:rPr>
        <w:t>）に存在</w:t>
      </w:r>
    </w:p>
    <w:p w14:paraId="12C86B0A" w14:textId="77777777" w:rsidR="00ED56F0" w:rsidRDefault="00ED56F0" w:rsidP="00ED56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骨基質に面して</w:t>
      </w:r>
      <w:r w:rsidR="00421C44">
        <w:rPr>
          <w:rFonts w:ascii="Century" w:eastAsia="ＭＳ 明朝" w:hAnsi="Century" w:cs="Century"/>
          <w:color w:val="FB0007"/>
          <w:kern w:val="0"/>
          <w:sz w:val="16"/>
          <w:szCs w:val="16"/>
        </w:rPr>
        <w:t>波状縁</w:t>
      </w:r>
      <w:r w:rsidR="00421C44">
        <w:rPr>
          <w:rFonts w:ascii="Century" w:eastAsia="ＭＳ 明朝" w:hAnsi="Century" w:cs="Century"/>
          <w:kern w:val="0"/>
          <w:sz w:val="16"/>
          <w:szCs w:val="16"/>
        </w:rPr>
        <w:t>をもち、骨をなめるように吸収する。</w:t>
      </w:r>
    </w:p>
    <w:p w14:paraId="7A05EEAD" w14:textId="77777777" w:rsidR="00ED56F0" w:rsidRDefault="00ED56F0" w:rsidP="00ED56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・活動のプロセス</w:t>
      </w:r>
    </w:p>
    <w:p w14:paraId="6CCAFF22" w14:textId="49748651" w:rsidR="00ED56F0" w:rsidRPr="00ED56F0" w:rsidRDefault="00421C44" w:rsidP="00387BF1">
      <w:pPr>
        <w:pStyle w:val="a5"/>
        <w:widowControl/>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ED56F0">
        <w:rPr>
          <w:rFonts w:ascii="Century" w:eastAsia="ＭＳ 明朝" w:hAnsi="Century" w:cs="Century"/>
          <w:color w:val="FB0007"/>
          <w:kern w:val="0"/>
          <w:sz w:val="16"/>
          <w:szCs w:val="16"/>
        </w:rPr>
        <w:t>上皮小体</w:t>
      </w:r>
      <w:r w:rsidR="00ED56F0" w:rsidRPr="00ED56F0">
        <w:rPr>
          <w:rFonts w:ascii="Century" w:eastAsia="ＭＳ 明朝" w:hAnsi="Century" w:cs="Century" w:hint="eastAsia"/>
          <w:color w:val="FB0007"/>
          <w:kern w:val="0"/>
          <w:sz w:val="16"/>
          <w:szCs w:val="16"/>
        </w:rPr>
        <w:t>（副甲状腺）</w:t>
      </w:r>
      <w:r w:rsidRPr="00ED56F0">
        <w:rPr>
          <w:rFonts w:ascii="Century" w:eastAsia="ＭＳ 明朝" w:hAnsi="Century" w:cs="Century"/>
          <w:color w:val="FB0007"/>
          <w:kern w:val="0"/>
          <w:sz w:val="16"/>
          <w:szCs w:val="16"/>
        </w:rPr>
        <w:t>ホルモン</w:t>
      </w:r>
      <w:r w:rsidRPr="00ED56F0">
        <w:rPr>
          <w:rFonts w:ascii="Century" w:eastAsia="ＭＳ 明朝" w:hAnsi="Century" w:cs="Century"/>
          <w:kern w:val="0"/>
          <w:sz w:val="16"/>
          <w:szCs w:val="16"/>
        </w:rPr>
        <w:t>により、</w:t>
      </w:r>
      <w:r w:rsidR="00ED56F0">
        <w:rPr>
          <w:rFonts w:ascii="Century" w:eastAsia="ＭＳ 明朝" w:hAnsi="Century" w:cs="Century"/>
          <w:color w:val="FB0007"/>
          <w:kern w:val="0"/>
          <w:sz w:val="16"/>
          <w:szCs w:val="16"/>
        </w:rPr>
        <w:t>骨芽細胞</w:t>
      </w:r>
      <w:r w:rsidR="00ED56F0" w:rsidRPr="00ED56F0">
        <w:rPr>
          <w:rFonts w:ascii="Century" w:eastAsia="ＭＳ 明朝" w:hAnsi="Century" w:cs="Century" w:hint="eastAsia"/>
          <w:kern w:val="0"/>
          <w:sz w:val="16"/>
          <w:szCs w:val="16"/>
        </w:rPr>
        <w:t>から</w:t>
      </w:r>
      <w:r w:rsidR="00ED56F0">
        <w:rPr>
          <w:rFonts w:ascii="Century" w:eastAsia="ＭＳ 明朝" w:hAnsi="Century" w:cs="Century"/>
          <w:color w:val="FB0007"/>
          <w:kern w:val="0"/>
          <w:sz w:val="16"/>
          <w:szCs w:val="16"/>
        </w:rPr>
        <w:t>M-CSF</w:t>
      </w:r>
      <w:r w:rsidR="00ED56F0" w:rsidRPr="00ED56F0">
        <w:rPr>
          <w:rFonts w:ascii="Century" w:eastAsia="ＭＳ 明朝" w:hAnsi="Century" w:cs="Century" w:hint="eastAsia"/>
          <w:kern w:val="0"/>
          <w:sz w:val="16"/>
          <w:szCs w:val="16"/>
        </w:rPr>
        <w:t>と</w:t>
      </w:r>
      <w:r w:rsidR="00ED56F0">
        <w:rPr>
          <w:rFonts w:ascii="Century" w:eastAsia="ＭＳ 明朝" w:hAnsi="Century" w:cs="Century"/>
          <w:color w:val="FB0007"/>
          <w:kern w:val="0"/>
          <w:sz w:val="16"/>
          <w:szCs w:val="16"/>
        </w:rPr>
        <w:t>RANKL</w:t>
      </w:r>
      <w:r w:rsidRPr="00ED56F0">
        <w:rPr>
          <w:rFonts w:ascii="Century" w:eastAsia="ＭＳ 明朝" w:hAnsi="Century" w:cs="Century"/>
          <w:kern w:val="0"/>
          <w:sz w:val="16"/>
          <w:szCs w:val="16"/>
        </w:rPr>
        <w:t>が分泌</w:t>
      </w:r>
    </w:p>
    <w:p w14:paraId="1C1C4C8D" w14:textId="77777777" w:rsidR="00ED56F0" w:rsidRDefault="00ED56F0" w:rsidP="00387BF1">
      <w:pPr>
        <w:pStyle w:val="a5"/>
        <w:widowControl/>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Pr>
          <w:rFonts w:ascii="Century" w:eastAsia="ＭＳ 明朝" w:hAnsi="Century" w:cs="Century"/>
          <w:kern w:val="0"/>
          <w:sz w:val="16"/>
          <w:szCs w:val="16"/>
        </w:rPr>
        <w:t>M-CSF</w:t>
      </w:r>
      <w:r>
        <w:rPr>
          <w:rFonts w:ascii="Century" w:eastAsia="ＭＳ 明朝" w:hAnsi="Century" w:cs="Century" w:hint="eastAsia"/>
          <w:kern w:val="0"/>
          <w:sz w:val="16"/>
          <w:szCs w:val="16"/>
        </w:rPr>
        <w:t>により単球から未熟貪食細胞に分化</w:t>
      </w:r>
    </w:p>
    <w:p w14:paraId="49807986" w14:textId="555E93BC" w:rsidR="00ED56F0" w:rsidRDefault="00ED56F0" w:rsidP="00387BF1">
      <w:pPr>
        <w:pStyle w:val="a5"/>
        <w:widowControl/>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Pr>
          <w:rFonts w:ascii="Century" w:eastAsia="ＭＳ 明朝" w:hAnsi="Century" w:cs="Century" w:hint="eastAsia"/>
          <w:kern w:val="0"/>
          <w:sz w:val="16"/>
          <w:szCs w:val="16"/>
        </w:rPr>
        <w:t>その表面に発現した</w:t>
      </w:r>
      <w:r w:rsidR="00363A6F">
        <w:rPr>
          <w:rFonts w:ascii="Century" w:eastAsia="ＭＳ 明朝" w:hAnsi="Century" w:cs="Century"/>
          <w:kern w:val="0"/>
          <w:sz w:val="16"/>
          <w:szCs w:val="16"/>
        </w:rPr>
        <w:t>RANK</w:t>
      </w:r>
      <w:r>
        <w:rPr>
          <w:rFonts w:ascii="Century" w:eastAsia="ＭＳ 明朝" w:hAnsi="Century" w:cs="Century" w:hint="eastAsia"/>
          <w:kern w:val="0"/>
          <w:sz w:val="16"/>
          <w:szCs w:val="16"/>
        </w:rPr>
        <w:t>が骨芽細胞の</w:t>
      </w:r>
      <w:r w:rsidR="00363A6F">
        <w:rPr>
          <w:rFonts w:ascii="Century" w:eastAsia="ＭＳ 明朝" w:hAnsi="Century" w:cs="Century"/>
          <w:kern w:val="0"/>
          <w:sz w:val="16"/>
          <w:szCs w:val="16"/>
        </w:rPr>
        <w:t>RANKL</w:t>
      </w:r>
      <w:r>
        <w:rPr>
          <w:rFonts w:ascii="Century" w:eastAsia="ＭＳ 明朝" w:hAnsi="Century" w:cs="Century" w:hint="eastAsia"/>
          <w:kern w:val="0"/>
          <w:sz w:val="16"/>
          <w:szCs w:val="16"/>
        </w:rPr>
        <w:t>と結合し破骨細胞に分化</w:t>
      </w:r>
    </w:p>
    <w:p w14:paraId="0005307F" w14:textId="77777777" w:rsidR="00363A6F" w:rsidRDefault="00421C44" w:rsidP="00387BF1">
      <w:pPr>
        <w:pStyle w:val="a5"/>
        <w:widowControl/>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E1456A">
        <w:rPr>
          <w:rFonts w:ascii="Century" w:eastAsia="ＭＳ 明朝" w:hAnsi="Century" w:cs="Century"/>
          <w:color w:val="FF0000"/>
          <w:kern w:val="0"/>
          <w:sz w:val="16"/>
          <w:szCs w:val="16"/>
        </w:rPr>
        <w:t>波状縁</w:t>
      </w:r>
      <w:r w:rsidR="00363A6F">
        <w:rPr>
          <w:rFonts w:ascii="Century" w:eastAsia="ＭＳ 明朝" w:hAnsi="Century" w:cs="Century"/>
          <w:kern w:val="0"/>
          <w:sz w:val="16"/>
          <w:szCs w:val="16"/>
        </w:rPr>
        <w:t>が発達</w:t>
      </w:r>
      <w:r w:rsidR="00363A6F">
        <w:rPr>
          <w:rFonts w:ascii="Century" w:eastAsia="ＭＳ 明朝" w:hAnsi="Century" w:cs="Century" w:hint="eastAsia"/>
          <w:kern w:val="0"/>
          <w:sz w:val="16"/>
          <w:szCs w:val="16"/>
        </w:rPr>
        <w:t>する。</w:t>
      </w:r>
    </w:p>
    <w:p w14:paraId="2C91F068" w14:textId="57F78546" w:rsidR="00E1456A" w:rsidRDefault="00363A6F" w:rsidP="00387BF1">
      <w:pPr>
        <w:pStyle w:val="a5"/>
        <w:widowControl/>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Pr>
          <w:rFonts w:ascii="Century" w:eastAsia="ＭＳ 明朝" w:hAnsi="Century" w:cs="Century" w:hint="eastAsia"/>
          <w:color w:val="FF0000"/>
          <w:kern w:val="0"/>
          <w:sz w:val="16"/>
          <w:szCs w:val="16"/>
        </w:rPr>
        <w:t>塩酸</w:t>
      </w:r>
      <w:r w:rsidRPr="00363A6F">
        <w:rPr>
          <w:rFonts w:ascii="Century" w:eastAsia="ＭＳ 明朝" w:hAnsi="Century" w:cs="Century" w:hint="eastAsia"/>
          <w:kern w:val="0"/>
          <w:sz w:val="16"/>
          <w:szCs w:val="16"/>
        </w:rPr>
        <w:t>、</w:t>
      </w:r>
      <w:r>
        <w:rPr>
          <w:rFonts w:ascii="Century" w:eastAsia="ＭＳ 明朝" w:hAnsi="Century" w:cs="Century" w:hint="eastAsia"/>
          <w:color w:val="FF0000"/>
          <w:kern w:val="0"/>
          <w:sz w:val="16"/>
          <w:szCs w:val="16"/>
        </w:rPr>
        <w:t>ライソゾーム</w:t>
      </w:r>
      <w:r w:rsidRPr="00363A6F">
        <w:rPr>
          <w:rFonts w:ascii="Century" w:eastAsia="ＭＳ 明朝" w:hAnsi="Century" w:cs="Century" w:hint="eastAsia"/>
          <w:kern w:val="0"/>
          <w:sz w:val="16"/>
          <w:szCs w:val="16"/>
        </w:rPr>
        <w:t>を分泌し</w:t>
      </w:r>
      <w:r>
        <w:rPr>
          <w:rFonts w:ascii="Century" w:eastAsia="ＭＳ 明朝" w:hAnsi="Century" w:cs="Century"/>
          <w:kern w:val="0"/>
          <w:sz w:val="16"/>
          <w:szCs w:val="16"/>
        </w:rPr>
        <w:t>、骨基質を分解</w:t>
      </w:r>
      <w:r>
        <w:rPr>
          <w:rFonts w:ascii="Century" w:eastAsia="ＭＳ 明朝" w:hAnsi="Century" w:cs="Century" w:hint="eastAsia"/>
          <w:kern w:val="0"/>
          <w:sz w:val="16"/>
          <w:szCs w:val="16"/>
        </w:rPr>
        <w:t>。</w:t>
      </w:r>
      <w:r w:rsidR="00421C44" w:rsidRPr="00ED56F0">
        <w:rPr>
          <w:rFonts w:ascii="Century" w:eastAsia="ＭＳ 明朝" w:hAnsi="Century" w:cs="Century"/>
          <w:kern w:val="0"/>
          <w:sz w:val="16"/>
          <w:szCs w:val="16"/>
        </w:rPr>
        <w:t>カルシウムを吸収し、血中に放出する</w:t>
      </w:r>
      <w:r w:rsidR="00E1456A">
        <w:rPr>
          <w:rFonts w:ascii="Century" w:eastAsia="ＭＳ 明朝" w:hAnsi="Century" w:cs="Century" w:hint="eastAsia"/>
          <w:kern w:val="0"/>
          <w:sz w:val="16"/>
          <w:szCs w:val="16"/>
        </w:rPr>
        <w:t>→</w:t>
      </w:r>
      <w:r w:rsidR="00421C44" w:rsidRPr="00ED56F0">
        <w:rPr>
          <w:rFonts w:ascii="Century" w:eastAsia="ＭＳ 明朝" w:hAnsi="Century" w:cs="Century"/>
          <w:color w:val="FB0007"/>
          <w:kern w:val="0"/>
          <w:sz w:val="16"/>
          <w:szCs w:val="16"/>
        </w:rPr>
        <w:t>血中カルシウム濃度</w:t>
      </w:r>
      <w:r w:rsidR="00421C44" w:rsidRPr="00E1456A">
        <w:rPr>
          <w:rFonts w:ascii="Century" w:eastAsia="ＭＳ 明朝" w:hAnsi="Century" w:cs="Century"/>
          <w:kern w:val="0"/>
          <w:sz w:val="16"/>
          <w:szCs w:val="16"/>
        </w:rPr>
        <w:t>高まる</w:t>
      </w:r>
      <w:r w:rsidR="00421C44" w:rsidRPr="00ED56F0">
        <w:rPr>
          <w:rFonts w:ascii="Century" w:eastAsia="ＭＳ 明朝" w:hAnsi="Century" w:cs="Century"/>
          <w:kern w:val="0"/>
          <w:sz w:val="16"/>
          <w:szCs w:val="16"/>
        </w:rPr>
        <w:t>。</w:t>
      </w:r>
    </w:p>
    <w:p w14:paraId="4D36A53C" w14:textId="73C4C812" w:rsidR="00E1456A" w:rsidRDefault="00E1456A" w:rsidP="00E1456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逆に、</w:t>
      </w:r>
      <w:r w:rsidR="00421C44" w:rsidRPr="00E1456A">
        <w:rPr>
          <w:rFonts w:ascii="Century" w:eastAsia="ＭＳ 明朝" w:hAnsi="Century" w:cs="Century"/>
          <w:color w:val="FB0007"/>
          <w:kern w:val="0"/>
          <w:sz w:val="16"/>
          <w:szCs w:val="16"/>
        </w:rPr>
        <w:t>カルシトニン</w:t>
      </w:r>
      <w:r w:rsidR="00421C44" w:rsidRPr="00E1456A">
        <w:rPr>
          <w:rFonts w:ascii="Century" w:eastAsia="ＭＳ 明朝" w:hAnsi="Century" w:cs="Century"/>
          <w:kern w:val="0"/>
          <w:sz w:val="16"/>
          <w:szCs w:val="16"/>
        </w:rPr>
        <w:t>が分泌されると波状縁が消失し、</w:t>
      </w:r>
      <w:r w:rsidR="00421C44" w:rsidRPr="00E1456A">
        <w:rPr>
          <w:rFonts w:ascii="Century" w:eastAsia="ＭＳ 明朝" w:hAnsi="Century" w:cs="Century"/>
          <w:color w:val="FB0007"/>
          <w:kern w:val="0"/>
          <w:sz w:val="16"/>
          <w:szCs w:val="16"/>
        </w:rPr>
        <w:t>血中</w:t>
      </w:r>
      <w:r w:rsidR="00363A6F">
        <w:rPr>
          <w:rFonts w:ascii="Century" w:eastAsia="ＭＳ 明朝" w:hAnsi="Century" w:cs="Century" w:hint="eastAsia"/>
          <w:color w:val="FB0007"/>
          <w:kern w:val="0"/>
          <w:sz w:val="16"/>
          <w:szCs w:val="16"/>
        </w:rPr>
        <w:t>カルシウム</w:t>
      </w:r>
      <w:r w:rsidR="00421C44" w:rsidRPr="00E1456A">
        <w:rPr>
          <w:rFonts w:ascii="Century" w:eastAsia="ＭＳ 明朝" w:hAnsi="Century" w:cs="Century"/>
          <w:color w:val="FB0007"/>
          <w:kern w:val="0"/>
          <w:sz w:val="16"/>
          <w:szCs w:val="16"/>
        </w:rPr>
        <w:t>濃度</w:t>
      </w:r>
      <w:r w:rsidR="00421C44" w:rsidRPr="00E1456A">
        <w:rPr>
          <w:rFonts w:ascii="Century" w:eastAsia="ＭＳ 明朝" w:hAnsi="Century" w:cs="Century"/>
          <w:kern w:val="0"/>
          <w:sz w:val="16"/>
          <w:szCs w:val="16"/>
        </w:rPr>
        <w:t>は低下する。</w:t>
      </w:r>
    </w:p>
    <w:p w14:paraId="1793A212" w14:textId="476188E0" w:rsidR="00421C44" w:rsidRPr="00E1456A" w:rsidRDefault="00E1456A" w:rsidP="00E1456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E1456A">
        <w:rPr>
          <w:rFonts w:ascii="Century" w:eastAsia="ＭＳ 明朝" w:hAnsi="Century" w:cs="Century"/>
          <w:kern w:val="0"/>
          <w:sz w:val="16"/>
          <w:szCs w:val="16"/>
        </w:rPr>
        <w:t>破骨細胞を制御できないと</w:t>
      </w:r>
      <w:r w:rsidR="00EB1E30">
        <w:rPr>
          <w:rFonts w:ascii="Century" w:eastAsia="ＭＳ 明朝" w:hAnsi="Century" w:cs="Century" w:hint="eastAsia"/>
          <w:color w:val="FF0000"/>
          <w:kern w:val="0"/>
          <w:sz w:val="16"/>
          <w:szCs w:val="16"/>
        </w:rPr>
        <w:t>ページェット病</w:t>
      </w:r>
      <w:r w:rsidR="00421C44" w:rsidRPr="00E1456A">
        <w:rPr>
          <w:rFonts w:ascii="Century" w:eastAsia="ＭＳ 明朝" w:hAnsi="Century" w:cs="Century"/>
          <w:kern w:val="0"/>
          <w:sz w:val="16"/>
          <w:szCs w:val="16"/>
        </w:rPr>
        <w:t>になる。</w:t>
      </w:r>
    </w:p>
    <w:p w14:paraId="15BD3B99" w14:textId="64915D5E" w:rsidR="00421C44" w:rsidRPr="00363A6F" w:rsidRDefault="002446C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color w:val="0000FF"/>
          <w:kern w:val="0"/>
          <w:sz w:val="16"/>
          <w:szCs w:val="16"/>
        </w:rPr>
      </w:pPr>
      <w:r>
        <w:rPr>
          <w:rFonts w:ascii="Century" w:eastAsia="ＭＳ 明朝" w:hAnsi="Century" w:cs="Century" w:hint="eastAsia"/>
          <w:color w:val="0000FF"/>
          <w:kern w:val="0"/>
          <w:sz w:val="16"/>
          <w:szCs w:val="16"/>
        </w:rPr>
        <w:t xml:space="preserve">　　カルシトニンは甲状腺の傍濾胞細胞が分泌する（第１２回）</w:t>
      </w:r>
    </w:p>
    <w:p w14:paraId="37B7C1FB" w14:textId="77777777" w:rsidR="002446CD" w:rsidRDefault="002446C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p>
    <w:p w14:paraId="66938D1D" w14:textId="58BBBA41" w:rsidR="00E1456A"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kern w:val="0"/>
          <w:sz w:val="16"/>
          <w:szCs w:val="16"/>
        </w:rPr>
        <w:t>骨の発生</w:t>
      </w:r>
      <w:r w:rsidR="00082573">
        <w:rPr>
          <w:rFonts w:ascii="Century" w:eastAsia="ＭＳ 明朝" w:hAnsi="Century" w:cs="Century" w:hint="eastAsia"/>
          <w:kern w:val="0"/>
          <w:sz w:val="16"/>
          <w:szCs w:val="16"/>
        </w:rPr>
        <w:t>（</w:t>
      </w:r>
      <w:r w:rsidR="00082573" w:rsidRPr="00082573">
        <w:rPr>
          <w:rFonts w:ascii="Century" w:eastAsia="ＭＳ 明朝" w:hAnsi="Century" w:cs="Century" w:hint="eastAsia"/>
          <w:color w:val="FF6600"/>
          <w:kern w:val="0"/>
          <w:sz w:val="16"/>
          <w:szCs w:val="16"/>
        </w:rPr>
        <w:t>正</w:t>
      </w:r>
      <w:r w:rsidR="00082573" w:rsidRPr="00082573">
        <w:rPr>
          <w:rFonts w:ascii="Century" w:eastAsia="ＭＳ 明朝" w:hAnsi="Century" w:cs="Century"/>
          <w:color w:val="FF6600"/>
          <w:kern w:val="0"/>
          <w:sz w:val="16"/>
          <w:szCs w:val="16"/>
        </w:rPr>
        <w:t>752</w:t>
      </w:r>
      <w:r w:rsidR="00082573">
        <w:rPr>
          <w:rFonts w:ascii="Century" w:eastAsia="ＭＳ 明朝" w:hAnsi="Century" w:cs="Century" w:hint="eastAsia"/>
          <w:kern w:val="0"/>
          <w:sz w:val="16"/>
          <w:szCs w:val="16"/>
        </w:rPr>
        <w:t>）</w:t>
      </w:r>
    </w:p>
    <w:p w14:paraId="7DA4504D" w14:textId="77777777" w:rsidR="00E1456A" w:rsidRDefault="00E1456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E1456A">
        <w:rPr>
          <w:rFonts w:ascii="Century" w:eastAsia="ＭＳ 明朝" w:hAnsi="Century" w:cs="Century"/>
          <w:color w:val="FF0000"/>
          <w:kern w:val="0"/>
          <w:sz w:val="16"/>
          <w:szCs w:val="16"/>
        </w:rPr>
        <w:t>結合組織性骨化（膜内骨化）</w:t>
      </w:r>
      <w:r w:rsidR="00421C44">
        <w:rPr>
          <w:rFonts w:ascii="Century" w:eastAsia="ＭＳ 明朝" w:hAnsi="Century" w:cs="Century"/>
          <w:kern w:val="0"/>
          <w:sz w:val="16"/>
          <w:szCs w:val="16"/>
        </w:rPr>
        <w:t>と</w:t>
      </w:r>
      <w:r w:rsidR="00421C44" w:rsidRPr="00E1456A">
        <w:rPr>
          <w:rFonts w:ascii="Century" w:eastAsia="ＭＳ 明朝" w:hAnsi="Century" w:cs="Century"/>
          <w:color w:val="FF0000"/>
          <w:kern w:val="0"/>
          <w:sz w:val="16"/>
          <w:szCs w:val="16"/>
        </w:rPr>
        <w:t>軟骨内骨化</w:t>
      </w:r>
      <w:r w:rsidR="00421C44">
        <w:rPr>
          <w:rFonts w:ascii="Century" w:eastAsia="ＭＳ 明朝" w:hAnsi="Century" w:cs="Century"/>
          <w:kern w:val="0"/>
          <w:sz w:val="16"/>
          <w:szCs w:val="16"/>
        </w:rPr>
        <w:t>とがある。</w:t>
      </w:r>
    </w:p>
    <w:p w14:paraId="5354E58B" w14:textId="77777777" w:rsidR="005D60A1" w:rsidRDefault="00082573" w:rsidP="0008257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E1456A" w:rsidRPr="00E1456A">
        <w:rPr>
          <w:rFonts w:ascii="Century" w:eastAsia="ＭＳ 明朝" w:hAnsi="Century" w:cs="Century"/>
          <w:kern w:val="0"/>
          <w:sz w:val="16"/>
          <w:szCs w:val="16"/>
        </w:rPr>
        <w:t>結合組織性骨化（膜内骨化）</w:t>
      </w:r>
    </w:p>
    <w:p w14:paraId="430CEE5E" w14:textId="0F34E612" w:rsidR="00E1456A" w:rsidRPr="00E1456A" w:rsidRDefault="005D60A1" w:rsidP="0008257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082573" w:rsidRPr="00082573">
        <w:rPr>
          <w:rFonts w:ascii="Century" w:eastAsia="ＭＳ 明朝" w:hAnsi="Century" w:cs="Century" w:hint="eastAsia"/>
          <w:color w:val="FF0000"/>
          <w:kern w:val="0"/>
          <w:sz w:val="16"/>
          <w:szCs w:val="16"/>
        </w:rPr>
        <w:t>頭蓋骨</w:t>
      </w:r>
      <w:r w:rsidRPr="005D60A1">
        <w:rPr>
          <w:rFonts w:ascii="Century" w:eastAsia="ＭＳ 明朝" w:hAnsi="Century" w:cs="Century" w:hint="eastAsia"/>
          <w:kern w:val="0"/>
          <w:sz w:val="16"/>
          <w:szCs w:val="16"/>
        </w:rPr>
        <w:t>など</w:t>
      </w:r>
      <w:r>
        <w:rPr>
          <w:rFonts w:ascii="Century" w:eastAsia="ＭＳ 明朝" w:hAnsi="Century" w:cs="Century" w:hint="eastAsia"/>
          <w:kern w:val="0"/>
          <w:sz w:val="16"/>
          <w:szCs w:val="16"/>
        </w:rPr>
        <w:t>の扁平骨</w:t>
      </w:r>
      <w:r w:rsidR="002446CD">
        <w:rPr>
          <w:rFonts w:ascii="Century" w:eastAsia="ＭＳ 明朝" w:hAnsi="Century" w:cs="Century" w:hint="eastAsia"/>
          <w:kern w:val="0"/>
          <w:sz w:val="16"/>
          <w:szCs w:val="16"/>
        </w:rPr>
        <w:t>での骨化や、</w:t>
      </w:r>
      <w:r w:rsidR="002446CD" w:rsidRPr="002446CD">
        <w:rPr>
          <w:rFonts w:ascii="Century" w:eastAsia="ＭＳ 明朝" w:hAnsi="Century" w:cs="Century" w:hint="eastAsia"/>
          <w:color w:val="FF0000"/>
          <w:kern w:val="0"/>
          <w:sz w:val="16"/>
          <w:szCs w:val="16"/>
        </w:rPr>
        <w:t>骨折</w:t>
      </w:r>
      <w:r w:rsidR="002446CD">
        <w:rPr>
          <w:rFonts w:ascii="Century" w:eastAsia="ＭＳ 明朝" w:hAnsi="Century" w:cs="Century" w:hint="eastAsia"/>
          <w:kern w:val="0"/>
          <w:sz w:val="16"/>
          <w:szCs w:val="16"/>
        </w:rPr>
        <w:t>時に見られる</w:t>
      </w:r>
    </w:p>
    <w:p w14:paraId="17A412C2" w14:textId="33DCE4FE" w:rsidR="00421C44" w:rsidRDefault="0008257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5D60A1">
        <w:rPr>
          <w:rFonts w:ascii="Century" w:eastAsia="ＭＳ 明朝" w:hAnsi="Century" w:cs="Century" w:hint="eastAsia"/>
          <w:kern w:val="0"/>
          <w:sz w:val="16"/>
          <w:szCs w:val="16"/>
        </w:rPr>
        <w:t>・</w:t>
      </w:r>
      <w:r w:rsidR="00421C44">
        <w:rPr>
          <w:rFonts w:ascii="Century" w:eastAsia="ＭＳ 明朝" w:hAnsi="Century" w:cs="Century"/>
          <w:kern w:val="0"/>
          <w:sz w:val="16"/>
          <w:szCs w:val="16"/>
        </w:rPr>
        <w:t>濃縮した血管の豊富な領域の間葉系の細胞から</w:t>
      </w:r>
      <w:r w:rsidR="00421C44" w:rsidRPr="00E1456A">
        <w:rPr>
          <w:rFonts w:ascii="Century" w:eastAsia="ＭＳ 明朝" w:hAnsi="Century" w:cs="Century"/>
          <w:color w:val="FF0000"/>
          <w:kern w:val="0"/>
          <w:sz w:val="16"/>
          <w:szCs w:val="16"/>
        </w:rPr>
        <w:t>類骨</w:t>
      </w:r>
      <w:r w:rsidR="00421C44">
        <w:rPr>
          <w:rFonts w:ascii="Century" w:eastAsia="ＭＳ 明朝" w:hAnsi="Century" w:cs="Century"/>
          <w:kern w:val="0"/>
          <w:sz w:val="16"/>
          <w:szCs w:val="16"/>
        </w:rPr>
        <w:t>を作り出す</w:t>
      </w:r>
      <w:r w:rsidR="00421C44" w:rsidRPr="00E1456A">
        <w:rPr>
          <w:rFonts w:ascii="Century" w:eastAsia="ＭＳ 明朝" w:hAnsi="Century" w:cs="Century"/>
          <w:color w:val="FF0000"/>
          <w:kern w:val="0"/>
          <w:sz w:val="16"/>
          <w:szCs w:val="16"/>
        </w:rPr>
        <w:t>骨芽細胞</w:t>
      </w:r>
      <w:r w:rsidR="00421C44">
        <w:rPr>
          <w:rFonts w:ascii="Century" w:eastAsia="ＭＳ 明朝" w:hAnsi="Century" w:cs="Century"/>
          <w:kern w:val="0"/>
          <w:sz w:val="16"/>
          <w:szCs w:val="16"/>
        </w:rPr>
        <w:t>に直接分化し、それらが</w:t>
      </w:r>
      <w:r w:rsidR="00421C44" w:rsidRPr="00E1456A">
        <w:rPr>
          <w:rFonts w:ascii="Century" w:eastAsia="ＭＳ 明朝" w:hAnsi="Century" w:cs="Century"/>
          <w:color w:val="FF0000"/>
          <w:kern w:val="0"/>
          <w:sz w:val="16"/>
          <w:szCs w:val="16"/>
        </w:rPr>
        <w:t>付加成長</w:t>
      </w:r>
      <w:r w:rsidR="00E1456A">
        <w:rPr>
          <w:rFonts w:ascii="Century" w:eastAsia="ＭＳ 明朝" w:hAnsi="Century" w:cs="Century"/>
          <w:kern w:val="0"/>
          <w:sz w:val="16"/>
          <w:szCs w:val="16"/>
        </w:rPr>
        <w:t>して形成</w:t>
      </w:r>
    </w:p>
    <w:p w14:paraId="792212FD" w14:textId="7B6AF12A" w:rsidR="00082573" w:rsidRDefault="00082573" w:rsidP="00082573">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082573">
        <w:rPr>
          <w:rFonts w:ascii="Century" w:eastAsia="ＭＳ 明朝" w:hAnsi="Century" w:cs="Century"/>
          <w:kern w:val="0"/>
          <w:sz w:val="16"/>
          <w:szCs w:val="16"/>
        </w:rPr>
        <w:t>軟骨内骨化</w:t>
      </w:r>
    </w:p>
    <w:p w14:paraId="4D981FB7" w14:textId="1FDF37FA" w:rsidR="00421C44" w:rsidRDefault="002446CD" w:rsidP="00082573">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F0000"/>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間葉系細胞が骨の枠組みをつくり、それが</w:t>
      </w:r>
      <w:r w:rsidR="00421C44" w:rsidRPr="00082573">
        <w:rPr>
          <w:rFonts w:ascii="Century" w:eastAsia="ＭＳ 明朝" w:hAnsi="Century" w:cs="Century"/>
          <w:color w:val="FF0000"/>
          <w:kern w:val="0"/>
          <w:sz w:val="16"/>
          <w:szCs w:val="16"/>
        </w:rPr>
        <w:t>硝子軟骨</w:t>
      </w:r>
      <w:r w:rsidR="00082573">
        <w:rPr>
          <w:rFonts w:ascii="Century" w:eastAsia="ＭＳ 明朝" w:hAnsi="Century" w:cs="Century"/>
          <w:kern w:val="0"/>
          <w:sz w:val="16"/>
          <w:szCs w:val="16"/>
        </w:rPr>
        <w:t>化して、</w:t>
      </w:r>
      <w:r w:rsidR="00082573">
        <w:rPr>
          <w:rFonts w:ascii="Century" w:eastAsia="ＭＳ 明朝" w:hAnsi="Century" w:cs="Century" w:hint="eastAsia"/>
          <w:kern w:val="0"/>
          <w:sz w:val="16"/>
          <w:szCs w:val="16"/>
        </w:rPr>
        <w:t>それが</w:t>
      </w:r>
      <w:r w:rsidR="00421C44">
        <w:rPr>
          <w:rFonts w:ascii="Century" w:eastAsia="ＭＳ 明朝" w:hAnsi="Century" w:cs="Century"/>
          <w:kern w:val="0"/>
          <w:sz w:val="16"/>
          <w:szCs w:val="16"/>
        </w:rPr>
        <w:t>やがて骨に置換される。</w:t>
      </w:r>
      <w:r w:rsidR="00082573">
        <w:rPr>
          <w:rFonts w:ascii="Century" w:eastAsia="ＭＳ 明朝" w:hAnsi="Century" w:cs="Century"/>
          <w:kern w:val="0"/>
          <w:sz w:val="16"/>
          <w:szCs w:val="16"/>
        </w:rPr>
        <w:t>ex.</w:t>
      </w:r>
      <w:r w:rsidR="00421C44" w:rsidRPr="00082573">
        <w:rPr>
          <w:rFonts w:ascii="Century" w:eastAsia="ＭＳ 明朝" w:hAnsi="Century" w:cs="Century"/>
          <w:color w:val="FF0000"/>
          <w:kern w:val="0"/>
          <w:sz w:val="16"/>
          <w:szCs w:val="16"/>
        </w:rPr>
        <w:t>長幹骨</w:t>
      </w:r>
    </w:p>
    <w:p w14:paraId="7CA083B6" w14:textId="05A6C0AD" w:rsidR="005D60A1" w:rsidRPr="002446CD" w:rsidRDefault="00082573" w:rsidP="002446CD">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Pr>
          <w:rFonts w:ascii="Century" w:eastAsia="ＭＳ 明朝" w:hAnsi="Century" w:cs="Century" w:hint="eastAsia"/>
          <w:color w:val="FF0000"/>
          <w:kern w:val="0"/>
          <w:sz w:val="16"/>
          <w:szCs w:val="16"/>
        </w:rPr>
        <w:t xml:space="preserve">　</w:t>
      </w:r>
      <w:r w:rsidR="003D374A">
        <w:rPr>
          <w:rFonts w:ascii="Century" w:eastAsia="ＭＳ 明朝" w:hAnsi="Century" w:cs="Century" w:hint="eastAsia"/>
          <w:color w:val="0000FF"/>
          <w:kern w:val="0"/>
          <w:sz w:val="16"/>
          <w:szCs w:val="16"/>
        </w:rPr>
        <w:t>（一言で言えば、途中で軟骨をはさむかどうか）</w:t>
      </w:r>
    </w:p>
    <w:p w14:paraId="4FB9BD3A" w14:textId="4A229E01" w:rsidR="00421C44" w:rsidRDefault="002446C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・骨化は骨幹の中央から始まる。この場所を</w:t>
      </w:r>
      <w:r w:rsidR="00421C44">
        <w:rPr>
          <w:rFonts w:ascii="Century" w:eastAsia="ＭＳ 明朝" w:hAnsi="Century" w:cs="Century"/>
          <w:color w:val="FB0007"/>
          <w:kern w:val="0"/>
          <w:sz w:val="16"/>
          <w:szCs w:val="16"/>
        </w:rPr>
        <w:t>一次骨化中心</w:t>
      </w:r>
      <w:r w:rsidR="00421C44">
        <w:rPr>
          <w:rFonts w:ascii="Century" w:eastAsia="ＭＳ 明朝" w:hAnsi="Century" w:cs="Century"/>
          <w:kern w:val="0"/>
          <w:sz w:val="16"/>
          <w:szCs w:val="16"/>
        </w:rPr>
        <w:t>という。</w:t>
      </w:r>
    </w:p>
    <w:p w14:paraId="0B2E0E73" w14:textId="2D146A8D" w:rsidR="00EB1E30" w:rsidRDefault="002446C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0542AA">
        <w:rPr>
          <w:rFonts w:ascii="Century" w:eastAsia="ＭＳ 明朝" w:hAnsi="Century" w:cs="Century" w:hint="eastAsia"/>
          <w:kern w:val="0"/>
          <w:sz w:val="16"/>
          <w:szCs w:val="16"/>
        </w:rPr>
        <w:t>・骨幹の中央の骨化</w:t>
      </w:r>
      <w:r w:rsidR="00EB1E30">
        <w:rPr>
          <w:rFonts w:ascii="Century" w:eastAsia="ＭＳ 明朝" w:hAnsi="Century" w:cs="Century" w:hint="eastAsia"/>
          <w:kern w:val="0"/>
          <w:sz w:val="16"/>
          <w:szCs w:val="16"/>
        </w:rPr>
        <w:t>プロセス</w:t>
      </w:r>
    </w:p>
    <w:p w14:paraId="22CF3F2E" w14:textId="502A99E9" w:rsidR="00EB1E30" w:rsidRPr="00EB1E30" w:rsidRDefault="000542AA" w:rsidP="002446CD">
      <w:pPr>
        <w:pStyle w:val="a5"/>
        <w:widowControl/>
        <w:numPr>
          <w:ilvl w:val="0"/>
          <w:numId w:val="2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Century" w:eastAsia="ＭＳ 明朝" w:hAnsi="Century" w:cs="Century"/>
          <w:kern w:val="0"/>
          <w:sz w:val="16"/>
          <w:szCs w:val="16"/>
        </w:rPr>
      </w:pPr>
      <w:r>
        <w:rPr>
          <w:rFonts w:ascii="Century" w:eastAsia="ＭＳ 明朝" w:hAnsi="Century" w:cs="Century" w:hint="eastAsia"/>
          <w:kern w:val="0"/>
          <w:sz w:val="16"/>
          <w:szCs w:val="16"/>
        </w:rPr>
        <w:t>中央部にいた</w:t>
      </w:r>
      <w:r w:rsidR="00EB1E30" w:rsidRPr="00EB1E30">
        <w:rPr>
          <w:rFonts w:ascii="Century" w:eastAsia="ＭＳ 明朝" w:hAnsi="Century" w:cs="Century" w:hint="eastAsia"/>
          <w:kern w:val="0"/>
          <w:sz w:val="16"/>
          <w:szCs w:val="16"/>
        </w:rPr>
        <w:t>軟骨細胞が肥大し、</w:t>
      </w:r>
      <w:r w:rsidR="00EB1E30" w:rsidRPr="00EB1E30">
        <w:rPr>
          <w:rFonts w:ascii="Century" w:eastAsia="ＭＳ 明朝" w:hAnsi="Century" w:cs="Century" w:hint="eastAsia"/>
          <w:color w:val="FF0000"/>
          <w:kern w:val="0"/>
          <w:sz w:val="16"/>
          <w:szCs w:val="16"/>
        </w:rPr>
        <w:t>コラーゲン</w:t>
      </w:r>
      <w:r w:rsidR="00EB1E30" w:rsidRPr="00EB1E30">
        <w:rPr>
          <w:rFonts w:ascii="Century" w:eastAsia="ＭＳ 明朝" w:hAnsi="Century" w:cs="Century"/>
          <w:color w:val="FF0000"/>
          <w:kern w:val="0"/>
          <w:sz w:val="16"/>
          <w:szCs w:val="16"/>
        </w:rPr>
        <w:t>X</w:t>
      </w:r>
      <w:r w:rsidR="00EB1E30" w:rsidRPr="00EB1E30">
        <w:rPr>
          <w:rFonts w:ascii="Century" w:eastAsia="ＭＳ 明朝" w:hAnsi="Century" w:cs="Century" w:hint="eastAsia"/>
          <w:kern w:val="0"/>
          <w:sz w:val="16"/>
          <w:szCs w:val="16"/>
        </w:rPr>
        <w:t>、</w:t>
      </w:r>
      <w:r w:rsidR="00EB1E30" w:rsidRPr="00EB1E30">
        <w:rPr>
          <w:rFonts w:ascii="Century" w:eastAsia="ＭＳ 明朝" w:hAnsi="Century" w:cs="Century" w:hint="eastAsia"/>
          <w:color w:val="FF0000"/>
          <w:kern w:val="0"/>
          <w:sz w:val="16"/>
          <w:szCs w:val="16"/>
        </w:rPr>
        <w:t>血管新生因子（</w:t>
      </w:r>
      <w:r w:rsidR="00B773F2">
        <w:rPr>
          <w:rFonts w:ascii="Century" w:eastAsia="ＭＳ 明朝" w:hAnsi="Century" w:cs="Century"/>
          <w:color w:val="FF0000"/>
          <w:kern w:val="0"/>
          <w:sz w:val="16"/>
          <w:szCs w:val="16"/>
        </w:rPr>
        <w:t>VE</w:t>
      </w:r>
      <w:r w:rsidR="00EB1E30" w:rsidRPr="00EB1E30">
        <w:rPr>
          <w:rFonts w:ascii="Century" w:eastAsia="ＭＳ 明朝" w:hAnsi="Century" w:cs="Century"/>
          <w:color w:val="FF0000"/>
          <w:kern w:val="0"/>
          <w:sz w:val="16"/>
          <w:szCs w:val="16"/>
        </w:rPr>
        <w:t>GF</w:t>
      </w:r>
      <w:r w:rsidR="00EB1E30" w:rsidRPr="00EB1E30">
        <w:rPr>
          <w:rFonts w:ascii="Century" w:eastAsia="ＭＳ 明朝" w:hAnsi="Century" w:cs="Century" w:hint="eastAsia"/>
          <w:color w:val="FF0000"/>
          <w:kern w:val="0"/>
          <w:sz w:val="16"/>
          <w:szCs w:val="16"/>
        </w:rPr>
        <w:t>）</w:t>
      </w:r>
      <w:r w:rsidR="00EB1E30" w:rsidRPr="00EB1E30">
        <w:rPr>
          <w:rFonts w:ascii="Century" w:eastAsia="ＭＳ 明朝" w:hAnsi="Century" w:cs="Century" w:hint="eastAsia"/>
          <w:kern w:val="0"/>
          <w:sz w:val="16"/>
          <w:szCs w:val="16"/>
        </w:rPr>
        <w:t>を分泌。自らは死滅。</w:t>
      </w:r>
    </w:p>
    <w:p w14:paraId="5878AB4F" w14:textId="0FC4679D" w:rsidR="00EB1E30" w:rsidRDefault="00EB1E30" w:rsidP="002446CD">
      <w:pPr>
        <w:pStyle w:val="a5"/>
        <w:widowControl/>
        <w:numPr>
          <w:ilvl w:val="0"/>
          <w:numId w:val="2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Century" w:eastAsia="ＭＳ 明朝" w:hAnsi="Century" w:cs="Century"/>
          <w:kern w:val="0"/>
          <w:sz w:val="16"/>
          <w:szCs w:val="16"/>
        </w:rPr>
      </w:pPr>
      <w:r>
        <w:rPr>
          <w:rFonts w:ascii="Century" w:eastAsia="ＭＳ 明朝" w:hAnsi="Century" w:cs="Century"/>
          <w:kern w:val="0"/>
          <w:sz w:val="16"/>
          <w:szCs w:val="16"/>
        </w:rPr>
        <w:t>VFGF</w:t>
      </w:r>
      <w:r>
        <w:rPr>
          <w:rFonts w:ascii="Century" w:eastAsia="ＭＳ 明朝" w:hAnsi="Century" w:cs="Century" w:hint="eastAsia"/>
          <w:kern w:val="0"/>
          <w:sz w:val="16"/>
          <w:szCs w:val="16"/>
        </w:rPr>
        <w:t>により血管ができる</w:t>
      </w:r>
    </w:p>
    <w:p w14:paraId="03CCE6ED" w14:textId="4B4F3197" w:rsidR="00EB1E30" w:rsidRDefault="00EB1E30" w:rsidP="002446CD">
      <w:pPr>
        <w:pStyle w:val="a5"/>
        <w:widowControl/>
        <w:numPr>
          <w:ilvl w:val="0"/>
          <w:numId w:val="2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Century" w:eastAsia="ＭＳ 明朝" w:hAnsi="Century" w:cs="Century"/>
          <w:kern w:val="0"/>
          <w:sz w:val="16"/>
          <w:szCs w:val="16"/>
        </w:rPr>
      </w:pPr>
      <w:r>
        <w:rPr>
          <w:rFonts w:ascii="Century" w:eastAsia="ＭＳ 明朝" w:hAnsi="Century" w:cs="Century" w:hint="eastAsia"/>
          <w:kern w:val="0"/>
          <w:sz w:val="16"/>
          <w:szCs w:val="16"/>
        </w:rPr>
        <w:t>血管を通して骨芽細胞、破骨細胞幹細胞、貪食細胞、造血細胞などが入ってくる。</w:t>
      </w:r>
    </w:p>
    <w:p w14:paraId="382E4C57" w14:textId="3F8B0165" w:rsidR="00EB1E30" w:rsidRDefault="00EB1E30" w:rsidP="002446CD">
      <w:pPr>
        <w:pStyle w:val="a5"/>
        <w:widowControl/>
        <w:numPr>
          <w:ilvl w:val="0"/>
          <w:numId w:val="2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Century" w:eastAsia="ＭＳ 明朝" w:hAnsi="Century" w:cs="Century"/>
          <w:kern w:val="0"/>
          <w:sz w:val="16"/>
          <w:szCs w:val="16"/>
        </w:rPr>
      </w:pPr>
      <w:r>
        <w:rPr>
          <w:rFonts w:ascii="Century" w:eastAsia="ＭＳ 明朝" w:hAnsi="Century" w:cs="Century" w:hint="eastAsia"/>
          <w:kern w:val="0"/>
          <w:sz w:val="16"/>
          <w:szCs w:val="16"/>
        </w:rPr>
        <w:t>死滅した軟骨細胞を除去</w:t>
      </w:r>
    </w:p>
    <w:p w14:paraId="3FE189AB" w14:textId="43A48948" w:rsidR="00EB1E30" w:rsidRDefault="000542AA" w:rsidP="002446CD">
      <w:pPr>
        <w:pStyle w:val="a5"/>
        <w:widowControl/>
        <w:numPr>
          <w:ilvl w:val="0"/>
          <w:numId w:val="2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Century" w:eastAsia="ＭＳ 明朝" w:hAnsi="Century" w:cs="Century"/>
          <w:kern w:val="0"/>
          <w:sz w:val="16"/>
          <w:szCs w:val="16"/>
        </w:rPr>
      </w:pPr>
      <w:r>
        <w:rPr>
          <w:rFonts w:ascii="Century" w:eastAsia="ＭＳ 明朝" w:hAnsi="Century" w:cs="Century" w:hint="eastAsia"/>
          <w:kern w:val="0"/>
          <w:sz w:val="16"/>
          <w:szCs w:val="16"/>
        </w:rPr>
        <w:t>空いたスペースに骨芽細胞が敷き詰められる</w:t>
      </w:r>
    </w:p>
    <w:p w14:paraId="6DDF3EB9" w14:textId="6FD9D5E1" w:rsidR="000542AA" w:rsidRPr="00EB1E30" w:rsidRDefault="000542AA" w:rsidP="002446CD">
      <w:pPr>
        <w:pStyle w:val="a5"/>
        <w:widowControl/>
        <w:numPr>
          <w:ilvl w:val="0"/>
          <w:numId w:val="2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Century" w:eastAsia="ＭＳ 明朝" w:hAnsi="Century" w:cs="Century"/>
          <w:kern w:val="0"/>
          <w:sz w:val="16"/>
          <w:szCs w:val="16"/>
        </w:rPr>
      </w:pPr>
      <w:r>
        <w:rPr>
          <w:rFonts w:ascii="Century" w:eastAsia="ＭＳ 明朝" w:hAnsi="Century" w:cs="Century" w:hint="eastAsia"/>
          <w:kern w:val="0"/>
          <w:sz w:val="16"/>
          <w:szCs w:val="16"/>
        </w:rPr>
        <w:t>ハイドロキシアパタイトが沈着。</w:t>
      </w:r>
    </w:p>
    <w:p w14:paraId="03B78DED" w14:textId="77777777" w:rsidR="00EB1E30" w:rsidRDefault="00EB1E3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0328F653" w14:textId="39605433" w:rsidR="00B45BC6" w:rsidRPr="003C5764" w:rsidRDefault="00B45BC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F0000"/>
          <w:kern w:val="0"/>
          <w:sz w:val="16"/>
          <w:szCs w:val="16"/>
        </w:rPr>
      </w:pPr>
      <w:r w:rsidRPr="003C5764">
        <w:rPr>
          <w:rFonts w:ascii="Century" w:eastAsia="ＭＳ 明朝" w:hAnsi="Century" w:cs="Century" w:hint="eastAsia"/>
          <w:color w:val="FF0000"/>
          <w:kern w:val="0"/>
          <w:sz w:val="16"/>
          <w:szCs w:val="16"/>
        </w:rPr>
        <w:t>骨端軟骨板</w:t>
      </w:r>
      <w:r w:rsidR="005D60A1" w:rsidRPr="005D60A1">
        <w:rPr>
          <w:rFonts w:ascii="Century" w:eastAsia="ＭＳ 明朝" w:hAnsi="Century" w:cs="Century" w:hint="eastAsia"/>
          <w:kern w:val="0"/>
          <w:sz w:val="16"/>
          <w:szCs w:val="16"/>
        </w:rPr>
        <w:t>（</w:t>
      </w:r>
      <w:r w:rsidR="005D60A1" w:rsidRPr="005D60A1">
        <w:rPr>
          <w:rFonts w:ascii="Century" w:eastAsia="ＭＳ 明朝" w:hAnsi="Century" w:cs="Century" w:hint="eastAsia"/>
          <w:color w:val="FF6600"/>
          <w:kern w:val="0"/>
          <w:sz w:val="16"/>
          <w:szCs w:val="16"/>
        </w:rPr>
        <w:t>正</w:t>
      </w:r>
      <w:r w:rsidR="005D60A1" w:rsidRPr="005D60A1">
        <w:rPr>
          <w:rFonts w:ascii="Century" w:eastAsia="ＭＳ 明朝" w:hAnsi="Century" w:cs="Century"/>
          <w:color w:val="FF6600"/>
          <w:kern w:val="0"/>
          <w:sz w:val="16"/>
          <w:szCs w:val="16"/>
        </w:rPr>
        <w:t>753</w:t>
      </w:r>
      <w:r w:rsidR="005D60A1" w:rsidRPr="005D60A1">
        <w:rPr>
          <w:rFonts w:ascii="Century" w:eastAsia="ＭＳ 明朝" w:hAnsi="Century" w:cs="Century" w:hint="eastAsia"/>
          <w:kern w:val="0"/>
          <w:sz w:val="16"/>
          <w:szCs w:val="16"/>
        </w:rPr>
        <w:t>）</w:t>
      </w:r>
    </w:p>
    <w:p w14:paraId="5E9A8479" w14:textId="1A9CF0DA" w:rsidR="00B45BC6" w:rsidRDefault="00B45BC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・軟骨の増殖が思春期まで落ちない特異な部分</w:t>
      </w:r>
    </w:p>
    <w:p w14:paraId="7CDDA738" w14:textId="7F933C83" w:rsidR="00B45BC6" w:rsidRDefault="00B45BC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・ここでできた軟骨が骨髄へ送り出されることで骨が伸びる</w:t>
      </w:r>
    </w:p>
    <w:p w14:paraId="717A93D6" w14:textId="77777777" w:rsidR="00B45BC6" w:rsidRDefault="00B45BC6" w:rsidP="00B45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・送られてきた軟骨の骨化は髄腔側から起こる</w:t>
      </w:r>
    </w:p>
    <w:p w14:paraId="1C8D91E7" w14:textId="6ABC654B" w:rsidR="00B45BC6" w:rsidRDefault="00B45BC6" w:rsidP="00B45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・５層に分けることができる</w:t>
      </w:r>
    </w:p>
    <w:p w14:paraId="555787C2" w14:textId="142C54D6" w:rsidR="00B45BC6" w:rsidRPr="00B45BC6" w:rsidRDefault="00421C44" w:rsidP="00387BF1">
      <w:pPr>
        <w:pStyle w:val="a5"/>
        <w:widowControl/>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B45BC6">
        <w:rPr>
          <w:rFonts w:ascii="Century" w:eastAsia="ＭＳ 明朝" w:hAnsi="Century" w:cs="Century"/>
          <w:color w:val="FB0007"/>
          <w:kern w:val="0"/>
          <w:sz w:val="16"/>
          <w:szCs w:val="16"/>
        </w:rPr>
        <w:t>静止帯</w:t>
      </w:r>
      <w:r w:rsidRPr="00B45BC6">
        <w:rPr>
          <w:rFonts w:ascii="Century" w:eastAsia="ＭＳ 明朝" w:hAnsi="Century" w:cs="Century"/>
          <w:kern w:val="0"/>
          <w:sz w:val="16"/>
          <w:szCs w:val="16"/>
        </w:rPr>
        <w:t>：最も骨端に近く、狭い領域で細胞小さい。</w:t>
      </w:r>
    </w:p>
    <w:p w14:paraId="680E70DE" w14:textId="77777777" w:rsidR="00421C44" w:rsidRDefault="00421C44" w:rsidP="00387BF1">
      <w:pPr>
        <w:pStyle w:val="a5"/>
        <w:widowControl/>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B45BC6">
        <w:rPr>
          <w:rFonts w:ascii="Century" w:eastAsia="ＭＳ 明朝" w:hAnsi="Century" w:cs="Century"/>
          <w:color w:val="FB0007"/>
          <w:kern w:val="0"/>
          <w:sz w:val="16"/>
          <w:szCs w:val="16"/>
        </w:rPr>
        <w:t>増殖帯</w:t>
      </w:r>
      <w:r w:rsidRPr="00B45BC6">
        <w:rPr>
          <w:rFonts w:ascii="Century" w:eastAsia="ＭＳ 明朝" w:hAnsi="Century" w:cs="Century"/>
          <w:kern w:val="0"/>
          <w:sz w:val="16"/>
          <w:szCs w:val="16"/>
        </w:rPr>
        <w:t>：分裂細胞。扁平。</w:t>
      </w:r>
    </w:p>
    <w:p w14:paraId="3F4196C0" w14:textId="77777777" w:rsidR="00B45BC6" w:rsidRDefault="00421C44" w:rsidP="00387BF1">
      <w:pPr>
        <w:pStyle w:val="a5"/>
        <w:widowControl/>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B45BC6">
        <w:rPr>
          <w:rFonts w:ascii="Century" w:eastAsia="ＭＳ 明朝" w:hAnsi="Century" w:cs="Century"/>
          <w:color w:val="FB0007"/>
          <w:kern w:val="0"/>
          <w:sz w:val="16"/>
          <w:szCs w:val="16"/>
        </w:rPr>
        <w:t>成熟帯</w:t>
      </w:r>
      <w:r w:rsidRPr="00B45BC6">
        <w:rPr>
          <w:rFonts w:ascii="Century" w:eastAsia="ＭＳ 明朝" w:hAnsi="Century" w:cs="Century"/>
          <w:kern w:val="0"/>
          <w:sz w:val="16"/>
          <w:szCs w:val="16"/>
        </w:rPr>
        <w:t>：細胞丸く、分裂していない。</w:t>
      </w:r>
    </w:p>
    <w:p w14:paraId="43BEE018" w14:textId="77777777" w:rsidR="00B45BC6" w:rsidRDefault="00421C44" w:rsidP="00387BF1">
      <w:pPr>
        <w:pStyle w:val="a5"/>
        <w:widowControl/>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B45BC6">
        <w:rPr>
          <w:rFonts w:ascii="Century" w:eastAsia="ＭＳ 明朝" w:hAnsi="Century" w:cs="Century"/>
          <w:color w:val="FB0007"/>
          <w:kern w:val="0"/>
          <w:sz w:val="16"/>
          <w:szCs w:val="16"/>
        </w:rPr>
        <w:t>肥大帯</w:t>
      </w:r>
      <w:r w:rsidRPr="00B45BC6">
        <w:rPr>
          <w:rFonts w:ascii="Century" w:eastAsia="ＭＳ 明朝" w:hAnsi="Century" w:cs="Century"/>
          <w:kern w:val="0"/>
          <w:sz w:val="16"/>
          <w:szCs w:val="16"/>
        </w:rPr>
        <w:t>：大型で空胞のある細胞で核は委縮。</w:t>
      </w:r>
    </w:p>
    <w:p w14:paraId="0F4CA237" w14:textId="0CA7CDC4" w:rsidR="00421C44" w:rsidRPr="00B45BC6" w:rsidRDefault="00B45BC6" w:rsidP="00387BF1">
      <w:pPr>
        <w:pStyle w:val="a5"/>
        <w:widowControl/>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B45BC6">
        <w:rPr>
          <w:rFonts w:ascii="Century" w:eastAsia="ＭＳ 明朝" w:hAnsi="Century" w:cs="Century" w:hint="eastAsia"/>
          <w:color w:val="FB0007"/>
          <w:kern w:val="0"/>
          <w:sz w:val="16"/>
          <w:szCs w:val="16"/>
        </w:rPr>
        <w:t>予</w:t>
      </w:r>
      <w:r w:rsidR="00421C44" w:rsidRPr="00B45BC6">
        <w:rPr>
          <w:rFonts w:ascii="Century" w:eastAsia="ＭＳ 明朝" w:hAnsi="Century" w:cs="Century"/>
          <w:color w:val="FB0007"/>
          <w:kern w:val="0"/>
          <w:sz w:val="16"/>
          <w:szCs w:val="16"/>
        </w:rPr>
        <w:t>備石灰化帯</w:t>
      </w:r>
      <w:r w:rsidR="00421C44" w:rsidRPr="00B45BC6">
        <w:rPr>
          <w:rFonts w:ascii="Century" w:eastAsia="ＭＳ 明朝" w:hAnsi="Century" w:cs="Century"/>
          <w:kern w:val="0"/>
          <w:sz w:val="16"/>
          <w:szCs w:val="16"/>
        </w:rPr>
        <w:t>：軟骨細胞の破壊と軟骨基質への石灰の沈着。</w:t>
      </w:r>
    </w:p>
    <w:p w14:paraId="5174303D" w14:textId="1B83ABB9"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・これらのプロセスは男女とも</w:t>
      </w:r>
      <w:r w:rsidRPr="003C5764">
        <w:rPr>
          <w:rFonts w:ascii="Century" w:eastAsia="ＭＳ 明朝" w:hAnsi="Century" w:cs="Century" w:hint="eastAsia"/>
          <w:color w:val="FF0000"/>
          <w:kern w:val="0"/>
          <w:sz w:val="16"/>
          <w:szCs w:val="16"/>
        </w:rPr>
        <w:t>エストロゲン</w:t>
      </w:r>
      <w:r>
        <w:rPr>
          <w:rFonts w:ascii="Century" w:eastAsia="ＭＳ 明朝" w:hAnsi="Century" w:cs="Century" w:hint="eastAsia"/>
          <w:kern w:val="0"/>
          <w:sz w:val="16"/>
          <w:szCs w:val="16"/>
        </w:rPr>
        <w:t>の分泌で止まる</w:t>
      </w:r>
    </w:p>
    <w:p w14:paraId="255F9FD7" w14:textId="32283B19"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→骨端軟骨板が骨化する（</w:t>
      </w:r>
      <w:r w:rsidRPr="003C5764">
        <w:rPr>
          <w:rFonts w:ascii="Century" w:eastAsia="ＭＳ 明朝" w:hAnsi="Century" w:cs="Century" w:hint="eastAsia"/>
          <w:color w:val="FF0000"/>
          <w:kern w:val="0"/>
          <w:sz w:val="16"/>
          <w:szCs w:val="16"/>
        </w:rPr>
        <w:t>骨端板閉鎖</w:t>
      </w:r>
      <w:r>
        <w:rPr>
          <w:rFonts w:ascii="Century" w:eastAsia="ＭＳ 明朝" w:hAnsi="Century" w:cs="Century" w:hint="eastAsia"/>
          <w:kern w:val="0"/>
          <w:sz w:val="16"/>
          <w:szCs w:val="16"/>
        </w:rPr>
        <w:t>）</w:t>
      </w:r>
    </w:p>
    <w:p w14:paraId="716B7E1B" w14:textId="77777777"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5F290AD0" w14:textId="750E85FA"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・骨端の骨化は</w:t>
      </w:r>
      <w:r w:rsidRPr="003C5764">
        <w:rPr>
          <w:rFonts w:ascii="Century" w:eastAsia="ＭＳ 明朝" w:hAnsi="Century" w:cs="Century" w:hint="eastAsia"/>
          <w:color w:val="FF0000"/>
          <w:kern w:val="0"/>
          <w:sz w:val="16"/>
          <w:szCs w:val="16"/>
        </w:rPr>
        <w:t>二次骨化中心</w:t>
      </w:r>
      <w:r>
        <w:rPr>
          <w:rFonts w:ascii="Century" w:eastAsia="ＭＳ 明朝" w:hAnsi="Century" w:cs="Century" w:hint="eastAsia"/>
          <w:kern w:val="0"/>
          <w:sz w:val="16"/>
          <w:szCs w:val="16"/>
        </w:rPr>
        <w:t>でおこる。やり方は骨幹と類似</w:t>
      </w:r>
    </w:p>
    <w:p w14:paraId="4936AC13" w14:textId="77777777"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C6C0E43" w14:textId="13EF68FA"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eastAsia="ＭＳ 明朝" w:hAnsi="Century" w:cs="Century"/>
          <w:kern w:val="0"/>
          <w:sz w:val="16"/>
          <w:szCs w:val="16"/>
        </w:rPr>
      </w:pPr>
      <w:r>
        <w:rPr>
          <w:rFonts w:ascii="Century" w:eastAsia="ＭＳ 明朝" w:hAnsi="Century" w:cs="Century"/>
          <w:kern w:val="0"/>
          <w:sz w:val="16"/>
          <w:szCs w:val="16"/>
        </w:rPr>
        <w:t>・関節</w:t>
      </w:r>
      <w:r w:rsidR="00197B7E">
        <w:rPr>
          <w:rFonts w:ascii="Century" w:eastAsia="ＭＳ 明朝" w:hAnsi="Century" w:cs="Century" w:hint="eastAsia"/>
          <w:kern w:val="0"/>
          <w:sz w:val="16"/>
          <w:szCs w:val="16"/>
        </w:rPr>
        <w:t>（</w:t>
      </w:r>
      <w:r w:rsidR="00197B7E" w:rsidRPr="00197B7E">
        <w:rPr>
          <w:rFonts w:ascii="Century" w:eastAsia="ＭＳ 明朝" w:hAnsi="Century" w:cs="Century" w:hint="eastAsia"/>
          <w:color w:val="FF6600"/>
          <w:kern w:val="0"/>
          <w:sz w:val="16"/>
          <w:szCs w:val="16"/>
        </w:rPr>
        <w:t>正</w:t>
      </w:r>
      <w:r w:rsidR="00197B7E" w:rsidRPr="00197B7E">
        <w:rPr>
          <w:rFonts w:ascii="Century" w:eastAsia="ＭＳ 明朝" w:hAnsi="Century" w:cs="Century"/>
          <w:color w:val="FF6600"/>
          <w:kern w:val="0"/>
          <w:sz w:val="16"/>
          <w:szCs w:val="16"/>
        </w:rPr>
        <w:t>754</w:t>
      </w:r>
      <w:r w:rsidR="00197B7E">
        <w:rPr>
          <w:rFonts w:ascii="Century" w:eastAsia="ＭＳ 明朝" w:hAnsi="Century" w:cs="Century" w:hint="eastAsia"/>
          <w:kern w:val="0"/>
          <w:sz w:val="16"/>
          <w:szCs w:val="16"/>
        </w:rPr>
        <w:t>）</w:t>
      </w:r>
    </w:p>
    <w:p w14:paraId="0ECD232D" w14:textId="77777777"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２本の骨が面するところ。</w:t>
      </w:r>
      <w:r w:rsidR="00421C44">
        <w:rPr>
          <w:rFonts w:ascii="Century" w:eastAsia="ＭＳ 明朝" w:hAnsi="Century" w:cs="Century"/>
          <w:color w:val="FB0007"/>
          <w:kern w:val="0"/>
          <w:sz w:val="16"/>
          <w:szCs w:val="16"/>
        </w:rPr>
        <w:t>関節包</w:t>
      </w:r>
      <w:r w:rsidR="00421C44">
        <w:rPr>
          <w:rFonts w:ascii="Century" w:eastAsia="ＭＳ 明朝" w:hAnsi="Century" w:cs="Century"/>
          <w:kern w:val="0"/>
          <w:sz w:val="16"/>
          <w:szCs w:val="16"/>
        </w:rPr>
        <w:t>で</w:t>
      </w:r>
      <w:r>
        <w:rPr>
          <w:rFonts w:ascii="Century" w:eastAsia="ＭＳ 明朝" w:hAnsi="Century" w:cs="Century" w:hint="eastAsia"/>
          <w:kern w:val="0"/>
          <w:sz w:val="16"/>
          <w:szCs w:val="16"/>
        </w:rPr>
        <w:t>つなぎとめられる</w:t>
      </w:r>
    </w:p>
    <w:p w14:paraId="5F78C5AE" w14:textId="77777777"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外側は</w:t>
      </w:r>
      <w:r w:rsidR="00421C44" w:rsidRPr="003C5764">
        <w:rPr>
          <w:rFonts w:ascii="Century" w:eastAsia="ＭＳ 明朝" w:hAnsi="Century" w:cs="Century"/>
          <w:color w:val="FF0000"/>
          <w:kern w:val="0"/>
          <w:sz w:val="16"/>
          <w:szCs w:val="16"/>
        </w:rPr>
        <w:t>膠原繊維</w:t>
      </w:r>
      <w:r w:rsidR="00421C44">
        <w:rPr>
          <w:rFonts w:ascii="Century" w:eastAsia="ＭＳ 明朝" w:hAnsi="Century" w:cs="Century"/>
          <w:kern w:val="0"/>
          <w:sz w:val="16"/>
          <w:szCs w:val="16"/>
        </w:rPr>
        <w:t>を主体とした結合組織、内側は</w:t>
      </w:r>
      <w:r w:rsidR="00421C44">
        <w:rPr>
          <w:rFonts w:ascii="Century" w:eastAsia="ＭＳ 明朝" w:hAnsi="Century" w:cs="Century"/>
          <w:color w:val="FB0007"/>
          <w:kern w:val="0"/>
          <w:sz w:val="16"/>
          <w:szCs w:val="16"/>
        </w:rPr>
        <w:t>滑膜</w:t>
      </w:r>
      <w:r>
        <w:rPr>
          <w:rFonts w:ascii="Century" w:eastAsia="ＭＳ 明朝" w:hAnsi="Century" w:cs="Century"/>
          <w:kern w:val="0"/>
          <w:sz w:val="16"/>
          <w:szCs w:val="16"/>
        </w:rPr>
        <w:t>で裏打ちされ</w:t>
      </w:r>
      <w:r>
        <w:rPr>
          <w:rFonts w:ascii="Century" w:eastAsia="ＭＳ 明朝" w:hAnsi="Century" w:cs="Century" w:hint="eastAsia"/>
          <w:kern w:val="0"/>
          <w:sz w:val="16"/>
          <w:szCs w:val="16"/>
        </w:rPr>
        <w:t>る</w:t>
      </w:r>
    </w:p>
    <w:p w14:paraId="7B2FE13E" w14:textId="77777777"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滑膜が関節腔に突き出たのが</w:t>
      </w:r>
      <w:r w:rsidR="00421C44" w:rsidRPr="003C5764">
        <w:rPr>
          <w:rFonts w:ascii="Century" w:eastAsia="ＭＳ 明朝" w:hAnsi="Century" w:cs="Century"/>
          <w:color w:val="FF0000"/>
          <w:kern w:val="0"/>
          <w:sz w:val="16"/>
          <w:szCs w:val="16"/>
        </w:rPr>
        <w:t>滑膜ひだ</w:t>
      </w:r>
      <w:r w:rsidR="00421C44">
        <w:rPr>
          <w:rFonts w:ascii="Century" w:eastAsia="ＭＳ 明朝" w:hAnsi="Century" w:cs="Century"/>
          <w:kern w:val="0"/>
          <w:sz w:val="16"/>
          <w:szCs w:val="16"/>
        </w:rPr>
        <w:t>で、その表面には</w:t>
      </w:r>
      <w:r w:rsidR="00421C44" w:rsidRPr="003C5764">
        <w:rPr>
          <w:rFonts w:ascii="Century" w:eastAsia="ＭＳ 明朝" w:hAnsi="Century" w:cs="Century"/>
          <w:color w:val="FF0000"/>
          <w:kern w:val="0"/>
          <w:sz w:val="16"/>
          <w:szCs w:val="16"/>
        </w:rPr>
        <w:t>滑膜絨毛</w:t>
      </w:r>
      <w:r w:rsidR="00421C44">
        <w:rPr>
          <w:rFonts w:ascii="Century" w:eastAsia="ＭＳ 明朝" w:hAnsi="Century" w:cs="Century"/>
          <w:kern w:val="0"/>
          <w:sz w:val="16"/>
          <w:szCs w:val="16"/>
        </w:rPr>
        <w:t>がある。</w:t>
      </w:r>
    </w:p>
    <w:p w14:paraId="78BDD1D0" w14:textId="77777777"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eastAsia="ＭＳ 明朝" w:hAnsi="Century" w:cs="Century"/>
          <w:kern w:val="0"/>
          <w:sz w:val="16"/>
          <w:szCs w:val="16"/>
        </w:rPr>
      </w:pPr>
      <w:r>
        <w:rPr>
          <w:rFonts w:ascii="Century" w:eastAsia="ＭＳ 明朝" w:hAnsi="Century" w:cs="Century" w:hint="eastAsia"/>
          <w:kern w:val="0"/>
          <w:sz w:val="16"/>
          <w:szCs w:val="16"/>
        </w:rPr>
        <w:t xml:space="preserve">　・滑膜絨毛の表面は</w:t>
      </w:r>
      <w:r w:rsidRPr="003C5764">
        <w:rPr>
          <w:rFonts w:ascii="Century" w:eastAsia="ＭＳ 明朝" w:hAnsi="Century" w:cs="Century" w:hint="eastAsia"/>
          <w:color w:val="FF0000"/>
          <w:kern w:val="0"/>
          <w:sz w:val="16"/>
          <w:szCs w:val="16"/>
        </w:rPr>
        <w:t>滑膜細胞</w:t>
      </w:r>
      <w:r>
        <w:rPr>
          <w:rFonts w:ascii="Century" w:eastAsia="ＭＳ 明朝" w:hAnsi="Century" w:cs="Century" w:hint="eastAsia"/>
          <w:kern w:val="0"/>
          <w:sz w:val="16"/>
          <w:szCs w:val="16"/>
        </w:rPr>
        <w:t>と</w:t>
      </w:r>
      <w:r w:rsidRPr="003C5764">
        <w:rPr>
          <w:rFonts w:ascii="Century" w:eastAsia="ＭＳ 明朝" w:hAnsi="Century" w:cs="Century" w:hint="eastAsia"/>
          <w:color w:val="FF0000"/>
          <w:kern w:val="0"/>
          <w:sz w:val="16"/>
          <w:szCs w:val="16"/>
        </w:rPr>
        <w:t>マクロファージ様細胞</w:t>
      </w:r>
      <w:r>
        <w:rPr>
          <w:rFonts w:ascii="Century" w:eastAsia="ＭＳ 明朝" w:hAnsi="Century" w:cs="Century" w:hint="eastAsia"/>
          <w:kern w:val="0"/>
          <w:sz w:val="16"/>
          <w:szCs w:val="16"/>
        </w:rPr>
        <w:t>の２種類で構成</w:t>
      </w:r>
    </w:p>
    <w:p w14:paraId="323C83E0" w14:textId="77777777" w:rsidR="003C5764"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eastAsia="ＭＳ 明朝" w:hAnsi="Century" w:cs="Century"/>
          <w:kern w:val="0"/>
          <w:sz w:val="16"/>
          <w:szCs w:val="16"/>
        </w:rPr>
      </w:pPr>
      <w:r>
        <w:rPr>
          <w:rFonts w:ascii="Century" w:eastAsia="ＭＳ 明朝" w:hAnsi="Century" w:cs="Century" w:hint="eastAsia"/>
          <w:kern w:val="0"/>
          <w:sz w:val="16"/>
          <w:szCs w:val="16"/>
        </w:rPr>
        <w:t xml:space="preserve">　・骨の関節面には</w:t>
      </w:r>
      <w:r w:rsidR="00421C44" w:rsidRPr="003C5764">
        <w:rPr>
          <w:rFonts w:ascii="Century" w:eastAsia="ＭＳ 明朝" w:hAnsi="Century" w:cs="Century"/>
          <w:color w:val="FF0000"/>
          <w:kern w:val="0"/>
          <w:sz w:val="16"/>
          <w:szCs w:val="16"/>
        </w:rPr>
        <w:t>関節軟骨</w:t>
      </w:r>
      <w:r w:rsidR="00421C44">
        <w:rPr>
          <w:rFonts w:ascii="Century" w:eastAsia="ＭＳ 明朝" w:hAnsi="Century" w:cs="Century"/>
          <w:kern w:val="0"/>
          <w:sz w:val="16"/>
          <w:szCs w:val="16"/>
        </w:rPr>
        <w:t>（</w:t>
      </w:r>
      <w:r w:rsidR="00421C44" w:rsidRPr="003C5764">
        <w:rPr>
          <w:rFonts w:ascii="Century" w:eastAsia="ＭＳ 明朝" w:hAnsi="Century" w:cs="Century"/>
          <w:color w:val="FF0000"/>
          <w:kern w:val="0"/>
          <w:sz w:val="16"/>
          <w:szCs w:val="16"/>
        </w:rPr>
        <w:t>硝子軟骨</w:t>
      </w:r>
      <w:r>
        <w:rPr>
          <w:rFonts w:ascii="Century" w:eastAsia="ＭＳ 明朝" w:hAnsi="Century" w:cs="Century" w:hint="eastAsia"/>
          <w:kern w:val="0"/>
          <w:sz w:val="16"/>
          <w:szCs w:val="16"/>
        </w:rPr>
        <w:t>からなる</w:t>
      </w:r>
      <w:r w:rsidR="00421C44">
        <w:rPr>
          <w:rFonts w:ascii="Century" w:eastAsia="ＭＳ 明朝" w:hAnsi="Century" w:cs="Century"/>
          <w:kern w:val="0"/>
          <w:sz w:val="16"/>
          <w:szCs w:val="16"/>
        </w:rPr>
        <w:t>）が存在。</w:t>
      </w:r>
    </w:p>
    <w:p w14:paraId="68CE1B1C" w14:textId="0BC052F3" w:rsidR="00197B7E" w:rsidRDefault="003C576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197B7E">
        <w:rPr>
          <w:rFonts w:ascii="Century" w:eastAsia="ＭＳ 明朝" w:hAnsi="Century" w:cs="Century"/>
          <w:kern w:val="0"/>
          <w:sz w:val="16"/>
          <w:szCs w:val="16"/>
        </w:rPr>
        <w:t>滑膜の慢性的な炎症</w:t>
      </w:r>
      <w:r w:rsidR="00197B7E">
        <w:rPr>
          <w:rFonts w:ascii="Century" w:eastAsia="ＭＳ 明朝" w:hAnsi="Century" w:cs="Century" w:hint="eastAsia"/>
          <w:kern w:val="0"/>
          <w:sz w:val="16"/>
          <w:szCs w:val="16"/>
        </w:rPr>
        <w:t>：</w:t>
      </w:r>
      <w:r w:rsidR="00421C44" w:rsidRPr="00197B7E">
        <w:rPr>
          <w:rFonts w:ascii="Century" w:eastAsia="ＭＳ 明朝" w:hAnsi="Century" w:cs="Century"/>
          <w:color w:val="FF0000"/>
          <w:kern w:val="0"/>
          <w:sz w:val="16"/>
          <w:szCs w:val="16"/>
        </w:rPr>
        <w:t>関節リウマチ</w:t>
      </w:r>
    </w:p>
    <w:p w14:paraId="00D8099B" w14:textId="13AA3676" w:rsidR="00421C44" w:rsidRDefault="00197B7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0" w:hanging="64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滑膜の増生し</w:t>
      </w:r>
      <w:r>
        <w:rPr>
          <w:rFonts w:ascii="Century" w:eastAsia="ＭＳ 明朝" w:hAnsi="Century" w:cs="Century" w:hint="eastAsia"/>
          <w:kern w:val="0"/>
          <w:sz w:val="16"/>
          <w:szCs w:val="16"/>
        </w:rPr>
        <w:t>たもの：</w:t>
      </w:r>
      <w:r w:rsidR="00421C44" w:rsidRPr="00197B7E">
        <w:rPr>
          <w:rFonts w:ascii="Century" w:eastAsia="ＭＳ 明朝" w:hAnsi="Century" w:cs="Century"/>
          <w:color w:val="FF0000"/>
          <w:kern w:val="0"/>
          <w:sz w:val="16"/>
          <w:szCs w:val="16"/>
        </w:rPr>
        <w:t>パンヌス</w:t>
      </w:r>
      <w:r>
        <w:rPr>
          <w:rFonts w:ascii="Century" w:eastAsia="ＭＳ 明朝" w:hAnsi="Century" w:cs="Century" w:hint="eastAsia"/>
          <w:kern w:val="0"/>
          <w:sz w:val="16"/>
          <w:szCs w:val="16"/>
        </w:rPr>
        <w:t>。関節が強直する。</w:t>
      </w:r>
    </w:p>
    <w:p w14:paraId="7AF5249F"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p>
    <w:p w14:paraId="44AEC743"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21"/>
          <w:szCs w:val="21"/>
        </w:rPr>
      </w:pPr>
      <w:r>
        <w:rPr>
          <w:rFonts w:ascii="Century" w:eastAsia="ＭＳ 明朝" w:hAnsi="Century" w:cs="Century"/>
          <w:kern w:val="0"/>
          <w:sz w:val="21"/>
          <w:szCs w:val="21"/>
        </w:rPr>
        <w:t>＜第４回＞　心血管系</w:t>
      </w:r>
    </w:p>
    <w:p w14:paraId="001F2225" w14:textId="34B4D1F7" w:rsidR="00421C44" w:rsidRDefault="007D0D7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0" w:hanging="2400"/>
        <w:rPr>
          <w:rFonts w:ascii="Century" w:eastAsia="ＭＳ 明朝" w:hAnsi="Century" w:cs="Century"/>
          <w:kern w:val="0"/>
          <w:sz w:val="16"/>
          <w:szCs w:val="16"/>
        </w:rPr>
      </w:pPr>
      <w:r>
        <w:rPr>
          <w:rFonts w:ascii="Century" w:eastAsia="ＭＳ 明朝" w:hAnsi="Century" w:cs="Century"/>
          <w:kern w:val="0"/>
          <w:sz w:val="16"/>
          <w:szCs w:val="16"/>
        </w:rPr>
        <w:t>・心臓から血液を運び、心臓に戻す系</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原則的には閉鎖している。</w:t>
      </w:r>
      <w:r>
        <w:rPr>
          <w:rFonts w:ascii="Century" w:eastAsia="ＭＳ 明朝" w:hAnsi="Century" w:cs="Century" w:hint="eastAsia"/>
          <w:kern w:val="0"/>
          <w:sz w:val="16"/>
          <w:szCs w:val="16"/>
        </w:rPr>
        <w:t>（</w:t>
      </w:r>
      <w:r w:rsidRPr="007D0D7A">
        <w:rPr>
          <w:rFonts w:ascii="Century" w:eastAsia="ＭＳ 明朝" w:hAnsi="Century" w:cs="Century" w:hint="eastAsia"/>
          <w:color w:val="FF0000"/>
          <w:kern w:val="0"/>
          <w:sz w:val="16"/>
          <w:szCs w:val="16"/>
        </w:rPr>
        <w:t>脾臓</w:t>
      </w:r>
      <w:r>
        <w:rPr>
          <w:rFonts w:ascii="Century" w:eastAsia="ＭＳ 明朝" w:hAnsi="Century" w:cs="Century" w:hint="eastAsia"/>
          <w:kern w:val="0"/>
          <w:sz w:val="16"/>
          <w:szCs w:val="16"/>
        </w:rPr>
        <w:t>では開放）</w:t>
      </w:r>
    </w:p>
    <w:p w14:paraId="12D31326" w14:textId="266A7E4A" w:rsidR="007D0D7A" w:rsidRDefault="007D0D7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0" w:hanging="240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概略</w:t>
      </w:r>
      <w:r w:rsidR="007030FA">
        <w:rPr>
          <w:rFonts w:ascii="Century" w:eastAsia="ＭＳ 明朝" w:hAnsi="Century" w:cs="Century" w:hint="eastAsia"/>
          <w:kern w:val="0"/>
          <w:sz w:val="16"/>
          <w:szCs w:val="16"/>
        </w:rPr>
        <w:t>（</w:t>
      </w:r>
      <w:r w:rsidR="007030FA" w:rsidRPr="007030FA">
        <w:rPr>
          <w:rFonts w:ascii="Century" w:eastAsia="ＭＳ 明朝" w:hAnsi="Century" w:cs="Century" w:hint="eastAsia"/>
          <w:color w:val="FF6600"/>
          <w:kern w:val="0"/>
          <w:sz w:val="16"/>
          <w:szCs w:val="16"/>
        </w:rPr>
        <w:t>正</w:t>
      </w:r>
      <w:r w:rsidR="007030FA" w:rsidRPr="007030FA">
        <w:rPr>
          <w:rFonts w:ascii="Century" w:eastAsia="ＭＳ 明朝" w:hAnsi="Century" w:cs="Century"/>
          <w:color w:val="FF6600"/>
          <w:kern w:val="0"/>
          <w:sz w:val="16"/>
          <w:szCs w:val="16"/>
        </w:rPr>
        <w:t>142</w:t>
      </w:r>
      <w:r w:rsidR="007030FA">
        <w:rPr>
          <w:rFonts w:ascii="Century" w:eastAsia="ＭＳ 明朝" w:hAnsi="Century" w:cs="Century" w:hint="eastAsia"/>
          <w:kern w:val="0"/>
          <w:sz w:val="16"/>
          <w:szCs w:val="16"/>
        </w:rPr>
        <w:t>）</w:t>
      </w:r>
    </w:p>
    <w:p w14:paraId="199B9505" w14:textId="2DE0E2FE" w:rsidR="00421C44" w:rsidRPr="002446CD" w:rsidRDefault="007D0D7A" w:rsidP="007D0D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0" w:hanging="2400"/>
        <w:rPr>
          <w:rFonts w:ascii="Century" w:eastAsia="ＭＳ 明朝" w:hAnsi="Century" w:cs="Century"/>
          <w:kern w:val="0"/>
          <w:sz w:val="16"/>
          <w:szCs w:val="16"/>
        </w:rPr>
      </w:pPr>
      <w:r w:rsidRPr="002446CD">
        <w:rPr>
          <w:rFonts w:ascii="Century" w:eastAsia="ＭＳ 明朝" w:hAnsi="Century" w:cs="Century" w:hint="eastAsia"/>
          <w:kern w:val="0"/>
          <w:sz w:val="16"/>
          <w:szCs w:val="16"/>
        </w:rPr>
        <w:t xml:space="preserve">　</w:t>
      </w:r>
      <w:r w:rsidR="00421C44" w:rsidRPr="002446CD">
        <w:rPr>
          <w:rFonts w:ascii="Century" w:eastAsia="ＭＳ 明朝" w:hAnsi="Century" w:cs="Century"/>
          <w:kern w:val="0"/>
          <w:sz w:val="16"/>
          <w:szCs w:val="16"/>
        </w:rPr>
        <w:t>心臓</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弾性型動脈</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筋型動脈</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小動脈</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細動脈</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毛細血管</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細静脈</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小静脈</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静脈</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大静脈</w:t>
      </w:r>
      <w:r w:rsidR="00421C44" w:rsidRPr="002446CD">
        <w:rPr>
          <w:rFonts w:ascii="Century" w:eastAsia="ＭＳ 明朝" w:hAnsi="Century" w:cs="Century"/>
          <w:kern w:val="0"/>
          <w:sz w:val="16"/>
          <w:szCs w:val="16"/>
        </w:rPr>
        <w:t>→</w:t>
      </w:r>
      <w:r w:rsidR="00421C44" w:rsidRPr="002446CD">
        <w:rPr>
          <w:rFonts w:ascii="Century" w:eastAsia="ＭＳ 明朝" w:hAnsi="Century" w:cs="Century"/>
          <w:kern w:val="0"/>
          <w:sz w:val="16"/>
          <w:szCs w:val="16"/>
        </w:rPr>
        <w:t>心臓</w:t>
      </w:r>
    </w:p>
    <w:p w14:paraId="135ADA38" w14:textId="7E493FB1"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・血管の構成</w:t>
      </w:r>
      <w:r w:rsidR="007D0D7A">
        <w:rPr>
          <w:rFonts w:ascii="Century" w:eastAsia="ＭＳ 明朝" w:hAnsi="Century" w:cs="Century" w:hint="eastAsia"/>
          <w:kern w:val="0"/>
          <w:sz w:val="16"/>
          <w:szCs w:val="16"/>
        </w:rPr>
        <w:t>：</w:t>
      </w:r>
      <w:r>
        <w:rPr>
          <w:rFonts w:ascii="Century" w:eastAsia="ＭＳ 明朝" w:hAnsi="Century" w:cs="Century"/>
          <w:kern w:val="0"/>
          <w:sz w:val="16"/>
          <w:szCs w:val="16"/>
        </w:rPr>
        <w:t>毛細血管・細動静脈以外では内膜・中膜・外膜の３層構造である。</w:t>
      </w:r>
    </w:p>
    <w:p w14:paraId="0F5F7033" w14:textId="77777777" w:rsidR="007D0D7A" w:rsidRDefault="007D0D7A" w:rsidP="007D0D7A">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8"/>
          <w:szCs w:val="18"/>
        </w:rPr>
      </w:pPr>
    </w:p>
    <w:p w14:paraId="11D2B222" w14:textId="5B600933" w:rsidR="007D0D7A" w:rsidRDefault="00421C44" w:rsidP="007D0D7A">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7D0D7A">
        <w:rPr>
          <w:rFonts w:ascii="Century" w:eastAsia="ＭＳ 明朝" w:hAnsi="Century" w:cs="Century"/>
          <w:kern w:val="0"/>
          <w:sz w:val="16"/>
          <w:szCs w:val="16"/>
        </w:rPr>
        <w:t>内膜</w:t>
      </w:r>
    </w:p>
    <w:p w14:paraId="56D25808" w14:textId="7B05B23F" w:rsidR="007D0D7A" w:rsidRDefault="007D0D7A" w:rsidP="007D0D7A">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中心構造は</w:t>
      </w:r>
      <w:r w:rsidRPr="007D0D7A">
        <w:rPr>
          <w:rFonts w:ascii="Century" w:eastAsia="ＭＳ 明朝" w:hAnsi="Century" w:cs="Century" w:hint="eastAsia"/>
          <w:color w:val="FF0000"/>
          <w:kern w:val="0"/>
          <w:sz w:val="16"/>
          <w:szCs w:val="16"/>
        </w:rPr>
        <w:t>単層</w:t>
      </w:r>
      <w:r w:rsidR="00421C44" w:rsidRPr="007D0D7A">
        <w:rPr>
          <w:rFonts w:ascii="Century" w:eastAsia="ＭＳ 明朝" w:hAnsi="Century" w:cs="Century"/>
          <w:color w:val="FF0000"/>
          <w:kern w:val="0"/>
          <w:sz w:val="16"/>
          <w:szCs w:val="16"/>
        </w:rPr>
        <w:t>扁平</w:t>
      </w:r>
      <w:r>
        <w:rPr>
          <w:rFonts w:ascii="Century" w:eastAsia="ＭＳ 明朝" w:hAnsi="Century" w:cs="Century" w:hint="eastAsia"/>
          <w:color w:val="FF0000"/>
          <w:kern w:val="0"/>
          <w:sz w:val="16"/>
          <w:szCs w:val="16"/>
        </w:rPr>
        <w:t>上皮</w:t>
      </w:r>
      <w:r w:rsidR="00421C44">
        <w:rPr>
          <w:rFonts w:ascii="Century" w:eastAsia="ＭＳ 明朝" w:hAnsi="Century" w:cs="Century"/>
          <w:kern w:val="0"/>
          <w:sz w:val="16"/>
          <w:szCs w:val="16"/>
        </w:rPr>
        <w:t>。</w:t>
      </w:r>
      <w:r w:rsidR="000213BF" w:rsidRPr="000213BF">
        <w:rPr>
          <w:rFonts w:ascii="Century" w:eastAsia="ＭＳ 明朝" w:hAnsi="Century" w:cs="Century" w:hint="eastAsia"/>
          <w:color w:val="008000"/>
          <w:kern w:val="0"/>
          <w:sz w:val="16"/>
          <w:szCs w:val="16"/>
        </w:rPr>
        <w:t>☆</w:t>
      </w:r>
    </w:p>
    <w:p w14:paraId="6C78CD44" w14:textId="77777777" w:rsidR="007D0D7A" w:rsidRDefault="007D0D7A" w:rsidP="007D0D7A">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表面を</w:t>
      </w:r>
      <w:r w:rsidR="00421C44" w:rsidRPr="007D0D7A">
        <w:rPr>
          <w:rFonts w:ascii="Century" w:eastAsia="ＭＳ 明朝" w:hAnsi="Century" w:cs="Century"/>
          <w:color w:val="FF0000"/>
          <w:kern w:val="0"/>
          <w:sz w:val="16"/>
          <w:szCs w:val="16"/>
        </w:rPr>
        <w:t>負</w:t>
      </w:r>
      <w:r w:rsidR="00421C44">
        <w:rPr>
          <w:rFonts w:ascii="Century" w:eastAsia="ＭＳ 明朝" w:hAnsi="Century" w:cs="Century"/>
          <w:kern w:val="0"/>
          <w:sz w:val="16"/>
          <w:szCs w:val="16"/>
        </w:rPr>
        <w:t>の電荷を帯びた糖鎖でできた</w:t>
      </w:r>
      <w:r w:rsidR="00421C44" w:rsidRPr="003E1817">
        <w:rPr>
          <w:rFonts w:ascii="Century" w:eastAsia="ＭＳ 明朝" w:hAnsi="Century" w:cs="Century"/>
          <w:kern w:val="0"/>
          <w:sz w:val="16"/>
          <w:szCs w:val="16"/>
        </w:rPr>
        <w:t>fuzzy coat</w:t>
      </w:r>
      <w:r w:rsidR="00421C44" w:rsidRPr="003E1817">
        <w:rPr>
          <w:rFonts w:ascii="Century" w:eastAsia="ＭＳ 明朝" w:hAnsi="Century" w:cs="Century"/>
          <w:kern w:val="0"/>
          <w:sz w:val="16"/>
          <w:szCs w:val="16"/>
        </w:rPr>
        <w:t>が</w:t>
      </w:r>
      <w:r w:rsidR="00421C44">
        <w:rPr>
          <w:rFonts w:ascii="Century" w:eastAsia="ＭＳ 明朝" w:hAnsi="Century" w:cs="Century"/>
          <w:kern w:val="0"/>
          <w:sz w:val="16"/>
          <w:szCs w:val="16"/>
        </w:rPr>
        <w:t>覆う。この電荷で血液凝固を阻止する。</w:t>
      </w:r>
    </w:p>
    <w:p w14:paraId="3C83607B" w14:textId="77777777" w:rsidR="007D0D7A" w:rsidRDefault="007D0D7A" w:rsidP="007D0D7A">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細胞同士は</w:t>
      </w:r>
      <w:r w:rsidR="00421C44" w:rsidRPr="007D0D7A">
        <w:rPr>
          <w:rFonts w:ascii="Century" w:eastAsia="ＭＳ 明朝" w:hAnsi="Century" w:cs="Century"/>
          <w:color w:val="FF0000"/>
          <w:kern w:val="0"/>
          <w:sz w:val="16"/>
          <w:szCs w:val="16"/>
        </w:rPr>
        <w:t>tight junction</w:t>
      </w:r>
      <w:r w:rsidR="00421C44">
        <w:rPr>
          <w:rFonts w:ascii="Century" w:eastAsia="ＭＳ 明朝" w:hAnsi="Century" w:cs="Century"/>
          <w:kern w:val="0"/>
          <w:sz w:val="16"/>
          <w:szCs w:val="16"/>
        </w:rPr>
        <w:t xml:space="preserve">, </w:t>
      </w:r>
      <w:r w:rsidR="00421C44" w:rsidRPr="007D0D7A">
        <w:rPr>
          <w:rFonts w:ascii="Century" w:eastAsia="ＭＳ 明朝" w:hAnsi="Century" w:cs="Century"/>
          <w:color w:val="FF0000"/>
          <w:kern w:val="0"/>
          <w:sz w:val="16"/>
          <w:szCs w:val="16"/>
        </w:rPr>
        <w:t>gap junction</w:t>
      </w:r>
      <w:r w:rsidR="00421C44">
        <w:rPr>
          <w:rFonts w:ascii="Century" w:eastAsia="ＭＳ 明朝" w:hAnsi="Century" w:cs="Century"/>
          <w:kern w:val="0"/>
          <w:sz w:val="16"/>
          <w:szCs w:val="16"/>
        </w:rPr>
        <w:t>でくっつく。</w:t>
      </w:r>
    </w:p>
    <w:p w14:paraId="6E758006" w14:textId="77777777" w:rsidR="003E1817" w:rsidRDefault="007D0D7A" w:rsidP="007D0D7A">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膜には多数の</w:t>
      </w:r>
      <w:r w:rsidR="00421C44">
        <w:rPr>
          <w:rFonts w:ascii="Century" w:eastAsia="ＭＳ 明朝" w:hAnsi="Century" w:cs="Century"/>
          <w:color w:val="FB0007"/>
          <w:kern w:val="0"/>
          <w:sz w:val="16"/>
          <w:szCs w:val="16"/>
        </w:rPr>
        <w:t>飲み込み小胞</w:t>
      </w:r>
      <w:r w:rsidR="00421C44">
        <w:rPr>
          <w:rFonts w:ascii="Century" w:eastAsia="ＭＳ 明朝" w:hAnsi="Century" w:cs="Century"/>
          <w:kern w:val="0"/>
          <w:sz w:val="16"/>
          <w:szCs w:val="16"/>
        </w:rPr>
        <w:t>が見られる。</w:t>
      </w:r>
    </w:p>
    <w:p w14:paraId="26C68E83" w14:textId="37958AB6" w:rsidR="003E1817" w:rsidRDefault="003E1817" w:rsidP="007D0D7A">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細胞内部には筋状の</w:t>
      </w:r>
      <w:r w:rsidR="00421C44">
        <w:rPr>
          <w:rFonts w:ascii="Century" w:eastAsia="ＭＳ 明朝" w:hAnsi="Century" w:cs="Century"/>
          <w:color w:val="FB0007"/>
          <w:kern w:val="0"/>
          <w:sz w:val="16"/>
          <w:szCs w:val="16"/>
        </w:rPr>
        <w:t>Weibel- Palade</w:t>
      </w:r>
      <w:r w:rsidR="00421C44">
        <w:rPr>
          <w:rFonts w:ascii="Century" w:eastAsia="ＭＳ 明朝" w:hAnsi="Century" w:cs="Century"/>
          <w:color w:val="FB0007"/>
          <w:kern w:val="0"/>
          <w:sz w:val="16"/>
          <w:szCs w:val="16"/>
        </w:rPr>
        <w:t>顆粒</w:t>
      </w:r>
      <w:r w:rsidR="000213BF" w:rsidRPr="000213BF">
        <w:rPr>
          <w:rFonts w:ascii="Century" w:eastAsia="ＭＳ 明朝" w:hAnsi="Century" w:cs="Century" w:hint="eastAsia"/>
          <w:color w:val="008000"/>
          <w:kern w:val="0"/>
          <w:sz w:val="16"/>
          <w:szCs w:val="16"/>
        </w:rPr>
        <w:t>☆</w:t>
      </w:r>
      <w:r w:rsidR="00421C44">
        <w:rPr>
          <w:rFonts w:ascii="Century" w:eastAsia="ＭＳ 明朝" w:hAnsi="Century" w:cs="Century"/>
          <w:kern w:val="0"/>
          <w:sz w:val="16"/>
          <w:szCs w:val="16"/>
        </w:rPr>
        <w:t>が存在し、顆粒内容は</w:t>
      </w:r>
      <w:r w:rsidR="005F1F7A">
        <w:rPr>
          <w:rFonts w:ascii="Century" w:eastAsia="ＭＳ 明朝" w:hAnsi="Century" w:cs="Century"/>
          <w:color w:val="FB0007"/>
          <w:kern w:val="0"/>
          <w:sz w:val="16"/>
          <w:szCs w:val="16"/>
        </w:rPr>
        <w:t>血液凝固</w:t>
      </w:r>
      <w:r w:rsidR="00421C44">
        <w:rPr>
          <w:rFonts w:ascii="Century" w:eastAsia="ＭＳ 明朝" w:hAnsi="Century" w:cs="Century"/>
          <w:color w:val="FB0007"/>
          <w:kern w:val="0"/>
          <w:sz w:val="16"/>
          <w:szCs w:val="16"/>
        </w:rPr>
        <w:t>因子</w:t>
      </w:r>
      <w:r w:rsidR="00421C44">
        <w:rPr>
          <w:rFonts w:ascii="Century" w:eastAsia="ＭＳ 明朝" w:hAnsi="Century" w:cs="Century"/>
          <w:color w:val="FB0007"/>
          <w:kern w:val="0"/>
          <w:sz w:val="16"/>
          <w:szCs w:val="16"/>
        </w:rPr>
        <w:t>(</w:t>
      </w:r>
      <w:r w:rsidR="00421C44">
        <w:rPr>
          <w:rFonts w:ascii="Century" w:eastAsia="ＭＳ 明朝" w:hAnsi="Century" w:cs="Century"/>
          <w:color w:val="FB0007"/>
          <w:kern w:val="0"/>
          <w:sz w:val="16"/>
          <w:szCs w:val="16"/>
          <w:u w:val="single" w:color="FB0007"/>
        </w:rPr>
        <w:t xml:space="preserve">von Willebrand </w:t>
      </w:r>
      <w:r w:rsidR="00421C44">
        <w:rPr>
          <w:rFonts w:ascii="Century" w:eastAsia="ＭＳ 明朝" w:hAnsi="Century" w:cs="Century"/>
          <w:color w:val="FB0007"/>
          <w:kern w:val="0"/>
          <w:sz w:val="16"/>
          <w:szCs w:val="16"/>
          <w:u w:val="single" w:color="FB0007"/>
        </w:rPr>
        <w:t>因子</w:t>
      </w:r>
      <w:r w:rsidR="00421C44">
        <w:rPr>
          <w:rFonts w:ascii="Century" w:eastAsia="ＭＳ 明朝" w:hAnsi="Century" w:cs="Century"/>
          <w:color w:val="FB0007"/>
          <w:kern w:val="0"/>
          <w:sz w:val="16"/>
          <w:szCs w:val="16"/>
          <w:u w:color="FB0007"/>
        </w:rPr>
        <w:t>)</w:t>
      </w:r>
    </w:p>
    <w:p w14:paraId="1AAB8312" w14:textId="77777777" w:rsidR="003E1817" w:rsidRDefault="003E1817" w:rsidP="007D0D7A">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・働きは以下の３つ</w:t>
      </w:r>
    </w:p>
    <w:p w14:paraId="6FB866C2" w14:textId="61D3776C" w:rsidR="003E1817" w:rsidRPr="003E1817" w:rsidRDefault="003E1817" w:rsidP="00387BF1">
      <w:pPr>
        <w:pStyle w:val="a5"/>
        <w:widowControl/>
        <w:numPr>
          <w:ilvl w:val="0"/>
          <w:numId w:val="23"/>
        </w:numPr>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3E1817">
        <w:rPr>
          <w:rFonts w:ascii="Century" w:eastAsia="ＭＳ 明朝" w:hAnsi="Century" w:cs="Century" w:hint="eastAsia"/>
          <w:kern w:val="0"/>
          <w:sz w:val="16"/>
          <w:szCs w:val="16"/>
          <w:u w:color="FB0007"/>
        </w:rPr>
        <w:t>中膜の平滑筋を弛緩させる</w:t>
      </w:r>
      <w:r w:rsidRPr="003E1817">
        <w:rPr>
          <w:rFonts w:ascii="Century" w:eastAsia="ＭＳ 明朝" w:hAnsi="Century" w:cs="Century"/>
          <w:color w:val="FF0000"/>
          <w:kern w:val="0"/>
          <w:sz w:val="16"/>
          <w:szCs w:val="16"/>
          <w:u w:color="FB0007"/>
        </w:rPr>
        <w:t>NO</w:t>
      </w:r>
      <w:r w:rsidRPr="003E1817">
        <w:rPr>
          <w:rFonts w:ascii="Century" w:eastAsia="ＭＳ 明朝" w:hAnsi="Century" w:cs="Century" w:hint="eastAsia"/>
          <w:color w:val="FF0000"/>
          <w:kern w:val="0"/>
          <w:sz w:val="16"/>
          <w:szCs w:val="16"/>
          <w:u w:color="FB0007"/>
        </w:rPr>
        <w:t>（一酸化窒素）</w:t>
      </w:r>
      <w:r w:rsidRPr="003E1817">
        <w:rPr>
          <w:rFonts w:ascii="Century" w:eastAsia="ＭＳ 明朝" w:hAnsi="Century" w:cs="Century" w:hint="eastAsia"/>
          <w:kern w:val="0"/>
          <w:sz w:val="16"/>
          <w:szCs w:val="16"/>
          <w:u w:color="FB0007"/>
        </w:rPr>
        <w:t>、収縮させる</w:t>
      </w:r>
      <w:r w:rsidRPr="003E1817">
        <w:rPr>
          <w:rFonts w:ascii="Century" w:eastAsia="ＭＳ 明朝" w:hAnsi="Century" w:cs="Century"/>
          <w:color w:val="FF0000"/>
          <w:kern w:val="0"/>
          <w:sz w:val="16"/>
          <w:szCs w:val="16"/>
          <w:u w:color="FB0007"/>
        </w:rPr>
        <w:t>Endothelin</w:t>
      </w:r>
      <w:r w:rsidRPr="003E1817">
        <w:rPr>
          <w:rFonts w:ascii="Century" w:eastAsia="ＭＳ 明朝" w:hAnsi="Century" w:cs="Century" w:hint="eastAsia"/>
          <w:kern w:val="0"/>
          <w:sz w:val="16"/>
          <w:szCs w:val="16"/>
          <w:u w:color="FB0007"/>
        </w:rPr>
        <w:t>を分泌</w:t>
      </w:r>
      <w:r w:rsidR="00421C44" w:rsidRPr="003E1817">
        <w:rPr>
          <w:rFonts w:ascii="Century" w:eastAsia="ＭＳ 明朝" w:hAnsi="Century" w:cs="Century"/>
          <w:kern w:val="0"/>
          <w:sz w:val="16"/>
          <w:szCs w:val="16"/>
          <w:u w:color="FB0007"/>
        </w:rPr>
        <w:t>。</w:t>
      </w:r>
      <w:r w:rsidRPr="0094028F">
        <w:rPr>
          <w:rFonts w:ascii="Century" w:eastAsia="ＭＳ 明朝" w:hAnsi="Century" w:cs="Century"/>
          <w:color w:val="FF0000"/>
          <w:kern w:val="0"/>
          <w:sz w:val="16"/>
          <w:szCs w:val="16"/>
          <w:u w:color="FB0007"/>
        </w:rPr>
        <w:t>Prostacyclin</w:t>
      </w:r>
      <w:r w:rsidRPr="00FA5A98">
        <w:rPr>
          <w:rFonts w:ascii="Century" w:eastAsia="ＭＳ 明朝" w:hAnsi="Century" w:cs="Century" w:hint="eastAsia"/>
          <w:kern w:val="0"/>
          <w:sz w:val="16"/>
          <w:szCs w:val="16"/>
          <w:u w:color="FB0007"/>
        </w:rPr>
        <w:t>は</w:t>
      </w:r>
      <w:r>
        <w:rPr>
          <w:rFonts w:ascii="Century" w:eastAsia="ＭＳ 明朝" w:hAnsi="Century" w:cs="Century" w:hint="eastAsia"/>
          <w:kern w:val="0"/>
          <w:sz w:val="16"/>
          <w:szCs w:val="16"/>
          <w:u w:color="FB0007"/>
        </w:rPr>
        <w:t>血管を弛緩させると同時に血液凝固を防ぐ</w:t>
      </w:r>
    </w:p>
    <w:p w14:paraId="2FF4ED8A" w14:textId="77777777" w:rsidR="003E1817" w:rsidRDefault="003E1817" w:rsidP="00387BF1">
      <w:pPr>
        <w:pStyle w:val="a5"/>
        <w:widowControl/>
        <w:numPr>
          <w:ilvl w:val="0"/>
          <w:numId w:val="23"/>
        </w:numPr>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血液凝固阻止因子や</w:t>
      </w:r>
      <w:r>
        <w:rPr>
          <w:rFonts w:ascii="Century" w:eastAsia="ＭＳ 明朝" w:hAnsi="Century" w:cs="Century"/>
          <w:kern w:val="0"/>
          <w:sz w:val="16"/>
          <w:szCs w:val="16"/>
          <w:u w:color="FB0007"/>
        </w:rPr>
        <w:t>prostacyclin</w:t>
      </w:r>
      <w:r>
        <w:rPr>
          <w:rFonts w:ascii="Century" w:eastAsia="ＭＳ 明朝" w:hAnsi="Century" w:cs="Century" w:hint="eastAsia"/>
          <w:kern w:val="0"/>
          <w:sz w:val="16"/>
          <w:szCs w:val="16"/>
          <w:u w:color="FB0007"/>
        </w:rPr>
        <w:t>で血液凝固を防ぐ</w:t>
      </w:r>
    </w:p>
    <w:p w14:paraId="10266EFA" w14:textId="77777777" w:rsidR="003E1817" w:rsidRDefault="003E1817" w:rsidP="00387BF1">
      <w:pPr>
        <w:pStyle w:val="a5"/>
        <w:widowControl/>
        <w:numPr>
          <w:ilvl w:val="0"/>
          <w:numId w:val="23"/>
        </w:numPr>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3E1817">
        <w:rPr>
          <w:rFonts w:ascii="Century" w:eastAsia="ＭＳ 明朝" w:hAnsi="Century" w:cs="Century" w:hint="eastAsia"/>
          <w:color w:val="FF0000"/>
          <w:kern w:val="0"/>
          <w:sz w:val="16"/>
          <w:szCs w:val="16"/>
          <w:u w:color="FB0007"/>
        </w:rPr>
        <w:t>サイトカイン</w:t>
      </w:r>
      <w:r>
        <w:rPr>
          <w:rFonts w:ascii="Century" w:eastAsia="ＭＳ 明朝" w:hAnsi="Century" w:cs="Century" w:hint="eastAsia"/>
          <w:kern w:val="0"/>
          <w:sz w:val="16"/>
          <w:szCs w:val="16"/>
          <w:u w:color="FB0007"/>
        </w:rPr>
        <w:t>によって白血球の</w:t>
      </w:r>
      <w:r w:rsidRPr="003E1817">
        <w:rPr>
          <w:rFonts w:ascii="Century" w:eastAsia="ＭＳ 明朝" w:hAnsi="Century" w:cs="Century" w:hint="eastAsia"/>
          <w:color w:val="FF0000"/>
          <w:kern w:val="0"/>
          <w:sz w:val="16"/>
          <w:szCs w:val="16"/>
          <w:u w:color="FB0007"/>
        </w:rPr>
        <w:t>ホーミング</w:t>
      </w:r>
      <w:r>
        <w:rPr>
          <w:rFonts w:ascii="Century" w:eastAsia="ＭＳ 明朝" w:hAnsi="Century" w:cs="Century" w:hint="eastAsia"/>
          <w:kern w:val="0"/>
          <w:sz w:val="16"/>
          <w:szCs w:val="16"/>
          <w:u w:color="FB0007"/>
        </w:rPr>
        <w:t>に関わる</w:t>
      </w:r>
    </w:p>
    <w:p w14:paraId="19BB0645" w14:textId="458E5923" w:rsidR="007030FA" w:rsidRDefault="007030FA" w:rsidP="003E1817">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sidRPr="003E1817">
        <w:rPr>
          <w:rFonts w:ascii="Century" w:eastAsia="ＭＳ 明朝" w:hAnsi="Century" w:cs="Century"/>
          <w:kern w:val="0"/>
          <w:sz w:val="16"/>
          <w:szCs w:val="16"/>
          <w:u w:color="FB0007"/>
        </w:rPr>
        <w:t>基底膜は</w:t>
      </w:r>
      <w:r w:rsidR="00421C44" w:rsidRPr="007030FA">
        <w:rPr>
          <w:rFonts w:ascii="Century" w:eastAsia="ＭＳ 明朝" w:hAnsi="Century" w:cs="Century"/>
          <w:color w:val="FF0000"/>
          <w:kern w:val="0"/>
          <w:sz w:val="16"/>
          <w:szCs w:val="16"/>
          <w:u w:color="FB0007"/>
        </w:rPr>
        <w:t>タイプ</w:t>
      </w:r>
      <w:r w:rsidR="00421C44" w:rsidRPr="007030FA">
        <w:rPr>
          <w:rFonts w:ascii="Lantinghei TC Extralight" w:eastAsia="ＭＳ 明朝" w:hAnsi="Lantinghei TC Extralight" w:cs="Lantinghei TC Extralight"/>
          <w:color w:val="FF0000"/>
          <w:kern w:val="0"/>
          <w:sz w:val="16"/>
          <w:szCs w:val="16"/>
          <w:u w:color="FB0007"/>
        </w:rPr>
        <w:t>Ⅳ</w:t>
      </w:r>
      <w:r w:rsidR="00421C44" w:rsidRPr="007030FA">
        <w:rPr>
          <w:rFonts w:ascii="Century" w:eastAsia="ＭＳ 明朝" w:hAnsi="Century" w:cs="Century"/>
          <w:color w:val="FF0000"/>
          <w:kern w:val="0"/>
          <w:sz w:val="16"/>
          <w:szCs w:val="16"/>
          <w:u w:color="FB0007"/>
        </w:rPr>
        <w:t>・</w:t>
      </w:r>
      <w:r w:rsidR="00421C44" w:rsidRPr="007030FA">
        <w:rPr>
          <w:rFonts w:ascii="Lantinghei TC Extralight" w:eastAsia="ＭＳ 明朝" w:hAnsi="Lantinghei TC Extralight" w:cs="Lantinghei TC Extralight"/>
          <w:color w:val="FF0000"/>
          <w:kern w:val="0"/>
          <w:sz w:val="16"/>
          <w:szCs w:val="16"/>
          <w:u w:color="FB0007"/>
        </w:rPr>
        <w:t>Ⅴ</w:t>
      </w:r>
      <w:r w:rsidR="00421C44" w:rsidRPr="007030FA">
        <w:rPr>
          <w:rFonts w:ascii="Century" w:eastAsia="ＭＳ 明朝" w:hAnsi="Century" w:cs="Century"/>
          <w:color w:val="FF0000"/>
          <w:kern w:val="0"/>
          <w:sz w:val="16"/>
          <w:szCs w:val="16"/>
          <w:u w:color="FB0007"/>
        </w:rPr>
        <w:t>コラーゲン</w:t>
      </w:r>
      <w:r w:rsidR="00421C44" w:rsidRPr="003E1817">
        <w:rPr>
          <w:rFonts w:ascii="Century" w:eastAsia="ＭＳ 明朝" w:hAnsi="Century" w:cs="Century"/>
          <w:kern w:val="0"/>
          <w:sz w:val="16"/>
          <w:szCs w:val="16"/>
          <w:u w:color="FB0007"/>
        </w:rPr>
        <w:t>。</w:t>
      </w:r>
    </w:p>
    <w:p w14:paraId="45CF32F4" w14:textId="63C8B057" w:rsidR="007030FA" w:rsidRDefault="007030FA" w:rsidP="003E1817">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sidRPr="003E1817">
        <w:rPr>
          <w:rFonts w:ascii="Century" w:eastAsia="ＭＳ 明朝" w:hAnsi="Century" w:cs="Century"/>
          <w:kern w:val="0"/>
          <w:sz w:val="16"/>
          <w:szCs w:val="16"/>
          <w:u w:color="FB0007"/>
        </w:rPr>
        <w:t>内皮</w:t>
      </w:r>
      <w:r>
        <w:rPr>
          <w:rFonts w:ascii="Century" w:eastAsia="ＭＳ 明朝" w:hAnsi="Century" w:cs="Century" w:hint="eastAsia"/>
          <w:kern w:val="0"/>
          <w:sz w:val="16"/>
          <w:szCs w:val="16"/>
          <w:u w:color="FB0007"/>
        </w:rPr>
        <w:t>細胞</w:t>
      </w:r>
      <w:r w:rsidR="0094028F">
        <w:rPr>
          <w:rFonts w:ascii="Century" w:eastAsia="ＭＳ 明朝" w:hAnsi="Century" w:cs="Century"/>
          <w:kern w:val="0"/>
          <w:sz w:val="16"/>
          <w:szCs w:val="16"/>
          <w:u w:color="FB0007"/>
        </w:rPr>
        <w:t>の下には少しの膠原繊維</w:t>
      </w:r>
      <w:r w:rsidR="00421C44" w:rsidRPr="003E1817">
        <w:rPr>
          <w:rFonts w:ascii="Century" w:eastAsia="ＭＳ 明朝" w:hAnsi="Century" w:cs="Century"/>
          <w:kern w:val="0"/>
          <w:sz w:val="16"/>
          <w:szCs w:val="16"/>
          <w:u w:color="FB0007"/>
        </w:rPr>
        <w:t>、弾性線維からなる疎性結合組織があり、内皮細胞とこの組織をあわせて</w:t>
      </w:r>
      <w:r w:rsidR="00421C44" w:rsidRPr="003E1817">
        <w:rPr>
          <w:rFonts w:ascii="Century" w:eastAsia="ＭＳ 明朝" w:hAnsi="Century" w:cs="Century"/>
          <w:color w:val="FB0007"/>
          <w:kern w:val="0"/>
          <w:sz w:val="16"/>
          <w:szCs w:val="16"/>
          <w:u w:color="FB0007"/>
        </w:rPr>
        <w:t>内膜</w:t>
      </w:r>
      <w:r w:rsidR="00421C44" w:rsidRPr="003E1817">
        <w:rPr>
          <w:rFonts w:ascii="Century" w:eastAsia="ＭＳ 明朝" w:hAnsi="Century" w:cs="Century"/>
          <w:kern w:val="0"/>
          <w:sz w:val="16"/>
          <w:szCs w:val="16"/>
          <w:u w:color="FB0007"/>
        </w:rPr>
        <w:t>という。</w:t>
      </w:r>
    </w:p>
    <w:p w14:paraId="1F725BE1" w14:textId="07D88690" w:rsidR="00421C44" w:rsidRPr="003E1817" w:rsidRDefault="007030FA" w:rsidP="003E1817">
      <w:pPr>
        <w:widowControl/>
        <w:tabs>
          <w:tab w:val="left" w:pos="240"/>
          <w:tab w:val="left" w:pos="6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sidRPr="003E1817">
        <w:rPr>
          <w:rFonts w:ascii="Century" w:eastAsia="ＭＳ 明朝" w:hAnsi="Century" w:cs="Century"/>
          <w:kern w:val="0"/>
          <w:sz w:val="16"/>
          <w:szCs w:val="16"/>
          <w:u w:color="FB0007"/>
        </w:rPr>
        <w:t>深部には弾性線維からなる</w:t>
      </w:r>
      <w:r w:rsidR="00421C44" w:rsidRPr="003E1817">
        <w:rPr>
          <w:rFonts w:ascii="Century" w:eastAsia="ＭＳ 明朝" w:hAnsi="Century" w:cs="Century"/>
          <w:color w:val="FB0007"/>
          <w:kern w:val="0"/>
          <w:sz w:val="16"/>
          <w:szCs w:val="16"/>
          <w:u w:color="FB0007"/>
        </w:rPr>
        <w:t>内弾性板</w:t>
      </w:r>
      <w:r w:rsidR="00421C44" w:rsidRPr="003E1817">
        <w:rPr>
          <w:rFonts w:ascii="Century" w:eastAsia="ＭＳ 明朝" w:hAnsi="Century" w:cs="Century"/>
          <w:kern w:val="0"/>
          <w:sz w:val="16"/>
          <w:szCs w:val="16"/>
          <w:u w:color="FB0007"/>
        </w:rPr>
        <w:t>があり、中膜との境界をひく。</w:t>
      </w:r>
    </w:p>
    <w:p w14:paraId="15C8A393" w14:textId="77777777" w:rsidR="007030FA" w:rsidRDefault="007030FA" w:rsidP="007030F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7999F020" w14:textId="77777777" w:rsidR="007030FA"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kern w:val="0"/>
          <w:sz w:val="16"/>
          <w:szCs w:val="16"/>
          <w:u w:color="FB0007"/>
        </w:rPr>
      </w:pPr>
      <w:r w:rsidRPr="007030FA">
        <w:rPr>
          <w:rFonts w:ascii="Century" w:eastAsia="ＭＳ 明朝" w:hAnsi="Century" w:cs="Century"/>
          <w:kern w:val="0"/>
          <w:sz w:val="16"/>
          <w:szCs w:val="16"/>
          <w:u w:color="FB0007"/>
        </w:rPr>
        <w:t>中膜</w:t>
      </w:r>
    </w:p>
    <w:p w14:paraId="638A7D41" w14:textId="77777777" w:rsidR="007030FA" w:rsidRDefault="007030FA" w:rsidP="007030F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血管の</w:t>
      </w:r>
      <w:r>
        <w:rPr>
          <w:rFonts w:ascii="Century" w:eastAsia="ＭＳ 明朝" w:hAnsi="Century" w:cs="Century" w:hint="eastAsia"/>
          <w:kern w:val="0"/>
          <w:sz w:val="16"/>
          <w:szCs w:val="16"/>
          <w:u w:color="FB0007"/>
        </w:rPr>
        <w:t>物理的</w:t>
      </w:r>
      <w:r w:rsidR="00421C44">
        <w:rPr>
          <w:rFonts w:ascii="Century" w:eastAsia="ＭＳ 明朝" w:hAnsi="Century" w:cs="Century"/>
          <w:kern w:val="0"/>
          <w:sz w:val="16"/>
          <w:szCs w:val="16"/>
          <w:u w:color="FB0007"/>
        </w:rPr>
        <w:t>特性を決める</w:t>
      </w:r>
      <w:r>
        <w:rPr>
          <w:rFonts w:ascii="Century" w:eastAsia="ＭＳ 明朝" w:hAnsi="Century" w:cs="Century" w:hint="eastAsia"/>
          <w:kern w:val="0"/>
          <w:sz w:val="16"/>
          <w:szCs w:val="16"/>
          <w:u w:color="FB0007"/>
        </w:rPr>
        <w:t>層</w:t>
      </w:r>
      <w:r w:rsidR="00421C44">
        <w:rPr>
          <w:rFonts w:ascii="Century" w:eastAsia="ＭＳ 明朝" w:hAnsi="Century" w:cs="Century"/>
          <w:kern w:val="0"/>
          <w:sz w:val="16"/>
          <w:szCs w:val="16"/>
          <w:u w:color="FB0007"/>
        </w:rPr>
        <w:t>。弾性線維・弾性板と平滑筋</w:t>
      </w:r>
      <w:r>
        <w:rPr>
          <w:rFonts w:ascii="Century" w:eastAsia="ＭＳ 明朝" w:hAnsi="Century" w:cs="Century" w:hint="eastAsia"/>
          <w:kern w:val="0"/>
          <w:sz w:val="16"/>
          <w:szCs w:val="16"/>
          <w:u w:color="FB0007"/>
        </w:rPr>
        <w:t>の割合で決まる。</w:t>
      </w:r>
    </w:p>
    <w:p w14:paraId="66C1788E" w14:textId="1BDD5FA1" w:rsidR="00421C44" w:rsidRDefault="007030FA" w:rsidP="007030F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弾性線維・弾性板の割合が多いのが</w:t>
      </w:r>
      <w:r w:rsidR="00421C44">
        <w:rPr>
          <w:rFonts w:ascii="Century" w:eastAsia="ＭＳ 明朝" w:hAnsi="Century" w:cs="Century"/>
          <w:color w:val="FB0007"/>
          <w:kern w:val="0"/>
          <w:sz w:val="16"/>
          <w:szCs w:val="16"/>
          <w:u w:color="FB0007"/>
        </w:rPr>
        <w:t>弾性型血管</w:t>
      </w:r>
      <w:r w:rsidR="00421C44">
        <w:rPr>
          <w:rFonts w:ascii="Century" w:eastAsia="ＭＳ 明朝" w:hAnsi="Century" w:cs="Century"/>
          <w:kern w:val="0"/>
          <w:sz w:val="16"/>
          <w:szCs w:val="16"/>
          <w:u w:color="FB0007"/>
        </w:rPr>
        <w:t>で、平滑筋の割合が多いのが</w:t>
      </w:r>
      <w:r w:rsidR="00421C44">
        <w:rPr>
          <w:rFonts w:ascii="Century" w:eastAsia="ＭＳ 明朝" w:hAnsi="Century" w:cs="Century"/>
          <w:color w:val="FB0007"/>
          <w:kern w:val="0"/>
          <w:sz w:val="16"/>
          <w:szCs w:val="16"/>
          <w:u w:color="FB0007"/>
        </w:rPr>
        <w:t>筋型血管</w:t>
      </w:r>
      <w:r w:rsidR="00421C44">
        <w:rPr>
          <w:rFonts w:ascii="Century" w:eastAsia="ＭＳ 明朝" w:hAnsi="Century" w:cs="Century"/>
          <w:kern w:val="0"/>
          <w:sz w:val="16"/>
          <w:szCs w:val="16"/>
          <w:u w:color="FB0007"/>
        </w:rPr>
        <w:t>である。</w:t>
      </w:r>
    </w:p>
    <w:p w14:paraId="74318299" w14:textId="77777777" w:rsidR="007030FA" w:rsidRDefault="007030F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00" w:hanging="1600"/>
        <w:rPr>
          <w:rFonts w:ascii="Century" w:eastAsia="ＭＳ 明朝" w:hAnsi="Century" w:cs="Century"/>
          <w:kern w:val="0"/>
          <w:sz w:val="16"/>
          <w:szCs w:val="16"/>
          <w:u w:color="FB0007"/>
        </w:rPr>
      </w:pPr>
      <w:r>
        <w:rPr>
          <w:rFonts w:ascii="Century" w:eastAsia="ＭＳ 明朝" w:hAnsi="Century" w:cs="Century"/>
          <w:kern w:val="0"/>
          <w:sz w:val="16"/>
          <w:szCs w:val="16"/>
          <w:u w:color="FB0007"/>
        </w:rPr>
        <w:t xml:space="preserve">　・弾性型動脈</w:t>
      </w:r>
    </w:p>
    <w:p w14:paraId="06FFF2EE" w14:textId="241099B1" w:rsidR="007030FA" w:rsidRDefault="007030F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00" w:hanging="160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kern w:val="0"/>
          <w:sz w:val="16"/>
          <w:szCs w:val="16"/>
          <w:u w:color="FB0007"/>
        </w:rPr>
        <w:t>弾性板と平滑筋が交互に配置</w:t>
      </w:r>
      <w:r>
        <w:rPr>
          <w:rFonts w:ascii="Century" w:eastAsia="ＭＳ 明朝" w:hAnsi="Century" w:cs="Century"/>
          <w:kern w:val="0"/>
          <w:sz w:val="16"/>
          <w:szCs w:val="16"/>
          <w:u w:color="FB0007"/>
        </w:rPr>
        <w:t>。上下の弾性板同士を弾性線維がつなぐ。</w:t>
      </w:r>
    </w:p>
    <w:p w14:paraId="273ABBCA" w14:textId="62FF56B6" w:rsidR="00421C44" w:rsidRDefault="007030F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00" w:hanging="160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Pr>
          <w:rFonts w:ascii="Century" w:eastAsia="ＭＳ 明朝" w:hAnsi="Century" w:cs="Century"/>
          <w:kern w:val="0"/>
          <w:sz w:val="16"/>
          <w:szCs w:val="16"/>
          <w:u w:color="FB0007"/>
        </w:rPr>
        <w:t>ex.</w:t>
      </w:r>
      <w:r>
        <w:rPr>
          <w:rFonts w:ascii="Century" w:eastAsia="ＭＳ 明朝" w:hAnsi="Century" w:cs="Century"/>
          <w:kern w:val="0"/>
          <w:sz w:val="16"/>
          <w:szCs w:val="16"/>
          <w:u w:color="FB0007"/>
        </w:rPr>
        <w:t>大動脈・腕頭動脈・総頸動脈・鎖骨下動脈・総腸骨動脈・肺動脈</w:t>
      </w:r>
      <w:r>
        <w:rPr>
          <w:rFonts w:ascii="Century" w:eastAsia="ＭＳ 明朝" w:hAnsi="Century" w:cs="Century" w:hint="eastAsia"/>
          <w:kern w:val="0"/>
          <w:sz w:val="16"/>
          <w:szCs w:val="16"/>
          <w:u w:color="FB0007"/>
        </w:rPr>
        <w:t>）</w:t>
      </w:r>
    </w:p>
    <w:p w14:paraId="05560907" w14:textId="77777777" w:rsidR="007030FA" w:rsidRDefault="007030F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u w:color="FB0007"/>
        </w:rPr>
      </w:pPr>
      <w:r>
        <w:rPr>
          <w:rFonts w:ascii="Century" w:eastAsia="ＭＳ 明朝" w:hAnsi="Century" w:cs="Century"/>
          <w:kern w:val="0"/>
          <w:sz w:val="16"/>
          <w:szCs w:val="16"/>
          <w:u w:color="FB0007"/>
        </w:rPr>
        <w:t xml:space="preserve">　・筋型動脈</w:t>
      </w:r>
    </w:p>
    <w:p w14:paraId="3ED5998E" w14:textId="6C00DC98" w:rsidR="007030FA" w:rsidRDefault="007030F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・弾性型動脈の後、毛細血管の直前まで。</w:t>
      </w:r>
    </w:p>
    <w:p w14:paraId="1342F3B3" w14:textId="037CF2A6" w:rsidR="00421C44" w:rsidRDefault="007030FA" w:rsidP="007030F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kern w:val="0"/>
          <w:sz w:val="16"/>
          <w:szCs w:val="16"/>
          <w:u w:color="FB0007"/>
        </w:rPr>
        <w:t>中膜で平滑</w:t>
      </w:r>
      <w:r w:rsidR="0094028F">
        <w:rPr>
          <w:rFonts w:ascii="Century" w:eastAsia="ＭＳ 明朝" w:hAnsi="Century" w:cs="Century"/>
          <w:kern w:val="0"/>
          <w:sz w:val="16"/>
          <w:szCs w:val="16"/>
          <w:u w:color="FB0007"/>
        </w:rPr>
        <w:t>筋が多い代わりに弾性線維が少ないので、内膜の内弾性板が</w:t>
      </w:r>
      <w:r w:rsidR="0094028F">
        <w:rPr>
          <w:rFonts w:ascii="Century" w:eastAsia="ＭＳ 明朝" w:hAnsi="Century" w:cs="Century" w:hint="eastAsia"/>
          <w:kern w:val="0"/>
          <w:sz w:val="16"/>
          <w:szCs w:val="16"/>
          <w:u w:color="FB0007"/>
        </w:rPr>
        <w:t>見やすい。</w:t>
      </w:r>
      <w:r w:rsidR="00421C44">
        <w:rPr>
          <w:rFonts w:ascii="Century" w:eastAsia="ＭＳ 明朝" w:hAnsi="Century" w:cs="Century"/>
          <w:kern w:val="0"/>
          <w:sz w:val="16"/>
          <w:szCs w:val="16"/>
          <w:u w:color="FB0007"/>
        </w:rPr>
        <w:t>３層構造の明瞭な動脈。</w:t>
      </w:r>
    </w:p>
    <w:p w14:paraId="781BA9FA" w14:textId="0B4D142E" w:rsidR="007030FA" w:rsidRDefault="007030FA" w:rsidP="007030F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Pr="007030FA">
        <w:rPr>
          <w:rFonts w:ascii="Century" w:eastAsia="ＭＳ 明朝" w:hAnsi="Century" w:cs="Century" w:hint="eastAsia"/>
          <w:color w:val="FF0000"/>
          <w:kern w:val="0"/>
          <w:sz w:val="16"/>
          <w:szCs w:val="16"/>
          <w:u w:color="FB0007"/>
        </w:rPr>
        <w:t>毛細血管</w:t>
      </w:r>
      <w:r>
        <w:rPr>
          <w:rFonts w:ascii="Century" w:eastAsia="ＭＳ 明朝" w:hAnsi="Century" w:cs="Century" w:hint="eastAsia"/>
          <w:kern w:val="0"/>
          <w:sz w:val="16"/>
          <w:szCs w:val="16"/>
          <w:u w:color="FB0007"/>
        </w:rPr>
        <w:t>・</w:t>
      </w:r>
      <w:r w:rsidRPr="007030FA">
        <w:rPr>
          <w:rFonts w:ascii="Century" w:eastAsia="ＭＳ 明朝" w:hAnsi="Century" w:cs="Century" w:hint="eastAsia"/>
          <w:color w:val="FF0000"/>
          <w:kern w:val="0"/>
          <w:sz w:val="16"/>
          <w:szCs w:val="16"/>
          <w:u w:color="FB0007"/>
        </w:rPr>
        <w:t>細静脈</w:t>
      </w:r>
      <w:r>
        <w:rPr>
          <w:rFonts w:ascii="Century" w:eastAsia="ＭＳ 明朝" w:hAnsi="Century" w:cs="Century" w:hint="eastAsia"/>
          <w:kern w:val="0"/>
          <w:sz w:val="16"/>
          <w:szCs w:val="16"/>
          <w:u w:color="FB0007"/>
        </w:rPr>
        <w:t>には平滑筋は存在しない</w:t>
      </w:r>
    </w:p>
    <w:p w14:paraId="49C6C6D4" w14:textId="745AA34C" w:rsidR="00C1684F" w:rsidRDefault="007030FA"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u w:color="FB0007"/>
        </w:rPr>
      </w:pPr>
      <w:r w:rsidRPr="007030FA">
        <w:rPr>
          <w:rFonts w:ascii="Century" w:eastAsia="ＭＳ 明朝" w:hAnsi="Century" w:cs="Century" w:hint="eastAsia"/>
          <w:kern w:val="0"/>
          <w:sz w:val="16"/>
          <w:szCs w:val="16"/>
          <w:u w:color="FB0007"/>
        </w:rPr>
        <w:t>・</w:t>
      </w:r>
      <w:r w:rsidR="0094028F">
        <w:rPr>
          <w:rFonts w:ascii="Century" w:eastAsia="ＭＳ 明朝" w:hAnsi="Century" w:cs="Century" w:hint="eastAsia"/>
          <w:kern w:val="0"/>
          <w:sz w:val="16"/>
          <w:szCs w:val="16"/>
          <w:u w:color="FB0007"/>
        </w:rPr>
        <w:t>静脈は平滑筋と膠原線維が</w:t>
      </w:r>
      <w:r w:rsidR="00C1684F">
        <w:rPr>
          <w:rFonts w:ascii="Century" w:eastAsia="ＭＳ 明朝" w:hAnsi="Century" w:cs="Century" w:hint="eastAsia"/>
          <w:kern w:val="0"/>
          <w:sz w:val="16"/>
          <w:szCs w:val="16"/>
          <w:u w:color="FB0007"/>
        </w:rPr>
        <w:t>主体だが、全体に中膜の形成は弱い。</w:t>
      </w:r>
    </w:p>
    <w:p w14:paraId="69C69EC3" w14:textId="77777777" w:rsidR="00C1684F" w:rsidRPr="007030FA" w:rsidRDefault="00C1684F" w:rsidP="007030F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Century" w:eastAsia="ＭＳ 明朝" w:hAnsi="Century" w:cs="Century"/>
          <w:kern w:val="0"/>
          <w:sz w:val="16"/>
          <w:szCs w:val="16"/>
          <w:u w:color="FB0007"/>
        </w:rPr>
      </w:pPr>
    </w:p>
    <w:p w14:paraId="1F227BAF" w14:textId="77777777" w:rsidR="00C1684F" w:rsidRDefault="00421C44" w:rsidP="00C168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C1684F">
        <w:rPr>
          <w:rFonts w:ascii="Century" w:eastAsia="ＭＳ 明朝" w:hAnsi="Century" w:cs="Century"/>
          <w:kern w:val="0"/>
          <w:sz w:val="16"/>
          <w:szCs w:val="16"/>
          <w:u w:color="FB0007"/>
        </w:rPr>
        <w:t>外膜</w:t>
      </w:r>
    </w:p>
    <w:p w14:paraId="66EC8563" w14:textId="77777777" w:rsidR="00C1684F" w:rsidRDefault="00C1684F" w:rsidP="00C168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主体は交錯する</w:t>
      </w:r>
      <w:r w:rsidR="00421C44" w:rsidRPr="00C1684F">
        <w:rPr>
          <w:rFonts w:ascii="Century" w:eastAsia="ＭＳ 明朝" w:hAnsi="Century" w:cs="Century"/>
          <w:color w:val="FF0000"/>
          <w:kern w:val="0"/>
          <w:sz w:val="16"/>
          <w:szCs w:val="16"/>
          <w:u w:color="FB0007"/>
        </w:rPr>
        <w:t>膠原繊維</w:t>
      </w:r>
      <w:r>
        <w:rPr>
          <w:rFonts w:ascii="Century" w:eastAsia="ＭＳ 明朝" w:hAnsi="Century" w:cs="Century" w:hint="eastAsia"/>
          <w:kern w:val="0"/>
          <w:sz w:val="16"/>
          <w:szCs w:val="16"/>
          <w:u w:color="FB0007"/>
        </w:rPr>
        <w:t>で</w:t>
      </w:r>
      <w:r>
        <w:rPr>
          <w:rFonts w:ascii="Century" w:eastAsia="ＭＳ 明朝" w:hAnsi="Century" w:cs="Century"/>
          <w:kern w:val="0"/>
          <w:sz w:val="16"/>
          <w:szCs w:val="16"/>
          <w:u w:color="FB0007"/>
        </w:rPr>
        <w:t>、その間</w:t>
      </w:r>
      <w:r>
        <w:rPr>
          <w:rFonts w:ascii="Century" w:eastAsia="ＭＳ 明朝" w:hAnsi="Century" w:cs="Century" w:hint="eastAsia"/>
          <w:kern w:val="0"/>
          <w:sz w:val="16"/>
          <w:szCs w:val="16"/>
          <w:u w:color="FB0007"/>
        </w:rPr>
        <w:t>に</w:t>
      </w:r>
      <w:r w:rsidR="00421C44">
        <w:rPr>
          <w:rFonts w:ascii="Century" w:eastAsia="ＭＳ 明朝" w:hAnsi="Century" w:cs="Century"/>
          <w:kern w:val="0"/>
          <w:sz w:val="16"/>
          <w:szCs w:val="16"/>
          <w:u w:color="FB0007"/>
        </w:rPr>
        <w:t>少しの弾性線維</w:t>
      </w:r>
      <w:r>
        <w:rPr>
          <w:rFonts w:ascii="Century" w:eastAsia="ＭＳ 明朝" w:hAnsi="Century" w:cs="Century" w:hint="eastAsia"/>
          <w:kern w:val="0"/>
          <w:sz w:val="16"/>
          <w:szCs w:val="16"/>
          <w:u w:color="FB0007"/>
        </w:rPr>
        <w:t>がある</w:t>
      </w:r>
    </w:p>
    <w:p w14:paraId="3116329D" w14:textId="77777777" w:rsidR="003C7A18" w:rsidRDefault="00C1684F" w:rsidP="00C168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この弾性線維が中膜との境で発達したのが</w:t>
      </w:r>
      <w:r w:rsidR="00421C44">
        <w:rPr>
          <w:rFonts w:ascii="Century" w:eastAsia="ＭＳ 明朝" w:hAnsi="Century" w:cs="Century"/>
          <w:color w:val="FB0007"/>
          <w:kern w:val="0"/>
          <w:sz w:val="16"/>
          <w:szCs w:val="16"/>
          <w:u w:color="FB0007"/>
        </w:rPr>
        <w:t>外弾性板</w:t>
      </w:r>
      <w:r w:rsidR="00421C44">
        <w:rPr>
          <w:rFonts w:ascii="Century" w:eastAsia="ＭＳ 明朝" w:hAnsi="Century" w:cs="Century"/>
          <w:kern w:val="0"/>
          <w:sz w:val="16"/>
          <w:szCs w:val="16"/>
          <w:u w:color="FB0007"/>
        </w:rPr>
        <w:t>。</w:t>
      </w:r>
    </w:p>
    <w:p w14:paraId="30F85195" w14:textId="2E6533BB" w:rsidR="003C7A18" w:rsidRDefault="003C7A18" w:rsidP="00C168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外膜は</w:t>
      </w:r>
      <w:r w:rsidR="0026512C">
        <w:rPr>
          <w:rFonts w:ascii="Century" w:eastAsia="ＭＳ 明朝" w:hAnsi="Century" w:cs="Century" w:hint="eastAsia"/>
          <w:kern w:val="0"/>
          <w:sz w:val="16"/>
          <w:szCs w:val="16"/>
          <w:u w:color="FB0007"/>
        </w:rPr>
        <w:t>明確な境のないまま</w:t>
      </w:r>
      <w:r w:rsidR="00421C44">
        <w:rPr>
          <w:rFonts w:ascii="Century" w:eastAsia="ＭＳ 明朝" w:hAnsi="Century" w:cs="Century"/>
          <w:kern w:val="0"/>
          <w:sz w:val="16"/>
          <w:szCs w:val="16"/>
          <w:u w:color="FB0007"/>
        </w:rPr>
        <w:t>周りの結合組織に連続する。</w:t>
      </w:r>
    </w:p>
    <w:p w14:paraId="134E1F0F" w14:textId="704912C2" w:rsidR="003C7A18" w:rsidRDefault="003C7A18" w:rsidP="00C168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・血管の血管・中膜の平滑筋に分布する神経・プラズマ細胞・肥満細胞・マクロファージなどさまざまな細胞がいる</w:t>
      </w:r>
    </w:p>
    <w:p w14:paraId="0A8BE02A" w14:textId="1F75A33E" w:rsidR="00421C44" w:rsidRDefault="003C7A18" w:rsidP="00C168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特に</w:t>
      </w:r>
      <w:r w:rsidR="00421C44" w:rsidRPr="003C7A18">
        <w:rPr>
          <w:rFonts w:ascii="Century" w:eastAsia="ＭＳ 明朝" w:hAnsi="Century" w:cs="Century"/>
          <w:color w:val="FF0000"/>
          <w:kern w:val="0"/>
          <w:sz w:val="16"/>
          <w:szCs w:val="16"/>
          <w:u w:color="FB0007"/>
        </w:rPr>
        <w:t>静脈</w:t>
      </w:r>
      <w:r w:rsidR="00421C44">
        <w:rPr>
          <w:rFonts w:ascii="Century" w:eastAsia="ＭＳ 明朝" w:hAnsi="Century" w:cs="Century"/>
          <w:kern w:val="0"/>
          <w:sz w:val="16"/>
          <w:szCs w:val="16"/>
          <w:u w:color="FB0007"/>
        </w:rPr>
        <w:t>では外膜が発達し、</w:t>
      </w:r>
      <w:r w:rsidR="00421C44" w:rsidRPr="003C7A18">
        <w:rPr>
          <w:rFonts w:ascii="Century" w:eastAsia="ＭＳ 明朝" w:hAnsi="Century" w:cs="Century"/>
          <w:color w:val="FF0000"/>
          <w:kern w:val="0"/>
          <w:sz w:val="16"/>
          <w:szCs w:val="16"/>
          <w:u w:color="FB0007"/>
        </w:rPr>
        <w:t>大静脈</w:t>
      </w:r>
      <w:r w:rsidR="00421C44">
        <w:rPr>
          <w:rFonts w:ascii="Century" w:eastAsia="ＭＳ 明朝" w:hAnsi="Century" w:cs="Century"/>
          <w:kern w:val="0"/>
          <w:sz w:val="16"/>
          <w:szCs w:val="16"/>
          <w:u w:color="FB0007"/>
        </w:rPr>
        <w:t>には外膜で平滑筋が縦走する。</w:t>
      </w:r>
    </w:p>
    <w:p w14:paraId="3E6180CE" w14:textId="77777777" w:rsidR="003C7A18" w:rsidRDefault="003C7A18" w:rsidP="00C168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6EA80808" w14:textId="021204DC"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平滑筋について</w:t>
      </w:r>
      <w:r w:rsidR="00BF14AB" w:rsidRPr="00BF14AB">
        <w:rPr>
          <w:rFonts w:ascii="Century" w:eastAsia="ＭＳ 明朝" w:hAnsi="Century" w:cs="Century" w:hint="eastAsia"/>
          <w:kern w:val="0"/>
          <w:sz w:val="16"/>
          <w:szCs w:val="16"/>
          <w:u w:color="FB0007"/>
        </w:rPr>
        <w:t>（</w:t>
      </w:r>
      <w:r w:rsidR="00BF14AB" w:rsidRPr="00BF14AB">
        <w:rPr>
          <w:rFonts w:ascii="Century" w:eastAsia="ＭＳ 明朝" w:hAnsi="Century" w:cs="Century" w:hint="eastAsia"/>
          <w:color w:val="FF6600"/>
          <w:kern w:val="0"/>
          <w:sz w:val="16"/>
          <w:szCs w:val="16"/>
          <w:u w:color="FB0007"/>
        </w:rPr>
        <w:t>正</w:t>
      </w:r>
      <w:r w:rsidR="00BF14AB" w:rsidRPr="00BF14AB">
        <w:rPr>
          <w:rFonts w:ascii="Century" w:eastAsia="ＭＳ 明朝" w:hAnsi="Century" w:cs="Century"/>
          <w:color w:val="FF6600"/>
          <w:kern w:val="0"/>
          <w:sz w:val="16"/>
          <w:szCs w:val="16"/>
          <w:u w:color="FB0007"/>
        </w:rPr>
        <w:t>770</w:t>
      </w:r>
      <w:r w:rsidR="00BF14AB" w:rsidRPr="00BF14AB">
        <w:rPr>
          <w:rFonts w:ascii="Century" w:eastAsia="ＭＳ 明朝" w:hAnsi="Century" w:cs="Century" w:hint="eastAsia"/>
          <w:kern w:val="0"/>
          <w:sz w:val="16"/>
          <w:szCs w:val="16"/>
          <w:u w:color="FB0007"/>
        </w:rPr>
        <w:t>）</w:t>
      </w:r>
    </w:p>
    <w:p w14:paraId="5A2CED3A" w14:textId="77777777"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3C7A18">
        <w:rPr>
          <w:rFonts w:ascii="Century" w:eastAsia="ＭＳ 明朝" w:hAnsi="Century" w:cs="Century" w:hint="eastAsia"/>
          <w:kern w:val="0"/>
          <w:sz w:val="16"/>
          <w:szCs w:val="16"/>
        </w:rPr>
        <w:t>・</w:t>
      </w:r>
      <w:r w:rsidRPr="003C7A18">
        <w:rPr>
          <w:rFonts w:ascii="Century" w:eastAsia="ＭＳ 明朝" w:hAnsi="Century" w:cs="Century"/>
          <w:kern w:val="0"/>
          <w:sz w:val="16"/>
          <w:szCs w:val="16"/>
        </w:rPr>
        <w:t>横紋がなく</w:t>
      </w:r>
      <w:r>
        <w:rPr>
          <w:rFonts w:ascii="Century" w:eastAsia="ＭＳ 明朝" w:hAnsi="Century" w:cs="Century"/>
          <w:kern w:val="0"/>
          <w:sz w:val="16"/>
          <w:szCs w:val="16"/>
        </w:rPr>
        <w:t>、</w:t>
      </w:r>
      <w:r w:rsidRPr="003C7A18">
        <w:rPr>
          <w:rFonts w:ascii="Century" w:eastAsia="ＭＳ 明朝" w:hAnsi="Century" w:cs="Century"/>
          <w:color w:val="FF0000"/>
          <w:kern w:val="0"/>
          <w:sz w:val="16"/>
          <w:szCs w:val="16"/>
        </w:rPr>
        <w:t>コラーゲン</w:t>
      </w:r>
      <w:r>
        <w:rPr>
          <w:rFonts w:ascii="Century" w:eastAsia="ＭＳ 明朝" w:hAnsi="Century" w:cs="Century"/>
          <w:kern w:val="0"/>
          <w:sz w:val="16"/>
          <w:szCs w:val="16"/>
        </w:rPr>
        <w:t>や</w:t>
      </w:r>
      <w:r w:rsidRPr="003C7A18">
        <w:rPr>
          <w:rFonts w:ascii="Century" w:eastAsia="ＭＳ 明朝" w:hAnsi="Century" w:cs="Century"/>
          <w:color w:val="FF0000"/>
          <w:kern w:val="0"/>
          <w:sz w:val="16"/>
          <w:szCs w:val="16"/>
        </w:rPr>
        <w:t>エラスチン</w:t>
      </w:r>
      <w:r>
        <w:rPr>
          <w:rFonts w:ascii="Century" w:eastAsia="ＭＳ 明朝" w:hAnsi="Century" w:cs="Century"/>
          <w:kern w:val="0"/>
          <w:sz w:val="16"/>
          <w:szCs w:val="16"/>
        </w:rPr>
        <w:t>等の細胞外基質をさかんに産生。</w:t>
      </w:r>
    </w:p>
    <w:p w14:paraId="25650735" w14:textId="77777777"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3C7A18">
        <w:rPr>
          <w:rFonts w:ascii="Century" w:eastAsia="ＭＳ 明朝" w:hAnsi="Century" w:cs="Century"/>
          <w:color w:val="FF0000"/>
          <w:kern w:val="0"/>
          <w:sz w:val="16"/>
          <w:szCs w:val="16"/>
        </w:rPr>
        <w:t>自律</w:t>
      </w:r>
      <w:r>
        <w:rPr>
          <w:rFonts w:ascii="Century" w:eastAsia="ＭＳ 明朝" w:hAnsi="Century" w:cs="Century"/>
          <w:kern w:val="0"/>
          <w:sz w:val="16"/>
          <w:szCs w:val="16"/>
        </w:rPr>
        <w:t>神経支配で</w:t>
      </w:r>
      <w:r w:rsidRPr="003C7A18">
        <w:rPr>
          <w:rFonts w:ascii="Century" w:eastAsia="ＭＳ 明朝" w:hAnsi="Century" w:cs="Century"/>
          <w:kern w:val="0"/>
          <w:sz w:val="16"/>
          <w:szCs w:val="16"/>
        </w:rPr>
        <w:t>不随意筋</w:t>
      </w:r>
      <w:r>
        <w:rPr>
          <w:rFonts w:ascii="Century" w:eastAsia="ＭＳ 明朝" w:hAnsi="Century" w:cs="Century"/>
          <w:kern w:val="0"/>
          <w:sz w:val="16"/>
          <w:szCs w:val="16"/>
        </w:rPr>
        <w:t>。</w:t>
      </w:r>
    </w:p>
    <w:p w14:paraId="16E2DB6F" w14:textId="77777777"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3C7A18">
        <w:rPr>
          <w:rFonts w:ascii="Century" w:eastAsia="ＭＳ 明朝" w:hAnsi="Century" w:cs="Century"/>
          <w:color w:val="FF0000"/>
          <w:kern w:val="0"/>
          <w:sz w:val="16"/>
          <w:szCs w:val="16"/>
        </w:rPr>
        <w:t>紡錘</w:t>
      </w:r>
      <w:r w:rsidRPr="003C7A18">
        <w:rPr>
          <w:rFonts w:ascii="Century" w:eastAsia="ＭＳ 明朝" w:hAnsi="Century" w:cs="Century"/>
          <w:kern w:val="0"/>
          <w:sz w:val="16"/>
          <w:szCs w:val="16"/>
        </w:rPr>
        <w:t>形</w:t>
      </w:r>
      <w:r>
        <w:rPr>
          <w:rFonts w:ascii="Century" w:eastAsia="ＭＳ 明朝" w:hAnsi="Century" w:cs="Century"/>
          <w:kern w:val="0"/>
          <w:sz w:val="16"/>
          <w:szCs w:val="16"/>
        </w:rPr>
        <w:t>で核は中央に存在。</w:t>
      </w:r>
    </w:p>
    <w:p w14:paraId="65E8F261" w14:textId="77777777"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3C7A18">
        <w:rPr>
          <w:rFonts w:ascii="Century" w:eastAsia="ＭＳ 明朝" w:hAnsi="Century" w:cs="Century" w:hint="eastAsia"/>
          <w:kern w:val="0"/>
          <w:sz w:val="16"/>
          <w:szCs w:val="16"/>
        </w:rPr>
        <w:t>・</w:t>
      </w:r>
      <w:r>
        <w:rPr>
          <w:rFonts w:ascii="Century" w:eastAsia="ＭＳ 明朝" w:hAnsi="Century" w:cs="Century"/>
          <w:kern w:val="0"/>
          <w:sz w:val="16"/>
          <w:szCs w:val="16"/>
        </w:rPr>
        <w:t>個々の細胞は基底膜で包まれる。</w:t>
      </w:r>
    </w:p>
    <w:p w14:paraId="085D976D" w14:textId="77777777"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アクチンが細胞を囲むように並</w:t>
      </w:r>
      <w:r>
        <w:rPr>
          <w:rFonts w:ascii="Century" w:eastAsia="ＭＳ 明朝" w:hAnsi="Century" w:cs="Century" w:hint="eastAsia"/>
          <w:kern w:val="0"/>
          <w:sz w:val="16"/>
          <w:szCs w:val="16"/>
        </w:rPr>
        <w:t>ぶ</w:t>
      </w:r>
    </w:p>
    <w:p w14:paraId="57BE59B1" w14:textId="77777777"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骨格筋の</w:t>
      </w:r>
      <w:r>
        <w:rPr>
          <w:rFonts w:ascii="Century" w:eastAsia="ＭＳ 明朝" w:hAnsi="Century" w:cs="Century"/>
          <w:kern w:val="0"/>
          <w:sz w:val="16"/>
          <w:szCs w:val="16"/>
        </w:rPr>
        <w:t>Z</w:t>
      </w:r>
      <w:r>
        <w:rPr>
          <w:rFonts w:ascii="Century" w:eastAsia="ＭＳ 明朝" w:hAnsi="Century" w:cs="Century"/>
          <w:kern w:val="0"/>
          <w:sz w:val="16"/>
          <w:szCs w:val="16"/>
        </w:rPr>
        <w:t>帯に相当する</w:t>
      </w:r>
      <w:r>
        <w:rPr>
          <w:rFonts w:ascii="Century" w:eastAsia="ＭＳ 明朝" w:hAnsi="Century" w:cs="Century"/>
          <w:color w:val="FB0007"/>
          <w:kern w:val="0"/>
          <w:sz w:val="16"/>
          <w:szCs w:val="16"/>
        </w:rPr>
        <w:t>暗小体</w:t>
      </w:r>
      <w:r>
        <w:rPr>
          <w:rFonts w:ascii="Century" w:eastAsia="ＭＳ 明朝" w:hAnsi="Century" w:cs="Century"/>
          <w:kern w:val="0"/>
          <w:sz w:val="16"/>
          <w:szCs w:val="16"/>
        </w:rPr>
        <w:t>(</w:t>
      </w:r>
      <w:r>
        <w:rPr>
          <w:rFonts w:ascii="Century" w:eastAsia="ＭＳ 明朝" w:hAnsi="Century" w:cs="Century"/>
          <w:kern w:val="0"/>
          <w:sz w:val="16"/>
          <w:szCs w:val="16"/>
        </w:rPr>
        <w:t>線維のところどころにある濃い塊</w:t>
      </w:r>
      <w:r>
        <w:rPr>
          <w:rFonts w:ascii="Century" w:eastAsia="ＭＳ 明朝" w:hAnsi="Century" w:cs="Century"/>
          <w:kern w:val="0"/>
          <w:sz w:val="16"/>
          <w:szCs w:val="16"/>
        </w:rPr>
        <w:t>)</w:t>
      </w:r>
      <w:r>
        <w:rPr>
          <w:rFonts w:ascii="Century" w:eastAsia="ＭＳ 明朝" w:hAnsi="Century" w:cs="Century" w:hint="eastAsia"/>
          <w:kern w:val="0"/>
          <w:sz w:val="16"/>
          <w:szCs w:val="16"/>
        </w:rPr>
        <w:t>があり、ここにアクチンが</w:t>
      </w:r>
      <w:r>
        <w:rPr>
          <w:rFonts w:ascii="Century" w:eastAsia="ＭＳ 明朝" w:hAnsi="Century" w:cs="Century"/>
          <w:kern w:val="0"/>
          <w:sz w:val="16"/>
          <w:szCs w:val="16"/>
        </w:rPr>
        <w:t>停止する。</w:t>
      </w:r>
    </w:p>
    <w:p w14:paraId="6FF4773E" w14:textId="77777777"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暗小体には細胞骨格</w:t>
      </w:r>
      <w:r w:rsidRPr="003C7A18">
        <w:rPr>
          <w:rFonts w:ascii="Century" w:eastAsia="ＭＳ 明朝" w:hAnsi="Century" w:cs="Century"/>
          <w:color w:val="FF0000"/>
          <w:kern w:val="0"/>
          <w:sz w:val="16"/>
          <w:szCs w:val="16"/>
        </w:rPr>
        <w:t>デスミン</w:t>
      </w:r>
      <w:r>
        <w:rPr>
          <w:rFonts w:ascii="Century" w:eastAsia="ＭＳ 明朝" w:hAnsi="Century" w:cs="Century"/>
          <w:kern w:val="0"/>
          <w:sz w:val="16"/>
          <w:szCs w:val="16"/>
        </w:rPr>
        <w:t>もつく。</w:t>
      </w:r>
    </w:p>
    <w:p w14:paraId="4D58F5B3" w14:textId="06F01E1D"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ミオシンは</w:t>
      </w:r>
      <w:r>
        <w:rPr>
          <w:rFonts w:ascii="Century" w:eastAsia="ＭＳ 明朝" w:hAnsi="Century" w:cs="Century" w:hint="eastAsia"/>
          <w:kern w:val="0"/>
          <w:sz w:val="16"/>
          <w:szCs w:val="16"/>
        </w:rPr>
        <w:t>束の構造をとらず</w:t>
      </w:r>
      <w:r>
        <w:rPr>
          <w:rFonts w:ascii="Century" w:eastAsia="ＭＳ 明朝" w:hAnsi="Century" w:cs="Century"/>
          <w:kern w:val="0"/>
          <w:sz w:val="16"/>
          <w:szCs w:val="16"/>
        </w:rPr>
        <w:t>アクチンの間に散在</w:t>
      </w:r>
      <w:r>
        <w:rPr>
          <w:rFonts w:ascii="Century" w:eastAsia="ＭＳ 明朝" w:hAnsi="Century" w:cs="Century" w:hint="eastAsia"/>
          <w:kern w:val="0"/>
          <w:sz w:val="16"/>
          <w:szCs w:val="16"/>
        </w:rPr>
        <w:t>する。</w:t>
      </w:r>
      <w:r>
        <w:rPr>
          <w:rFonts w:ascii="Century" w:eastAsia="ＭＳ 明朝" w:hAnsi="Century" w:cs="Century"/>
          <w:kern w:val="0"/>
          <w:sz w:val="16"/>
          <w:szCs w:val="16"/>
        </w:rPr>
        <w:t>通常尾部がとぐろを巻</w:t>
      </w:r>
      <w:r>
        <w:rPr>
          <w:rFonts w:ascii="Century" w:eastAsia="ＭＳ 明朝" w:hAnsi="Century" w:cs="Century" w:hint="eastAsia"/>
          <w:kern w:val="0"/>
          <w:sz w:val="16"/>
          <w:szCs w:val="16"/>
        </w:rPr>
        <w:t>いて粒状</w:t>
      </w:r>
      <w:r>
        <w:rPr>
          <w:rFonts w:ascii="Century" w:eastAsia="ＭＳ 明朝" w:hAnsi="Century" w:cs="Century"/>
          <w:kern w:val="0"/>
          <w:sz w:val="16"/>
          <w:szCs w:val="16"/>
        </w:rPr>
        <w:t>。</w:t>
      </w:r>
    </w:p>
    <w:p w14:paraId="074E664F" w14:textId="77777777" w:rsidR="00BF14AB"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BF14AB">
        <w:rPr>
          <w:rFonts w:ascii="Century" w:eastAsia="ＭＳ 明朝" w:hAnsi="Century" w:cs="Century" w:hint="eastAsia"/>
          <w:kern w:val="0"/>
          <w:sz w:val="16"/>
          <w:szCs w:val="16"/>
        </w:rPr>
        <w:t>筋収縮のプロセス</w:t>
      </w:r>
    </w:p>
    <w:p w14:paraId="6D2C5C62" w14:textId="2A1D14CB" w:rsidR="00BF14AB" w:rsidRPr="00BF14AB" w:rsidRDefault="003C7A18" w:rsidP="0094028F">
      <w:pPr>
        <w:pStyle w:val="a5"/>
        <w:widowControl/>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Century" w:eastAsia="ＭＳ 明朝" w:hAnsi="Century" w:cs="Century"/>
          <w:kern w:val="0"/>
          <w:sz w:val="16"/>
          <w:szCs w:val="16"/>
        </w:rPr>
      </w:pPr>
      <w:r w:rsidRPr="00BF14AB">
        <w:rPr>
          <w:rFonts w:ascii="Century" w:eastAsia="ＭＳ 明朝" w:hAnsi="Century" w:cs="Century"/>
          <w:kern w:val="0"/>
          <w:sz w:val="16"/>
          <w:szCs w:val="16"/>
        </w:rPr>
        <w:t>膜興奮で</w:t>
      </w:r>
      <w:r w:rsidRPr="00BF14AB">
        <w:rPr>
          <w:rFonts w:ascii="Century" w:eastAsia="ＭＳ 明朝" w:hAnsi="Century" w:cs="Century"/>
          <w:kern w:val="0"/>
          <w:sz w:val="16"/>
          <w:szCs w:val="16"/>
        </w:rPr>
        <w:t>Ca</w:t>
      </w:r>
      <w:r w:rsidRPr="00BF14AB">
        <w:rPr>
          <w:rFonts w:ascii="Century" w:eastAsia="ＭＳ 明朝" w:hAnsi="Century" w:cs="Century"/>
          <w:kern w:val="0"/>
          <w:sz w:val="16"/>
          <w:szCs w:val="16"/>
        </w:rPr>
        <w:t>イオンが放出されると</w:t>
      </w:r>
      <w:r w:rsidRPr="00BF14AB">
        <w:rPr>
          <w:rFonts w:ascii="Century" w:eastAsia="ＭＳ 明朝" w:hAnsi="Century" w:cs="Century"/>
          <w:kern w:val="0"/>
          <w:sz w:val="16"/>
          <w:szCs w:val="16"/>
        </w:rPr>
        <w:t>Ca</w:t>
      </w:r>
      <w:r w:rsidR="00BF14AB" w:rsidRPr="00BF14AB">
        <w:rPr>
          <w:rFonts w:ascii="Century" w:eastAsia="ＭＳ 明朝" w:hAnsi="Century" w:cs="Century"/>
          <w:kern w:val="0"/>
          <w:sz w:val="16"/>
          <w:szCs w:val="16"/>
        </w:rPr>
        <w:t>は</w:t>
      </w:r>
      <w:r w:rsidR="00BF14AB" w:rsidRPr="00BF14AB">
        <w:rPr>
          <w:rFonts w:ascii="Century" w:eastAsia="ＭＳ 明朝" w:hAnsi="Century" w:cs="Century"/>
          <w:color w:val="FF0000"/>
          <w:kern w:val="0"/>
          <w:sz w:val="16"/>
          <w:szCs w:val="16"/>
        </w:rPr>
        <w:t>カルモジュリン</w:t>
      </w:r>
      <w:r w:rsidR="00BF14AB" w:rsidRPr="00BF14AB">
        <w:rPr>
          <w:rFonts w:ascii="Century" w:eastAsia="ＭＳ 明朝" w:hAnsi="Century" w:cs="Century"/>
          <w:kern w:val="0"/>
          <w:sz w:val="16"/>
          <w:szCs w:val="16"/>
        </w:rPr>
        <w:t>につ</w:t>
      </w:r>
      <w:r w:rsidR="00BF14AB" w:rsidRPr="00BF14AB">
        <w:rPr>
          <w:rFonts w:ascii="Century" w:eastAsia="ＭＳ 明朝" w:hAnsi="Century" w:cs="Century" w:hint="eastAsia"/>
          <w:kern w:val="0"/>
          <w:sz w:val="16"/>
          <w:szCs w:val="16"/>
        </w:rPr>
        <w:t>く</w:t>
      </w:r>
    </w:p>
    <w:p w14:paraId="6CA57C42" w14:textId="18F37563" w:rsidR="00BF14AB" w:rsidRDefault="003C7A18" w:rsidP="0094028F">
      <w:pPr>
        <w:pStyle w:val="a5"/>
        <w:widowControl/>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Century" w:eastAsia="ＭＳ 明朝" w:hAnsi="Century" w:cs="Century"/>
          <w:kern w:val="0"/>
          <w:sz w:val="16"/>
          <w:szCs w:val="16"/>
        </w:rPr>
      </w:pPr>
      <w:r w:rsidRPr="00BF14AB">
        <w:rPr>
          <w:rFonts w:ascii="Century" w:eastAsia="ＭＳ 明朝" w:hAnsi="Century" w:cs="Century"/>
          <w:kern w:val="0"/>
          <w:sz w:val="16"/>
          <w:szCs w:val="16"/>
        </w:rPr>
        <w:t>その複合体が</w:t>
      </w:r>
      <w:r w:rsidR="00BF14AB" w:rsidRPr="00BF14AB">
        <w:rPr>
          <w:rFonts w:ascii="Century" w:eastAsia="ＭＳ 明朝" w:hAnsi="Century" w:cs="Century" w:hint="eastAsia"/>
          <w:color w:val="FF0000"/>
          <w:kern w:val="0"/>
          <w:sz w:val="16"/>
          <w:szCs w:val="16"/>
        </w:rPr>
        <w:t>ミオシン軽鎖キナーゼ</w:t>
      </w:r>
      <w:r w:rsidRPr="00BF14AB">
        <w:rPr>
          <w:rFonts w:ascii="Century" w:eastAsia="ＭＳ 明朝" w:hAnsi="Century" w:cs="Century"/>
          <w:kern w:val="0"/>
          <w:sz w:val="16"/>
          <w:szCs w:val="16"/>
        </w:rPr>
        <w:t>を活性化し、ミオシンの</w:t>
      </w:r>
      <w:r w:rsidR="0094028F">
        <w:rPr>
          <w:rFonts w:ascii="Century" w:eastAsia="ＭＳ 明朝" w:hAnsi="Century" w:cs="Century" w:hint="eastAsia"/>
          <w:kern w:val="0"/>
          <w:sz w:val="16"/>
          <w:szCs w:val="16"/>
        </w:rPr>
        <w:t>軽鎖</w:t>
      </w:r>
      <w:r w:rsidR="00BF14AB">
        <w:rPr>
          <w:rFonts w:ascii="Century" w:eastAsia="ＭＳ 明朝" w:hAnsi="Century" w:cs="Century"/>
          <w:kern w:val="0"/>
          <w:sz w:val="16"/>
          <w:szCs w:val="16"/>
        </w:rPr>
        <w:t>をリン酸化</w:t>
      </w:r>
    </w:p>
    <w:p w14:paraId="5798AC6B" w14:textId="296B2410" w:rsidR="00BF14AB" w:rsidRDefault="0094028F" w:rsidP="0094028F">
      <w:pPr>
        <w:pStyle w:val="a5"/>
        <w:widowControl/>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Century" w:eastAsia="ＭＳ 明朝" w:hAnsi="Century" w:cs="Century"/>
          <w:kern w:val="0"/>
          <w:sz w:val="16"/>
          <w:szCs w:val="16"/>
        </w:rPr>
      </w:pPr>
      <w:r>
        <w:rPr>
          <w:rFonts w:ascii="Century" w:eastAsia="ＭＳ 明朝" w:hAnsi="Century" w:cs="Century"/>
          <w:kern w:val="0"/>
          <w:sz w:val="16"/>
          <w:szCs w:val="16"/>
        </w:rPr>
        <w:t>これ</w:t>
      </w:r>
      <w:r>
        <w:rPr>
          <w:rFonts w:ascii="Century" w:eastAsia="ＭＳ 明朝" w:hAnsi="Century" w:cs="Century" w:hint="eastAsia"/>
          <w:kern w:val="0"/>
          <w:sz w:val="16"/>
          <w:szCs w:val="16"/>
        </w:rPr>
        <w:t>により</w:t>
      </w:r>
      <w:r w:rsidR="003C7A18" w:rsidRPr="00BF14AB">
        <w:rPr>
          <w:rFonts w:ascii="Century" w:eastAsia="ＭＳ 明朝" w:hAnsi="Century" w:cs="Century"/>
          <w:kern w:val="0"/>
          <w:sz w:val="16"/>
          <w:szCs w:val="16"/>
        </w:rPr>
        <w:t>ミオシンの尾部はほどけ、</w:t>
      </w:r>
      <w:r>
        <w:rPr>
          <w:rFonts w:ascii="Century" w:eastAsia="ＭＳ 明朝" w:hAnsi="Century" w:cs="Century" w:hint="eastAsia"/>
          <w:kern w:val="0"/>
          <w:sz w:val="16"/>
          <w:szCs w:val="16"/>
        </w:rPr>
        <w:t>骨格筋のような</w:t>
      </w:r>
      <w:r w:rsidR="003C7A18" w:rsidRPr="00BF14AB">
        <w:rPr>
          <w:rFonts w:ascii="Century" w:eastAsia="ＭＳ 明朝" w:hAnsi="Century" w:cs="Century"/>
          <w:kern w:val="0"/>
          <w:sz w:val="16"/>
          <w:szCs w:val="16"/>
        </w:rPr>
        <w:t>束状になる。あとの収縮機構は骨格筋と同じ。</w:t>
      </w:r>
    </w:p>
    <w:p w14:paraId="120DC31D" w14:textId="77777777" w:rsidR="0094028F" w:rsidRDefault="0094028F"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・収縮すると球形、弛緩すると紡錘形になる</w:t>
      </w:r>
    </w:p>
    <w:p w14:paraId="1AE2C7D3" w14:textId="3502F96A" w:rsidR="00BF14AB" w:rsidRDefault="00BF14AB"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3C7A18" w:rsidRPr="00BF14AB">
        <w:rPr>
          <w:rFonts w:ascii="Century" w:eastAsia="ＭＳ 明朝" w:hAnsi="Century" w:cs="Century"/>
          <w:kern w:val="0"/>
          <w:sz w:val="16"/>
          <w:szCs w:val="16"/>
        </w:rPr>
        <w:t>細胞同士は</w:t>
      </w:r>
      <w:r w:rsidR="003C7A18" w:rsidRPr="00FA5A98">
        <w:rPr>
          <w:rFonts w:ascii="Century" w:eastAsia="ＭＳ 明朝" w:hAnsi="Century" w:cs="Century"/>
          <w:color w:val="FF0000"/>
          <w:kern w:val="0"/>
          <w:sz w:val="16"/>
          <w:szCs w:val="16"/>
        </w:rPr>
        <w:t>ギャップ結合</w:t>
      </w:r>
      <w:r w:rsidR="00FA5A98">
        <w:rPr>
          <w:rFonts w:ascii="Century" w:eastAsia="ＭＳ 明朝" w:hAnsi="Century" w:cs="Century"/>
          <w:kern w:val="0"/>
          <w:sz w:val="16"/>
          <w:szCs w:val="16"/>
        </w:rPr>
        <w:t>を通じて、興奮を伝え</w:t>
      </w:r>
      <w:r w:rsidR="003C7A18" w:rsidRPr="00BF14AB">
        <w:rPr>
          <w:rFonts w:ascii="Century" w:eastAsia="ＭＳ 明朝" w:hAnsi="Century" w:cs="Century"/>
          <w:kern w:val="0"/>
          <w:sz w:val="16"/>
          <w:szCs w:val="16"/>
        </w:rPr>
        <w:t>同調する。</w:t>
      </w:r>
    </w:p>
    <w:p w14:paraId="726295C3" w14:textId="33828A2A" w:rsidR="003C7A18" w:rsidRDefault="00BF14AB" w:rsidP="0026512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3C7A18">
        <w:rPr>
          <w:rFonts w:ascii="Century" w:eastAsia="ＭＳ 明朝" w:hAnsi="Century" w:cs="Century"/>
          <w:kern w:val="0"/>
          <w:sz w:val="16"/>
          <w:szCs w:val="16"/>
        </w:rPr>
        <w:t>平滑筋の変わり種</w:t>
      </w:r>
    </w:p>
    <w:p w14:paraId="78C16479" w14:textId="77777777" w:rsidR="0026512C" w:rsidRDefault="003C7A18"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39"/>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周皮細胞</w:t>
      </w:r>
    </w:p>
    <w:p w14:paraId="6037E0C0" w14:textId="77777777" w:rsidR="0026512C" w:rsidRDefault="0026512C"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39"/>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3C7A18">
        <w:rPr>
          <w:rFonts w:ascii="Century" w:eastAsia="ＭＳ 明朝" w:hAnsi="Century" w:cs="Century"/>
          <w:kern w:val="0"/>
          <w:sz w:val="16"/>
          <w:szCs w:val="16"/>
        </w:rPr>
        <w:t>毛細血管・小静脈の壁を構成</w:t>
      </w:r>
    </w:p>
    <w:p w14:paraId="4B184822" w14:textId="1033B433" w:rsidR="003C7A18" w:rsidRDefault="0026512C"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39"/>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アクチン・ミオシン含む</w:t>
      </w:r>
      <w:r>
        <w:rPr>
          <w:rFonts w:ascii="Century" w:eastAsia="ＭＳ 明朝" w:hAnsi="Century" w:cs="Century" w:hint="eastAsia"/>
          <w:kern w:val="0"/>
          <w:sz w:val="16"/>
          <w:szCs w:val="16"/>
        </w:rPr>
        <w:t>。平</w:t>
      </w:r>
      <w:r w:rsidR="003C7A18">
        <w:rPr>
          <w:rFonts w:ascii="Century" w:eastAsia="ＭＳ 明朝" w:hAnsi="Century" w:cs="Century"/>
          <w:kern w:val="0"/>
          <w:sz w:val="16"/>
          <w:szCs w:val="16"/>
        </w:rPr>
        <w:t>滑筋のように収縮に関与すると考えられている。未分化な細胞。</w:t>
      </w:r>
    </w:p>
    <w:p w14:paraId="7D942893" w14:textId="003033E2" w:rsidR="003C7A18" w:rsidRDefault="003C7A18" w:rsidP="003C7A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79" w:hanging="64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筋上皮細胞</w:t>
      </w:r>
      <w:r w:rsidR="00B773F2">
        <w:rPr>
          <w:rFonts w:ascii="Century" w:eastAsia="ＭＳ 明朝" w:hAnsi="Century" w:cs="Century"/>
          <w:kern w:val="0"/>
          <w:sz w:val="16"/>
          <w:szCs w:val="16"/>
        </w:rPr>
        <w:t>：血管ではなく、外分泌</w:t>
      </w:r>
      <w:r w:rsidR="00B773F2">
        <w:rPr>
          <w:rFonts w:ascii="Century" w:eastAsia="ＭＳ 明朝" w:hAnsi="Century" w:cs="Century" w:hint="eastAsia"/>
          <w:kern w:val="0"/>
          <w:sz w:val="16"/>
          <w:szCs w:val="16"/>
        </w:rPr>
        <w:t>腺</w:t>
      </w:r>
      <w:r>
        <w:rPr>
          <w:rFonts w:ascii="Century" w:eastAsia="ＭＳ 明朝" w:hAnsi="Century" w:cs="Century"/>
          <w:kern w:val="0"/>
          <w:sz w:val="16"/>
          <w:szCs w:val="16"/>
        </w:rPr>
        <w:t>の管や腺房の辺縁に存在。お互いデスモゾームで結合する。腺の分泌促す。</w:t>
      </w:r>
    </w:p>
    <w:p w14:paraId="17804AB4" w14:textId="77777777" w:rsidR="00BF14AB" w:rsidRDefault="00BF14AB"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37EF6BB" w14:textId="76415088" w:rsidR="00BF14AB" w:rsidRPr="00BF14AB" w:rsidRDefault="00421C44"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BF14AB">
        <w:rPr>
          <w:rFonts w:ascii="Century" w:eastAsia="ＭＳ 明朝" w:hAnsi="Century" w:cs="Century"/>
          <w:kern w:val="0"/>
          <w:sz w:val="16"/>
          <w:szCs w:val="16"/>
        </w:rPr>
        <w:t>毛細血管</w:t>
      </w:r>
      <w:r w:rsidR="00BF14AB">
        <w:rPr>
          <w:rFonts w:ascii="Century" w:eastAsia="ＭＳ 明朝" w:hAnsi="Century" w:cs="Century"/>
          <w:kern w:val="0"/>
          <w:sz w:val="16"/>
          <w:szCs w:val="16"/>
        </w:rPr>
        <w:t>(</w:t>
      </w:r>
      <w:r w:rsidR="00BF14AB" w:rsidRPr="00BF14AB">
        <w:rPr>
          <w:rFonts w:ascii="Century" w:eastAsia="ＭＳ 明朝" w:hAnsi="Century" w:cs="Century" w:hint="eastAsia"/>
          <w:color w:val="FF6600"/>
          <w:kern w:val="0"/>
          <w:sz w:val="16"/>
          <w:szCs w:val="16"/>
        </w:rPr>
        <w:t>正</w:t>
      </w:r>
      <w:r w:rsidR="00BF14AB" w:rsidRPr="00BF14AB">
        <w:rPr>
          <w:rFonts w:ascii="Century" w:eastAsia="ＭＳ 明朝" w:hAnsi="Century" w:cs="Century"/>
          <w:color w:val="FF6600"/>
          <w:kern w:val="0"/>
          <w:sz w:val="16"/>
          <w:szCs w:val="16"/>
        </w:rPr>
        <w:t>144</w:t>
      </w:r>
      <w:r w:rsidR="00BF14AB">
        <w:rPr>
          <w:rFonts w:ascii="Century" w:eastAsia="ＭＳ 明朝" w:hAnsi="Century" w:cs="Century"/>
          <w:kern w:val="0"/>
          <w:sz w:val="16"/>
          <w:szCs w:val="16"/>
        </w:rPr>
        <w:t>)</w:t>
      </w:r>
    </w:p>
    <w:p w14:paraId="4C83CE2D" w14:textId="71926242" w:rsidR="00421C44" w:rsidRDefault="00BF14AB"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BF14AB">
        <w:rPr>
          <w:rFonts w:ascii="Century" w:eastAsia="ＭＳ 明朝" w:hAnsi="Century" w:cs="Century"/>
          <w:color w:val="FF0000"/>
          <w:kern w:val="0"/>
          <w:sz w:val="16"/>
          <w:szCs w:val="16"/>
        </w:rPr>
        <w:t>内皮</w:t>
      </w:r>
      <w:r w:rsidR="00421C44">
        <w:rPr>
          <w:rFonts w:ascii="Century" w:eastAsia="ＭＳ 明朝" w:hAnsi="Century" w:cs="Century"/>
          <w:kern w:val="0"/>
          <w:sz w:val="16"/>
          <w:szCs w:val="16"/>
        </w:rPr>
        <w:t>と</w:t>
      </w:r>
      <w:r w:rsidR="00421C44" w:rsidRPr="00BF14AB">
        <w:rPr>
          <w:rFonts w:ascii="Century" w:eastAsia="ＭＳ 明朝" w:hAnsi="Century" w:cs="Century"/>
          <w:color w:val="FF0000"/>
          <w:kern w:val="0"/>
          <w:sz w:val="16"/>
          <w:szCs w:val="16"/>
        </w:rPr>
        <w:t>周皮細胞</w:t>
      </w:r>
      <w:r w:rsidR="00421C44">
        <w:rPr>
          <w:rFonts w:ascii="Century" w:eastAsia="ＭＳ 明朝" w:hAnsi="Century" w:cs="Century"/>
          <w:kern w:val="0"/>
          <w:sz w:val="16"/>
          <w:szCs w:val="16"/>
        </w:rPr>
        <w:t>から成る。内皮の構造で３つに分類。</w:t>
      </w:r>
    </w:p>
    <w:p w14:paraId="77896DF5" w14:textId="5091EAAE" w:rsidR="00421C44" w:rsidRPr="001D7A4F" w:rsidRDefault="00421C44" w:rsidP="00387BF1">
      <w:pPr>
        <w:pStyle w:val="a5"/>
        <w:widowControl/>
        <w:numPr>
          <w:ilvl w:val="0"/>
          <w:numId w:val="25"/>
        </w:numPr>
        <w:tabs>
          <w:tab w:val="left" w:pos="404"/>
          <w:tab w:val="left" w:pos="76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1D7A4F">
        <w:rPr>
          <w:rFonts w:ascii="Century" w:eastAsia="ＭＳ 明朝" w:hAnsi="Century" w:cs="Century"/>
          <w:color w:val="FB0007"/>
          <w:kern w:val="0"/>
          <w:sz w:val="16"/>
          <w:szCs w:val="16"/>
        </w:rPr>
        <w:t>連続型毛細血管（窓なし型毛細血管）</w:t>
      </w:r>
    </w:p>
    <w:p w14:paraId="35741C1D" w14:textId="77777777" w:rsidR="0026512C" w:rsidRPr="0026512C" w:rsidRDefault="0026512C" w:rsidP="0026512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26512C">
        <w:rPr>
          <w:rFonts w:ascii="Century" w:eastAsia="ＭＳ 明朝" w:hAnsi="Century" w:cs="Century" w:hint="eastAsia"/>
          <w:kern w:val="0"/>
          <w:sz w:val="16"/>
          <w:szCs w:val="16"/>
        </w:rPr>
        <w:t>・</w:t>
      </w:r>
      <w:r w:rsidRPr="0026512C">
        <w:rPr>
          <w:rFonts w:ascii="Century" w:eastAsia="ＭＳ 明朝" w:hAnsi="Century" w:cs="Century"/>
          <w:color w:val="FF0000"/>
          <w:kern w:val="0"/>
          <w:sz w:val="16"/>
          <w:szCs w:val="16"/>
        </w:rPr>
        <w:t>中枢神経</w:t>
      </w:r>
      <w:r w:rsidRPr="0026512C">
        <w:rPr>
          <w:rFonts w:ascii="Century" w:eastAsia="ＭＳ 明朝" w:hAnsi="Century" w:cs="Century"/>
          <w:kern w:val="0"/>
          <w:sz w:val="16"/>
          <w:szCs w:val="16"/>
        </w:rPr>
        <w:t>、</w:t>
      </w:r>
      <w:r w:rsidRPr="0026512C">
        <w:rPr>
          <w:rFonts w:ascii="Century" w:eastAsia="ＭＳ 明朝" w:hAnsi="Century" w:cs="Century"/>
          <w:color w:val="FF0000"/>
          <w:kern w:val="0"/>
          <w:sz w:val="16"/>
          <w:szCs w:val="16"/>
        </w:rPr>
        <w:t>肺</w:t>
      </w:r>
      <w:r w:rsidRPr="0026512C">
        <w:rPr>
          <w:rFonts w:ascii="Century" w:eastAsia="ＭＳ 明朝" w:hAnsi="Century" w:cs="Century"/>
          <w:kern w:val="0"/>
          <w:sz w:val="16"/>
          <w:szCs w:val="16"/>
        </w:rPr>
        <w:t>で典型的。</w:t>
      </w:r>
    </w:p>
    <w:p w14:paraId="4EEA8EE7" w14:textId="77777777" w:rsidR="001D7A4F" w:rsidRDefault="00BF14AB"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1D7A4F">
        <w:rPr>
          <w:rFonts w:ascii="Century" w:eastAsia="ＭＳ 明朝" w:hAnsi="Century" w:cs="Century"/>
          <w:color w:val="FF0000"/>
          <w:kern w:val="0"/>
          <w:sz w:val="16"/>
          <w:szCs w:val="16"/>
        </w:rPr>
        <w:t>tight junction</w:t>
      </w:r>
      <w:r w:rsidR="00421C44">
        <w:rPr>
          <w:rFonts w:ascii="Century" w:eastAsia="ＭＳ 明朝" w:hAnsi="Century" w:cs="Century"/>
          <w:kern w:val="0"/>
          <w:sz w:val="16"/>
          <w:szCs w:val="16"/>
        </w:rPr>
        <w:t>で結合</w:t>
      </w:r>
    </w:p>
    <w:p w14:paraId="4C359527" w14:textId="77777777" w:rsidR="001D7A4F" w:rsidRDefault="001D7A4F"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脳ではこの結合が著明で</w:t>
      </w:r>
      <w:r w:rsidR="00421C44">
        <w:rPr>
          <w:rFonts w:ascii="Century" w:eastAsia="ＭＳ 明朝" w:hAnsi="Century" w:cs="Century"/>
          <w:color w:val="FB0007"/>
          <w:kern w:val="0"/>
          <w:sz w:val="16"/>
          <w:szCs w:val="16"/>
        </w:rPr>
        <w:t>血液脳関門</w:t>
      </w:r>
      <w:r w:rsidR="00421C44">
        <w:rPr>
          <w:rFonts w:ascii="Century" w:eastAsia="ＭＳ 明朝" w:hAnsi="Century" w:cs="Century"/>
          <w:color w:val="FB0007"/>
          <w:kern w:val="0"/>
          <w:sz w:val="16"/>
          <w:szCs w:val="16"/>
        </w:rPr>
        <w:t>(Blood Brain Barrier; BBB)</w:t>
      </w:r>
      <w:r w:rsidR="00421C44">
        <w:rPr>
          <w:rFonts w:ascii="Century" w:eastAsia="ＭＳ 明朝" w:hAnsi="Century" w:cs="Century"/>
          <w:kern w:val="0"/>
          <w:sz w:val="16"/>
          <w:szCs w:val="16"/>
        </w:rPr>
        <w:t>を形成する。</w:t>
      </w:r>
    </w:p>
    <w:p w14:paraId="0E018AB0" w14:textId="4D3FDD6A" w:rsidR="001D7A4F" w:rsidRDefault="001D7A4F"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結合部には、</w:t>
      </w:r>
      <w:r w:rsidR="00421C44" w:rsidRPr="001D7A4F">
        <w:rPr>
          <w:rFonts w:ascii="Century" w:eastAsia="ＭＳ 明朝" w:hAnsi="Century" w:cs="Century"/>
          <w:color w:val="FF0000"/>
          <w:kern w:val="0"/>
          <w:sz w:val="16"/>
          <w:szCs w:val="16"/>
        </w:rPr>
        <w:t>辺縁ひだ</w:t>
      </w:r>
      <w:r w:rsidR="00421C44">
        <w:rPr>
          <w:rFonts w:ascii="Century" w:eastAsia="ＭＳ 明朝" w:hAnsi="Century" w:cs="Century"/>
          <w:kern w:val="0"/>
          <w:sz w:val="16"/>
          <w:szCs w:val="16"/>
        </w:rPr>
        <w:t>が形成され、</w:t>
      </w:r>
      <w:r w:rsidR="0026512C">
        <w:rPr>
          <w:rFonts w:ascii="Century" w:eastAsia="ＭＳ 明朝" w:hAnsi="Century" w:cs="Century" w:hint="eastAsia"/>
          <w:kern w:val="0"/>
          <w:sz w:val="16"/>
          <w:szCs w:val="16"/>
        </w:rPr>
        <w:t>飲み込み小胞</w:t>
      </w:r>
      <w:r w:rsidR="00421C44">
        <w:rPr>
          <w:rFonts w:ascii="Century" w:eastAsia="ＭＳ 明朝" w:hAnsi="Century" w:cs="Century"/>
          <w:kern w:val="0"/>
          <w:sz w:val="16"/>
          <w:szCs w:val="16"/>
        </w:rPr>
        <w:t>が多数存在する。</w:t>
      </w:r>
    </w:p>
    <w:p w14:paraId="38F90E60" w14:textId="77777777" w:rsidR="001D7A4F" w:rsidRDefault="001D7A4F" w:rsidP="00BF14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基底板が全周を囲み、周皮細胞も連続して囲む。</w:t>
      </w:r>
    </w:p>
    <w:p w14:paraId="021242F8" w14:textId="43813FF6" w:rsidR="00421C44" w:rsidRPr="001D7A4F" w:rsidRDefault="00421C44" w:rsidP="00387BF1">
      <w:pPr>
        <w:pStyle w:val="a5"/>
        <w:widowControl/>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1D7A4F">
        <w:rPr>
          <w:rFonts w:ascii="Century" w:eastAsia="ＭＳ 明朝" w:hAnsi="Century" w:cs="Century"/>
          <w:color w:val="FB0007"/>
          <w:kern w:val="0"/>
          <w:sz w:val="16"/>
          <w:szCs w:val="16"/>
        </w:rPr>
        <w:t>窓あき型毛細血管</w:t>
      </w:r>
    </w:p>
    <w:p w14:paraId="4E3D415E" w14:textId="77777777" w:rsidR="001D7A4F" w:rsidRDefault="001D7A4F" w:rsidP="001D7A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内皮に小孔がある。小孔には隔膜が張っている。</w:t>
      </w:r>
    </w:p>
    <w:p w14:paraId="39E57CE4" w14:textId="77777777" w:rsidR="001D7A4F" w:rsidRDefault="001D7A4F" w:rsidP="001D7A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基底板は全周を囲むが、周皮細胞は少ない。</w:t>
      </w:r>
    </w:p>
    <w:p w14:paraId="119FD1E1" w14:textId="289FCC50" w:rsidR="00421C44" w:rsidRDefault="001D7A4F" w:rsidP="001D7A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1D7A4F">
        <w:rPr>
          <w:rFonts w:ascii="Century" w:eastAsia="ＭＳ 明朝" w:hAnsi="Century" w:cs="Century"/>
          <w:kern w:val="0"/>
          <w:sz w:val="16"/>
          <w:szCs w:val="16"/>
        </w:rPr>
        <w:t>代謝の激しい組織</w:t>
      </w:r>
      <w:r>
        <w:rPr>
          <w:rFonts w:ascii="Century" w:eastAsia="ＭＳ 明朝" w:hAnsi="Century" w:cs="Century" w:hint="eastAsia"/>
          <w:kern w:val="0"/>
          <w:sz w:val="16"/>
          <w:szCs w:val="16"/>
        </w:rPr>
        <w:t>（</w:t>
      </w:r>
      <w:r w:rsidR="00421C44" w:rsidRPr="001D7A4F">
        <w:rPr>
          <w:rFonts w:ascii="Century" w:eastAsia="ＭＳ 明朝" w:hAnsi="Century" w:cs="Century"/>
          <w:color w:val="FF0000"/>
          <w:kern w:val="0"/>
          <w:sz w:val="16"/>
          <w:szCs w:val="16"/>
        </w:rPr>
        <w:t>腎臓の糸球体</w:t>
      </w:r>
      <w:r w:rsidR="00421C44">
        <w:rPr>
          <w:rFonts w:ascii="Century" w:eastAsia="ＭＳ 明朝" w:hAnsi="Century" w:cs="Century"/>
          <w:kern w:val="0"/>
          <w:sz w:val="16"/>
          <w:szCs w:val="16"/>
        </w:rPr>
        <w:t>、</w:t>
      </w:r>
      <w:r w:rsidR="00421C44" w:rsidRPr="001D7A4F">
        <w:rPr>
          <w:rFonts w:ascii="Century" w:eastAsia="ＭＳ 明朝" w:hAnsi="Century" w:cs="Century"/>
          <w:color w:val="FF0000"/>
          <w:kern w:val="0"/>
          <w:sz w:val="16"/>
          <w:szCs w:val="16"/>
        </w:rPr>
        <w:t>小腸の絨毛</w:t>
      </w:r>
      <w:r w:rsidR="00421C44">
        <w:rPr>
          <w:rFonts w:ascii="Century" w:eastAsia="ＭＳ 明朝" w:hAnsi="Century" w:cs="Century"/>
          <w:kern w:val="0"/>
          <w:sz w:val="16"/>
          <w:szCs w:val="16"/>
        </w:rPr>
        <w:t>、</w:t>
      </w:r>
      <w:r w:rsidR="00421C44" w:rsidRPr="001D7A4F">
        <w:rPr>
          <w:rFonts w:ascii="Century" w:eastAsia="ＭＳ 明朝" w:hAnsi="Century" w:cs="Century"/>
          <w:color w:val="FF0000"/>
          <w:kern w:val="0"/>
          <w:sz w:val="16"/>
          <w:szCs w:val="16"/>
        </w:rPr>
        <w:t>内分泌器官</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でみられる。</w:t>
      </w:r>
    </w:p>
    <w:p w14:paraId="3B43578B" w14:textId="09FF3B45" w:rsidR="00421C44" w:rsidRPr="001D7A4F" w:rsidRDefault="00421C44" w:rsidP="00387BF1">
      <w:pPr>
        <w:pStyle w:val="a5"/>
        <w:widowControl/>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1D7A4F">
        <w:rPr>
          <w:rFonts w:ascii="Century" w:eastAsia="ＭＳ 明朝" w:hAnsi="Century" w:cs="Century"/>
          <w:color w:val="FB0007"/>
          <w:kern w:val="0"/>
          <w:sz w:val="16"/>
          <w:szCs w:val="16"/>
        </w:rPr>
        <w:t>洞様血管</w:t>
      </w:r>
    </w:p>
    <w:p w14:paraId="366FF4CA" w14:textId="77777777" w:rsidR="001D7A4F" w:rsidRDefault="001D7A4F" w:rsidP="001D7A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内腔が広く、周皮細胞なく、基底板は一部欠けている。</w:t>
      </w:r>
    </w:p>
    <w:p w14:paraId="21823FD2" w14:textId="51EB4D4D" w:rsidR="00421C44" w:rsidRDefault="001D7A4F" w:rsidP="001D7A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26512C">
        <w:rPr>
          <w:rFonts w:ascii="Century" w:eastAsia="ＭＳ 明朝" w:hAnsi="Century" w:cs="Century"/>
          <w:color w:val="FF0000"/>
          <w:kern w:val="0"/>
          <w:sz w:val="16"/>
          <w:szCs w:val="16"/>
        </w:rPr>
        <w:t>脾洞</w:t>
      </w:r>
      <w:r w:rsidR="00421C44">
        <w:rPr>
          <w:rFonts w:ascii="Century" w:eastAsia="ＭＳ 明朝" w:hAnsi="Century" w:cs="Century"/>
          <w:kern w:val="0"/>
          <w:sz w:val="16"/>
          <w:szCs w:val="16"/>
        </w:rPr>
        <w:t>のように細胞間の横の結合がない場合や</w:t>
      </w:r>
      <w:r w:rsidR="00421C44" w:rsidRPr="0026512C">
        <w:rPr>
          <w:rFonts w:ascii="Century" w:eastAsia="ＭＳ 明朝" w:hAnsi="Century" w:cs="Century"/>
          <w:color w:val="FF0000"/>
          <w:kern w:val="0"/>
          <w:sz w:val="16"/>
          <w:szCs w:val="16"/>
        </w:rPr>
        <w:t>肝類洞</w:t>
      </w:r>
      <w:r w:rsidR="00421C44">
        <w:rPr>
          <w:rFonts w:ascii="Century" w:eastAsia="ＭＳ 明朝" w:hAnsi="Century" w:cs="Century"/>
          <w:kern w:val="0"/>
          <w:sz w:val="16"/>
          <w:szCs w:val="16"/>
        </w:rPr>
        <w:t>のように内皮に多くの小孔がある場合がある。</w:t>
      </w:r>
    </w:p>
    <w:p w14:paraId="1CD72A57"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64"/>
        <w:rPr>
          <w:rFonts w:ascii="Century" w:eastAsia="ＭＳ 明朝" w:hAnsi="Century" w:cs="Century"/>
          <w:kern w:val="0"/>
          <w:sz w:val="16"/>
          <w:szCs w:val="16"/>
        </w:rPr>
      </w:pPr>
    </w:p>
    <w:p w14:paraId="0F9F6E8F" w14:textId="4D9F7D1F" w:rsidR="001D7A4F" w:rsidRDefault="001D7A4F" w:rsidP="001D7A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細動脈</w:t>
      </w:r>
      <w:r>
        <w:rPr>
          <w:rFonts w:ascii="Century" w:eastAsia="ＭＳ 明朝" w:hAnsi="Century" w:cs="Century" w:hint="eastAsia"/>
          <w:kern w:val="0"/>
          <w:sz w:val="16"/>
          <w:szCs w:val="16"/>
        </w:rPr>
        <w:t>：周囲に一層の</w:t>
      </w:r>
      <w:r w:rsidRPr="0026512C">
        <w:rPr>
          <w:rFonts w:ascii="Century" w:eastAsia="ＭＳ 明朝" w:hAnsi="Century" w:cs="Century" w:hint="eastAsia"/>
          <w:color w:val="FF0000"/>
          <w:kern w:val="0"/>
          <w:sz w:val="16"/>
          <w:szCs w:val="16"/>
        </w:rPr>
        <w:t>平滑筋</w:t>
      </w:r>
      <w:r>
        <w:rPr>
          <w:rFonts w:ascii="Century" w:eastAsia="ＭＳ 明朝" w:hAnsi="Century" w:cs="Century" w:hint="eastAsia"/>
          <w:kern w:val="0"/>
          <w:sz w:val="16"/>
          <w:szCs w:val="16"/>
        </w:rPr>
        <w:t>が輪状に取り巻く。これで</w:t>
      </w:r>
      <w:r w:rsidR="00421C44">
        <w:rPr>
          <w:rFonts w:ascii="Century" w:eastAsia="ＭＳ 明朝" w:hAnsi="Century" w:cs="Century"/>
          <w:kern w:val="0"/>
          <w:sz w:val="16"/>
          <w:szCs w:val="16"/>
        </w:rPr>
        <w:t>血流</w:t>
      </w:r>
      <w:r>
        <w:rPr>
          <w:rFonts w:ascii="Century" w:eastAsia="ＭＳ 明朝" w:hAnsi="Century" w:cs="Century" w:hint="eastAsia"/>
          <w:kern w:val="0"/>
          <w:sz w:val="16"/>
          <w:szCs w:val="16"/>
        </w:rPr>
        <w:t>量を</w:t>
      </w:r>
      <w:r w:rsidR="00421C44">
        <w:rPr>
          <w:rFonts w:ascii="Century" w:eastAsia="ＭＳ 明朝" w:hAnsi="Century" w:cs="Century"/>
          <w:kern w:val="0"/>
          <w:sz w:val="16"/>
          <w:szCs w:val="16"/>
        </w:rPr>
        <w:t>コントロール</w:t>
      </w:r>
      <w:r>
        <w:rPr>
          <w:rFonts w:ascii="Century" w:eastAsia="ＭＳ 明朝" w:hAnsi="Century" w:cs="Century" w:hint="eastAsia"/>
          <w:kern w:val="0"/>
          <w:sz w:val="16"/>
          <w:szCs w:val="16"/>
        </w:rPr>
        <w:t>している。</w:t>
      </w:r>
    </w:p>
    <w:p w14:paraId="1C8A16A9" w14:textId="77777777" w:rsidR="001D7A4F" w:rsidRDefault="00421C44" w:rsidP="001D7A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細静脈</w:t>
      </w:r>
    </w:p>
    <w:p w14:paraId="5BCCF44C" w14:textId="60C4E51E" w:rsidR="001D7A4F" w:rsidRDefault="001D7A4F" w:rsidP="001D7A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・平滑筋がなく細胞間が緩いため、白血球が素通りできる。</w:t>
      </w:r>
    </w:p>
    <w:p w14:paraId="0328F00D" w14:textId="2D765D25" w:rsidR="00421C44" w:rsidRDefault="001D7A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1D7A4F">
        <w:rPr>
          <w:rFonts w:ascii="Century" w:eastAsia="ＭＳ 明朝" w:hAnsi="Century" w:cs="Century" w:hint="eastAsia"/>
          <w:color w:val="FF0000"/>
          <w:kern w:val="0"/>
          <w:sz w:val="16"/>
          <w:szCs w:val="16"/>
        </w:rPr>
        <w:t>ヒスタミン</w:t>
      </w:r>
      <w:r>
        <w:rPr>
          <w:rFonts w:ascii="Century" w:eastAsia="ＭＳ 明朝" w:hAnsi="Century" w:cs="Century" w:hint="eastAsia"/>
          <w:kern w:val="0"/>
          <w:sz w:val="16"/>
          <w:szCs w:val="16"/>
        </w:rPr>
        <w:t>や</w:t>
      </w:r>
      <w:r w:rsidRPr="001D7A4F">
        <w:rPr>
          <w:rFonts w:ascii="Century" w:eastAsia="ＭＳ 明朝" w:hAnsi="Century" w:cs="Century" w:hint="eastAsia"/>
          <w:color w:val="FF0000"/>
          <w:kern w:val="0"/>
          <w:sz w:val="16"/>
          <w:szCs w:val="16"/>
        </w:rPr>
        <w:t>セロトニン</w:t>
      </w:r>
      <w:r>
        <w:rPr>
          <w:rFonts w:ascii="Century" w:eastAsia="ＭＳ 明朝" w:hAnsi="Century" w:cs="Century" w:hint="eastAsia"/>
          <w:kern w:val="0"/>
          <w:sz w:val="16"/>
          <w:szCs w:val="16"/>
        </w:rPr>
        <w:t>に感受性が高い</w:t>
      </w:r>
    </w:p>
    <w:p w14:paraId="7C96A41C" w14:textId="48DB4BC1" w:rsidR="001D7A4F" w:rsidRDefault="001D7A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1D7A4F">
        <w:rPr>
          <w:rFonts w:ascii="Century" w:eastAsia="ＭＳ 明朝" w:hAnsi="Century" w:cs="Century" w:hint="eastAsia"/>
          <w:kern w:val="0"/>
          <w:sz w:val="16"/>
          <w:szCs w:val="16"/>
        </w:rPr>
        <w:t>・この血管の</w:t>
      </w:r>
      <w:r>
        <w:rPr>
          <w:rFonts w:ascii="Century" w:eastAsia="ＭＳ 明朝" w:hAnsi="Century" w:cs="Century" w:hint="eastAsia"/>
          <w:kern w:val="0"/>
          <w:sz w:val="16"/>
          <w:szCs w:val="16"/>
        </w:rPr>
        <w:t>特殊な形が</w:t>
      </w:r>
      <w:r w:rsidRPr="001D7A4F">
        <w:rPr>
          <w:rFonts w:ascii="Century" w:eastAsia="ＭＳ 明朝" w:hAnsi="Century" w:cs="Century" w:hint="eastAsia"/>
          <w:color w:val="FF0000"/>
          <w:kern w:val="0"/>
          <w:sz w:val="16"/>
          <w:szCs w:val="16"/>
        </w:rPr>
        <w:t>高内皮小静脈</w:t>
      </w:r>
      <w:r>
        <w:rPr>
          <w:rFonts w:ascii="Century" w:eastAsia="ＭＳ 明朝" w:hAnsi="Century" w:cs="Century" w:hint="eastAsia"/>
          <w:kern w:val="0"/>
          <w:sz w:val="16"/>
          <w:szCs w:val="16"/>
        </w:rPr>
        <w:t>。リンパ節におけるリンパ球</w:t>
      </w:r>
      <w:r w:rsidRPr="00F53E75">
        <w:rPr>
          <w:rFonts w:ascii="Century" w:eastAsia="ＭＳ 明朝" w:hAnsi="Century" w:cs="Century" w:hint="eastAsia"/>
          <w:color w:val="FF0000"/>
          <w:kern w:val="0"/>
          <w:sz w:val="16"/>
          <w:szCs w:val="16"/>
        </w:rPr>
        <w:t>ホーミング</w:t>
      </w:r>
      <w:r>
        <w:rPr>
          <w:rFonts w:ascii="Century" w:eastAsia="ＭＳ 明朝" w:hAnsi="Century" w:cs="Century" w:hint="eastAsia"/>
          <w:kern w:val="0"/>
          <w:sz w:val="16"/>
          <w:szCs w:val="16"/>
        </w:rPr>
        <w:t>に関与。</w:t>
      </w:r>
    </w:p>
    <w:p w14:paraId="54156009" w14:textId="77777777" w:rsidR="00F53E75" w:rsidRDefault="00F53E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53122DEF" w14:textId="6B7D4EB7" w:rsidR="00F53E75" w:rsidRPr="001D7A4F" w:rsidRDefault="00F53E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動脈硬化症</w:t>
      </w:r>
    </w:p>
    <w:p w14:paraId="421D57D3" w14:textId="77777777" w:rsidR="00FA5A98" w:rsidRDefault="00F53E75" w:rsidP="00F53E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弾性型血管や筋型血管で、心臓の圧力で内膜が壊されると、内皮下に</w:t>
      </w:r>
      <w:r w:rsidR="00421C44" w:rsidRPr="00F53E75">
        <w:rPr>
          <w:rFonts w:ascii="Century" w:eastAsia="ＭＳ 明朝" w:hAnsi="Century" w:cs="Century"/>
          <w:kern w:val="0"/>
          <w:sz w:val="16"/>
          <w:szCs w:val="16"/>
        </w:rPr>
        <w:t>マクロファージ</w:t>
      </w:r>
      <w:r w:rsidR="00421C44">
        <w:rPr>
          <w:rFonts w:ascii="Century" w:eastAsia="ＭＳ 明朝" w:hAnsi="Century" w:cs="Century"/>
          <w:kern w:val="0"/>
          <w:sz w:val="16"/>
          <w:szCs w:val="16"/>
        </w:rPr>
        <w:t>が入り込み、脂肪を取り込んで</w:t>
      </w:r>
      <w:r w:rsidR="00421C44" w:rsidRPr="00F53E75">
        <w:rPr>
          <w:rFonts w:ascii="Century" w:eastAsia="ＭＳ 明朝" w:hAnsi="Century" w:cs="Century"/>
          <w:kern w:val="0"/>
          <w:sz w:val="16"/>
          <w:szCs w:val="16"/>
        </w:rPr>
        <w:t>泡沫細胞</w:t>
      </w:r>
      <w:r w:rsidR="00421C44">
        <w:rPr>
          <w:rFonts w:ascii="Century" w:eastAsia="ＭＳ 明朝" w:hAnsi="Century" w:cs="Century"/>
          <w:kern w:val="0"/>
          <w:sz w:val="16"/>
          <w:szCs w:val="16"/>
        </w:rPr>
        <w:t>となり、脂質</w:t>
      </w:r>
      <w:r>
        <w:rPr>
          <w:rFonts w:ascii="Century" w:eastAsia="ＭＳ 明朝" w:hAnsi="Century" w:cs="Century"/>
          <w:kern w:val="0"/>
          <w:sz w:val="16"/>
          <w:szCs w:val="16"/>
        </w:rPr>
        <w:t>が蓄積。</w:t>
      </w:r>
    </w:p>
    <w:p w14:paraId="548DD081" w14:textId="43939B07" w:rsidR="00421C44" w:rsidRDefault="00FA5A98" w:rsidP="00F53E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F53E75">
        <w:rPr>
          <w:rFonts w:ascii="Century" w:eastAsia="ＭＳ 明朝" w:hAnsi="Century" w:cs="Century"/>
          <w:kern w:val="0"/>
          <w:sz w:val="16"/>
          <w:szCs w:val="16"/>
        </w:rPr>
        <w:t>その後、コラーゲンや弾性線維が増殖し、内膜が厚くなる</w:t>
      </w:r>
      <w:r w:rsidR="00F53E75">
        <w:rPr>
          <w:rFonts w:ascii="Century" w:eastAsia="ＭＳ 明朝" w:hAnsi="Century" w:cs="Century" w:hint="eastAsia"/>
          <w:kern w:val="0"/>
          <w:sz w:val="16"/>
          <w:szCs w:val="16"/>
        </w:rPr>
        <w:t>。</w:t>
      </w:r>
      <w:r>
        <w:rPr>
          <w:rFonts w:ascii="Century" w:eastAsia="ＭＳ 明朝" w:hAnsi="Century" w:cs="Century" w:hint="eastAsia"/>
          <w:kern w:val="0"/>
          <w:sz w:val="16"/>
          <w:szCs w:val="16"/>
        </w:rPr>
        <w:t>（</w:t>
      </w:r>
      <w:r w:rsidR="00421C44" w:rsidRPr="00F53E75">
        <w:rPr>
          <w:rFonts w:ascii="Century" w:eastAsia="ＭＳ 明朝" w:hAnsi="Century" w:cs="Century"/>
          <w:color w:val="FF0000"/>
          <w:kern w:val="0"/>
          <w:sz w:val="16"/>
          <w:szCs w:val="16"/>
        </w:rPr>
        <w:t>アテローム変化</w:t>
      </w:r>
      <w:r>
        <w:rPr>
          <w:rFonts w:ascii="Century" w:eastAsia="ＭＳ 明朝" w:hAnsi="Century" w:cs="Century" w:hint="eastAsia"/>
          <w:kern w:val="0"/>
          <w:sz w:val="16"/>
          <w:szCs w:val="16"/>
        </w:rPr>
        <w:t>）</w:t>
      </w:r>
    </w:p>
    <w:p w14:paraId="21822943" w14:textId="6991D98A" w:rsidR="00F53E75" w:rsidRDefault="00F53E75" w:rsidP="00F53E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・アテロームが中膜に入り込むと、血管壁が壊され弾性が失われる。この結果血管が膨らんだまま戻らなくなる（</w:t>
      </w:r>
      <w:r w:rsidRPr="00F53E75">
        <w:rPr>
          <w:rFonts w:ascii="Century" w:eastAsia="ＭＳ 明朝" w:hAnsi="Century" w:cs="Century" w:hint="eastAsia"/>
          <w:color w:val="FF0000"/>
          <w:kern w:val="0"/>
          <w:sz w:val="16"/>
          <w:szCs w:val="16"/>
        </w:rPr>
        <w:t>動脈瘤</w:t>
      </w:r>
      <w:r>
        <w:rPr>
          <w:rFonts w:ascii="Century" w:eastAsia="ＭＳ 明朝" w:hAnsi="Century" w:cs="Century" w:hint="eastAsia"/>
          <w:kern w:val="0"/>
          <w:sz w:val="16"/>
          <w:szCs w:val="16"/>
        </w:rPr>
        <w:t>）</w:t>
      </w:r>
    </w:p>
    <w:p w14:paraId="1B537B52" w14:textId="77777777" w:rsidR="00F53E75" w:rsidRDefault="00F53E75" w:rsidP="00F53E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0A4B0B87" w14:textId="77777777" w:rsidR="00F53E75" w:rsidRPr="00F53E75" w:rsidRDefault="00421C44" w:rsidP="00F53E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color w:val="FF0000"/>
          <w:kern w:val="0"/>
          <w:sz w:val="16"/>
          <w:szCs w:val="16"/>
        </w:rPr>
      </w:pPr>
      <w:r w:rsidRPr="00F53E75">
        <w:rPr>
          <w:rFonts w:ascii="Century" w:eastAsia="ＭＳ 明朝" w:hAnsi="Century" w:cs="Century"/>
          <w:color w:val="FF0000"/>
          <w:kern w:val="0"/>
          <w:sz w:val="16"/>
          <w:szCs w:val="16"/>
        </w:rPr>
        <w:t>動静脈吻合</w:t>
      </w:r>
    </w:p>
    <w:p w14:paraId="605D8F42" w14:textId="77777777" w:rsidR="00F53E75" w:rsidRDefault="00F53E75" w:rsidP="00F53E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毛細血管を経ずに動脈から静脈に流れるもの。</w:t>
      </w:r>
    </w:p>
    <w:p w14:paraId="5F84BE07" w14:textId="1BFCF6AE" w:rsidR="00421C44" w:rsidRDefault="00F53E75" w:rsidP="00F53E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特に指先でみられ、</w:t>
      </w:r>
      <w:r>
        <w:rPr>
          <w:rFonts w:ascii="Century" w:eastAsia="ＭＳ 明朝" w:hAnsi="Century" w:cs="Century" w:hint="eastAsia"/>
          <w:kern w:val="0"/>
          <w:sz w:val="16"/>
          <w:szCs w:val="16"/>
        </w:rPr>
        <w:t>温度調節</w:t>
      </w:r>
      <w:r w:rsidR="00421C44">
        <w:rPr>
          <w:rFonts w:ascii="Century" w:eastAsia="ＭＳ 明朝" w:hAnsi="Century" w:cs="Century"/>
          <w:kern w:val="0"/>
          <w:sz w:val="16"/>
          <w:szCs w:val="16"/>
        </w:rPr>
        <w:t>機能をもつ。</w:t>
      </w:r>
    </w:p>
    <w:p w14:paraId="52902D9A" w14:textId="77777777" w:rsidR="00F53E75" w:rsidRDefault="00F53E75" w:rsidP="00F53E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kern w:val="0"/>
          <w:sz w:val="16"/>
          <w:szCs w:val="16"/>
        </w:rPr>
      </w:pPr>
    </w:p>
    <w:p w14:paraId="451DEB7C" w14:textId="0032563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kern w:val="0"/>
          <w:sz w:val="16"/>
          <w:szCs w:val="16"/>
        </w:rPr>
      </w:pPr>
    </w:p>
    <w:p w14:paraId="09893DB0" w14:textId="77777777" w:rsidR="00F53E75" w:rsidRPr="00F53E75"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kern w:val="0"/>
          <w:sz w:val="16"/>
          <w:szCs w:val="16"/>
        </w:rPr>
      </w:pPr>
      <w:r w:rsidRPr="00F53E75">
        <w:rPr>
          <w:rFonts w:ascii="Century" w:eastAsia="ＭＳ 明朝" w:hAnsi="Century" w:cs="Century"/>
          <w:kern w:val="0"/>
          <w:sz w:val="16"/>
          <w:szCs w:val="16"/>
        </w:rPr>
        <w:t>心臓</w:t>
      </w:r>
    </w:p>
    <w:p w14:paraId="27DFBFBB" w14:textId="23E569A1"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kern w:val="0"/>
          <w:sz w:val="16"/>
          <w:szCs w:val="16"/>
        </w:rPr>
      </w:pPr>
      <w:r>
        <w:rPr>
          <w:rFonts w:ascii="Century" w:eastAsia="ＭＳ 明朝" w:hAnsi="Century" w:cs="Century"/>
          <w:kern w:val="0"/>
          <w:sz w:val="16"/>
          <w:szCs w:val="16"/>
        </w:rPr>
        <w:t>血管と同じで３層構造。心内膜・心筋・心外膜から成る。</w:t>
      </w:r>
      <w:r w:rsidR="00FA5A98">
        <w:rPr>
          <w:rFonts w:ascii="Century" w:eastAsia="ＭＳ 明朝" w:hAnsi="Century" w:cs="Century" w:hint="eastAsia"/>
          <w:kern w:val="0"/>
          <w:sz w:val="16"/>
          <w:szCs w:val="16"/>
        </w:rPr>
        <w:t>（</w:t>
      </w:r>
      <w:r w:rsidR="00FA5A98" w:rsidRPr="00FA5A98">
        <w:rPr>
          <w:rFonts w:ascii="Century" w:eastAsia="ＭＳ 明朝" w:hAnsi="Century" w:cs="Century" w:hint="eastAsia"/>
          <w:color w:val="FF0000"/>
          <w:kern w:val="0"/>
          <w:sz w:val="16"/>
          <w:szCs w:val="16"/>
        </w:rPr>
        <w:t>正</w:t>
      </w:r>
      <w:r w:rsidR="00FA5A98" w:rsidRPr="00FA5A98">
        <w:rPr>
          <w:rFonts w:ascii="Century" w:eastAsia="ＭＳ 明朝" w:hAnsi="Century" w:cs="Century"/>
          <w:color w:val="FF0000"/>
          <w:kern w:val="0"/>
          <w:sz w:val="16"/>
          <w:szCs w:val="16"/>
        </w:rPr>
        <w:t>87</w:t>
      </w:r>
      <w:r w:rsidR="00FA5A98">
        <w:rPr>
          <w:rFonts w:ascii="Century" w:eastAsia="ＭＳ 明朝" w:hAnsi="Century" w:cs="Century" w:hint="eastAsia"/>
          <w:kern w:val="0"/>
          <w:sz w:val="16"/>
          <w:szCs w:val="16"/>
        </w:rPr>
        <w:t>）</w:t>
      </w:r>
    </w:p>
    <w:p w14:paraId="42A0856D" w14:textId="7CCBC5F5" w:rsidR="00F53E75" w:rsidRDefault="00063A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kern w:val="0"/>
          <w:sz w:val="16"/>
          <w:szCs w:val="16"/>
        </w:rPr>
      </w:pPr>
      <w:r>
        <w:rPr>
          <w:rFonts w:ascii="Century" w:eastAsia="ＭＳ 明朝" w:hAnsi="Century" w:cs="Century" w:hint="eastAsia"/>
          <w:kern w:val="0"/>
          <w:sz w:val="16"/>
          <w:szCs w:val="16"/>
        </w:rPr>
        <w:t>①</w:t>
      </w:r>
      <w:r w:rsidR="00421C44">
        <w:rPr>
          <w:rFonts w:ascii="Century" w:eastAsia="ＭＳ 明朝" w:hAnsi="Century" w:cs="Century"/>
          <w:color w:val="FB0007"/>
          <w:kern w:val="0"/>
          <w:sz w:val="16"/>
          <w:szCs w:val="16"/>
        </w:rPr>
        <w:t>心内膜</w:t>
      </w:r>
    </w:p>
    <w:p w14:paraId="4DCB1E95" w14:textId="3F6DD149" w:rsidR="00421C44" w:rsidRDefault="00F53E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連続型の内皮細胞と結合組織の層より成る。結合組織には</w:t>
      </w:r>
      <w:r w:rsidR="00421C44" w:rsidRPr="00F53E75">
        <w:rPr>
          <w:rFonts w:ascii="Century" w:eastAsia="ＭＳ 明朝" w:hAnsi="Century" w:cs="Century"/>
          <w:kern w:val="0"/>
          <w:sz w:val="16"/>
          <w:szCs w:val="16"/>
        </w:rPr>
        <w:t>刺激伝導系</w:t>
      </w:r>
      <w:r w:rsidR="00421C44">
        <w:rPr>
          <w:rFonts w:ascii="Century" w:eastAsia="ＭＳ 明朝" w:hAnsi="Century" w:cs="Century"/>
          <w:kern w:val="0"/>
          <w:sz w:val="16"/>
          <w:szCs w:val="16"/>
        </w:rPr>
        <w:t>の</w:t>
      </w:r>
      <w:r w:rsidR="00421C44">
        <w:rPr>
          <w:rFonts w:ascii="Century" w:eastAsia="ＭＳ 明朝" w:hAnsi="Century" w:cs="Century"/>
          <w:color w:val="FB0007"/>
          <w:kern w:val="0"/>
          <w:sz w:val="16"/>
          <w:szCs w:val="16"/>
        </w:rPr>
        <w:t>特殊心筋線維</w:t>
      </w:r>
      <w:r w:rsidR="00421C44">
        <w:rPr>
          <w:rFonts w:ascii="Century" w:eastAsia="ＭＳ 明朝" w:hAnsi="Century" w:cs="Century"/>
          <w:kern w:val="0"/>
          <w:sz w:val="16"/>
          <w:szCs w:val="16"/>
        </w:rPr>
        <w:t>が走る。</w:t>
      </w:r>
    </w:p>
    <w:p w14:paraId="7302BA94" w14:textId="24C1848E" w:rsidR="00F53E75" w:rsidRDefault="00F53E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hanging="128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F53E75">
        <w:rPr>
          <w:rFonts w:ascii="Century" w:eastAsia="ＭＳ 明朝" w:hAnsi="Century" w:cs="Century" w:hint="eastAsia"/>
          <w:color w:val="FF0000"/>
          <w:kern w:val="0"/>
          <w:sz w:val="16"/>
          <w:szCs w:val="16"/>
        </w:rPr>
        <w:t>弁</w:t>
      </w:r>
      <w:r>
        <w:rPr>
          <w:rFonts w:ascii="Century" w:eastAsia="ＭＳ 明朝" w:hAnsi="Century" w:cs="Century" w:hint="eastAsia"/>
          <w:kern w:val="0"/>
          <w:sz w:val="16"/>
          <w:szCs w:val="16"/>
        </w:rPr>
        <w:t>と</w:t>
      </w:r>
      <w:r>
        <w:rPr>
          <w:rFonts w:ascii="Century" w:eastAsia="ＭＳ 明朝" w:hAnsi="Century" w:cs="Century"/>
          <w:color w:val="FB0007"/>
          <w:kern w:val="0"/>
          <w:sz w:val="16"/>
          <w:szCs w:val="16"/>
        </w:rPr>
        <w:t>腱索</w:t>
      </w:r>
      <w:r w:rsidRPr="00F53E75">
        <w:rPr>
          <w:rFonts w:ascii="Century" w:eastAsia="ＭＳ 明朝" w:hAnsi="Century" w:cs="Century" w:hint="eastAsia"/>
          <w:kern w:val="0"/>
          <w:sz w:val="16"/>
          <w:szCs w:val="16"/>
        </w:rPr>
        <w:t>は</w:t>
      </w:r>
      <w:r>
        <w:rPr>
          <w:rFonts w:ascii="Century" w:eastAsia="ＭＳ 明朝" w:hAnsi="Century" w:cs="Century" w:hint="eastAsia"/>
          <w:kern w:val="0"/>
          <w:sz w:val="16"/>
          <w:szCs w:val="16"/>
        </w:rPr>
        <w:t>内膜が変化したもの。いずれも筋繊維を含まない。</w:t>
      </w:r>
    </w:p>
    <w:p w14:paraId="565E7C09" w14:textId="44528FDC" w:rsidR="00063AFE" w:rsidRDefault="00063A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②</w:t>
      </w:r>
      <w:r w:rsidR="00421C44">
        <w:rPr>
          <w:rFonts w:ascii="Century" w:eastAsia="ＭＳ 明朝" w:hAnsi="Century" w:cs="Century"/>
          <w:color w:val="FB0007"/>
          <w:kern w:val="0"/>
          <w:sz w:val="16"/>
          <w:szCs w:val="16"/>
        </w:rPr>
        <w:t>心筋</w:t>
      </w:r>
    </w:p>
    <w:p w14:paraId="5A3244D0" w14:textId="77777777" w:rsidR="00063AFE" w:rsidRDefault="00063A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中層に相当。</w:t>
      </w:r>
    </w:p>
    <w:p w14:paraId="240A4C35" w14:textId="301B37B9" w:rsidR="00063AFE" w:rsidRDefault="00063AFE" w:rsidP="00063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color w:val="FB0007"/>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自律神経支配で、不随意。</w:t>
      </w:r>
      <w:r>
        <w:rPr>
          <w:rFonts w:ascii="Century" w:eastAsia="ＭＳ 明朝" w:hAnsi="Century" w:cs="Century" w:hint="eastAsia"/>
          <w:kern w:val="0"/>
          <w:sz w:val="16"/>
          <w:szCs w:val="16"/>
        </w:rPr>
        <w:t>自動収縮能をもつ。</w:t>
      </w:r>
    </w:p>
    <w:p w14:paraId="29CD3A71" w14:textId="77777777" w:rsidR="00063AFE" w:rsidRDefault="00063A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核が１つで中央にある</w:t>
      </w:r>
    </w:p>
    <w:p w14:paraId="3A1A576F" w14:textId="606F47B2" w:rsidR="00063AFE" w:rsidRDefault="00063A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BA0A1B">
        <w:rPr>
          <w:rFonts w:ascii="Century" w:eastAsia="ＭＳ 明朝" w:hAnsi="Century" w:cs="Century" w:hint="eastAsia"/>
          <w:color w:val="FF0000"/>
          <w:kern w:val="0"/>
          <w:sz w:val="16"/>
          <w:szCs w:val="16"/>
        </w:rPr>
        <w:t>衛星</w:t>
      </w:r>
      <w:r w:rsidRPr="00063AFE">
        <w:rPr>
          <w:rFonts w:ascii="Century" w:eastAsia="ＭＳ 明朝" w:hAnsi="Century" w:cs="Century" w:hint="eastAsia"/>
          <w:color w:val="FF0000"/>
          <w:kern w:val="0"/>
          <w:sz w:val="16"/>
          <w:szCs w:val="16"/>
        </w:rPr>
        <w:t>細胞</w:t>
      </w:r>
      <w:r>
        <w:rPr>
          <w:rFonts w:ascii="Century" w:eastAsia="ＭＳ 明朝" w:hAnsi="Century" w:cs="Century" w:hint="eastAsia"/>
          <w:kern w:val="0"/>
          <w:sz w:val="16"/>
          <w:szCs w:val="16"/>
        </w:rPr>
        <w:t>がないため、再生しない</w:t>
      </w:r>
    </w:p>
    <w:p w14:paraId="781A7F22" w14:textId="43BBA4FA" w:rsidR="00063AFE" w:rsidRDefault="00063AFE" w:rsidP="001D68D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介在板</w:t>
      </w:r>
      <w:r w:rsidRPr="00063AFE">
        <w:rPr>
          <w:rFonts w:ascii="Century" w:eastAsia="ＭＳ 明朝" w:hAnsi="Century" w:cs="Century" w:hint="eastAsia"/>
          <w:kern w:val="0"/>
          <w:sz w:val="16"/>
          <w:szCs w:val="16"/>
        </w:rPr>
        <w:t>（</w:t>
      </w:r>
      <w:r w:rsidRPr="00063AFE">
        <w:rPr>
          <w:rFonts w:ascii="Century" w:eastAsia="ＭＳ 明朝" w:hAnsi="Century" w:cs="Century" w:hint="eastAsia"/>
          <w:color w:val="FF6600"/>
          <w:kern w:val="0"/>
          <w:sz w:val="16"/>
          <w:szCs w:val="16"/>
        </w:rPr>
        <w:t>正</w:t>
      </w:r>
      <w:r w:rsidRPr="00063AFE">
        <w:rPr>
          <w:rFonts w:ascii="Century" w:eastAsia="ＭＳ 明朝" w:hAnsi="Century" w:cs="Century"/>
          <w:color w:val="FF6600"/>
          <w:kern w:val="0"/>
          <w:sz w:val="16"/>
          <w:szCs w:val="16"/>
        </w:rPr>
        <w:t>106</w:t>
      </w:r>
      <w:r w:rsidRPr="00063AFE">
        <w:rPr>
          <w:rFonts w:ascii="Century" w:eastAsia="ＭＳ 明朝" w:hAnsi="Century" w:cs="Century" w:hint="eastAsia"/>
          <w:kern w:val="0"/>
          <w:sz w:val="16"/>
          <w:szCs w:val="16"/>
        </w:rPr>
        <w:t>）</w:t>
      </w:r>
      <w:r w:rsidR="001D68D3">
        <w:rPr>
          <w:rFonts w:ascii="Century" w:eastAsia="ＭＳ 明朝" w:hAnsi="Century" w:cs="Century" w:hint="eastAsia"/>
          <w:kern w:val="0"/>
          <w:sz w:val="16"/>
          <w:szCs w:val="16"/>
        </w:rPr>
        <w:t>をもつ。その本態は</w:t>
      </w:r>
      <w:r w:rsidR="00421C44" w:rsidRPr="00063AFE">
        <w:rPr>
          <w:rFonts w:ascii="Century" w:eastAsia="ＭＳ 明朝" w:hAnsi="Century" w:cs="Century"/>
          <w:color w:val="FF0000"/>
          <w:kern w:val="0"/>
          <w:sz w:val="16"/>
          <w:szCs w:val="16"/>
        </w:rPr>
        <w:t>接着帯</w:t>
      </w:r>
      <w:r w:rsidR="001D68D3">
        <w:rPr>
          <w:rFonts w:ascii="Century" w:eastAsia="ＭＳ 明朝" w:hAnsi="Century" w:cs="Century" w:hint="eastAsia"/>
          <w:kern w:val="0"/>
          <w:sz w:val="16"/>
          <w:szCs w:val="16"/>
        </w:rPr>
        <w:t>。</w:t>
      </w:r>
    </w:p>
    <w:p w14:paraId="0854D6C8" w14:textId="318F458D" w:rsidR="00063AFE" w:rsidRPr="00063AFE" w:rsidRDefault="00063AFE" w:rsidP="00063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063AFE">
        <w:rPr>
          <w:rFonts w:ascii="Century" w:eastAsia="ＭＳ 明朝" w:hAnsi="Century" w:cs="Century" w:hint="eastAsia"/>
          <w:kern w:val="0"/>
          <w:sz w:val="16"/>
          <w:szCs w:val="16"/>
        </w:rPr>
        <w:t>③</w:t>
      </w:r>
      <w:r w:rsidR="00421C44" w:rsidRPr="00063AFE">
        <w:rPr>
          <w:rFonts w:ascii="Century" w:eastAsia="ＭＳ 明朝" w:hAnsi="Century" w:cs="Century"/>
          <w:color w:val="FB0007"/>
          <w:kern w:val="0"/>
          <w:sz w:val="16"/>
          <w:szCs w:val="16"/>
        </w:rPr>
        <w:t>心外膜</w:t>
      </w:r>
    </w:p>
    <w:p w14:paraId="1B985F26" w14:textId="6B1BE288" w:rsidR="00421C44" w:rsidRPr="00063AFE" w:rsidRDefault="00063AFE" w:rsidP="00063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063AFE">
        <w:rPr>
          <w:rFonts w:ascii="Century" w:eastAsia="ＭＳ 明朝" w:hAnsi="Century" w:cs="Century"/>
          <w:kern w:val="0"/>
          <w:sz w:val="16"/>
          <w:szCs w:val="16"/>
        </w:rPr>
        <w:t>表面</w:t>
      </w:r>
      <w:r w:rsidR="00421C44" w:rsidRPr="0035647C">
        <w:rPr>
          <w:rFonts w:ascii="Century" w:eastAsia="ＭＳ 明朝" w:hAnsi="Century" w:cs="Century"/>
          <w:kern w:val="0"/>
          <w:sz w:val="16"/>
          <w:szCs w:val="16"/>
        </w:rPr>
        <w:t>は中皮細胞</w:t>
      </w:r>
      <w:r w:rsidR="00421C44" w:rsidRPr="00063AFE">
        <w:rPr>
          <w:rFonts w:ascii="Century" w:eastAsia="ＭＳ 明朝" w:hAnsi="Century" w:cs="Century"/>
          <w:kern w:val="0"/>
          <w:sz w:val="16"/>
          <w:szCs w:val="16"/>
        </w:rPr>
        <w:t>からなり、その下には脂肪組織が豊富な疎性結合組織がある。この膜に</w:t>
      </w:r>
      <w:r w:rsidR="00421C44" w:rsidRPr="0035647C">
        <w:rPr>
          <w:rFonts w:ascii="Century" w:eastAsia="ＭＳ 明朝" w:hAnsi="Century" w:cs="Century"/>
          <w:color w:val="FF0000"/>
          <w:kern w:val="0"/>
          <w:sz w:val="16"/>
          <w:szCs w:val="16"/>
        </w:rPr>
        <w:t>冠状動脈</w:t>
      </w:r>
      <w:r w:rsidR="00421C44" w:rsidRPr="00063AFE">
        <w:rPr>
          <w:rFonts w:ascii="Century" w:eastAsia="ＭＳ 明朝" w:hAnsi="Century" w:cs="Century"/>
          <w:kern w:val="0"/>
          <w:sz w:val="16"/>
          <w:szCs w:val="16"/>
        </w:rPr>
        <w:t>がある。</w:t>
      </w:r>
    </w:p>
    <w:p w14:paraId="3F86E788"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p>
    <w:p w14:paraId="2BAD59FD" w14:textId="34CE57E3" w:rsidR="001D68D3" w:rsidRDefault="001D68D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r>
        <w:rPr>
          <w:rFonts w:ascii="Century" w:eastAsia="ＭＳ 明朝" w:hAnsi="Century" w:cs="Century" w:hint="eastAsia"/>
          <w:kern w:val="0"/>
          <w:sz w:val="16"/>
          <w:szCs w:val="16"/>
        </w:rPr>
        <w:t>・</w:t>
      </w:r>
      <w:r w:rsidRPr="001D68D3">
        <w:rPr>
          <w:rFonts w:ascii="Century" w:eastAsia="ＭＳ 明朝" w:hAnsi="Century" w:cs="Century" w:hint="eastAsia"/>
          <w:color w:val="FF0000"/>
          <w:kern w:val="0"/>
          <w:sz w:val="16"/>
          <w:szCs w:val="16"/>
        </w:rPr>
        <w:t>リュウマチ熱</w:t>
      </w:r>
      <w:r>
        <w:rPr>
          <w:rFonts w:ascii="Century" w:eastAsia="ＭＳ 明朝" w:hAnsi="Century" w:cs="Century" w:hint="eastAsia"/>
          <w:kern w:val="0"/>
          <w:sz w:val="16"/>
          <w:szCs w:val="16"/>
        </w:rPr>
        <w:t>：溶血性連鎖球菌観戦による咽頭炎の合併症。心内膜炎を起こす。弁の狭窄、閉鎖不全を起こす。</w:t>
      </w:r>
    </w:p>
    <w:p w14:paraId="6B0E77A7" w14:textId="77777777" w:rsidR="001D68D3" w:rsidRDefault="001D68D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Century" w:eastAsia="ＭＳ 明朝" w:hAnsi="Century" w:cs="Century"/>
          <w:kern w:val="0"/>
          <w:sz w:val="16"/>
          <w:szCs w:val="16"/>
        </w:rPr>
      </w:pPr>
    </w:p>
    <w:p w14:paraId="03BC7D0A" w14:textId="77777777" w:rsidR="009866A1" w:rsidRPr="001D68D3" w:rsidRDefault="00421C44" w:rsidP="003564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1D68D3">
        <w:rPr>
          <w:rFonts w:ascii="Century" w:eastAsia="ＭＳ 明朝" w:hAnsi="Century" w:cs="Century"/>
          <w:kern w:val="0"/>
          <w:sz w:val="16"/>
          <w:szCs w:val="16"/>
        </w:rPr>
        <w:t>心房筋</w:t>
      </w:r>
    </w:p>
    <w:p w14:paraId="028BD4AC" w14:textId="1972060E" w:rsidR="0035647C" w:rsidRDefault="009866A1" w:rsidP="003564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9866A1">
        <w:rPr>
          <w:rFonts w:ascii="Century" w:eastAsia="ＭＳ 明朝" w:hAnsi="Century" w:cs="Century" w:hint="eastAsia"/>
          <w:kern w:val="0"/>
          <w:sz w:val="16"/>
          <w:szCs w:val="16"/>
        </w:rPr>
        <w:t>・</w:t>
      </w:r>
      <w:r>
        <w:rPr>
          <w:rFonts w:ascii="Century" w:eastAsia="ＭＳ 明朝" w:hAnsi="Century" w:cs="Century"/>
          <w:kern w:val="0"/>
          <w:sz w:val="16"/>
          <w:szCs w:val="16"/>
        </w:rPr>
        <w:t>心室の線維より短</w:t>
      </w:r>
      <w:r w:rsidR="00421C44">
        <w:rPr>
          <w:rFonts w:ascii="Century" w:eastAsia="ＭＳ 明朝" w:hAnsi="Century" w:cs="Century"/>
          <w:kern w:val="0"/>
          <w:sz w:val="16"/>
          <w:szCs w:val="16"/>
        </w:rPr>
        <w:t>く、内部に</w:t>
      </w:r>
      <w:r w:rsidR="00421C44" w:rsidRPr="0035647C">
        <w:rPr>
          <w:rFonts w:ascii="Century" w:eastAsia="ＭＳ 明朝" w:hAnsi="Century" w:cs="Century"/>
          <w:color w:val="FF0000"/>
          <w:kern w:val="0"/>
          <w:sz w:val="16"/>
          <w:szCs w:val="16"/>
        </w:rPr>
        <w:t>神経内分泌顆粒</w:t>
      </w:r>
      <w:r w:rsidR="00421C44">
        <w:rPr>
          <w:rFonts w:ascii="Century" w:eastAsia="ＭＳ 明朝" w:hAnsi="Century" w:cs="Century"/>
          <w:kern w:val="0"/>
          <w:sz w:val="16"/>
          <w:szCs w:val="16"/>
        </w:rPr>
        <w:t>を含む。</w:t>
      </w:r>
    </w:p>
    <w:p w14:paraId="48A501A9" w14:textId="77777777" w:rsidR="0035647C" w:rsidRDefault="0035647C" w:rsidP="003564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35647C">
        <w:rPr>
          <w:rFonts w:ascii="Century" w:eastAsia="ＭＳ 明朝" w:hAnsi="Century" w:cs="Century" w:hint="eastAsia"/>
          <w:kern w:val="0"/>
          <w:sz w:val="16"/>
          <w:szCs w:val="16"/>
        </w:rPr>
        <w:t>・</w:t>
      </w:r>
      <w:r w:rsidR="00421C44">
        <w:rPr>
          <w:rFonts w:ascii="Century" w:eastAsia="ＭＳ 明朝" w:hAnsi="Century" w:cs="Century"/>
          <w:kern w:val="0"/>
          <w:sz w:val="16"/>
          <w:szCs w:val="16"/>
        </w:rPr>
        <w:t>この顆粒は核の近くに存在し、特に</w:t>
      </w:r>
      <w:r w:rsidR="00421C44" w:rsidRPr="0035647C">
        <w:rPr>
          <w:rFonts w:ascii="Century" w:eastAsia="ＭＳ 明朝" w:hAnsi="Century" w:cs="Century"/>
          <w:color w:val="FF0000"/>
          <w:kern w:val="0"/>
          <w:sz w:val="16"/>
          <w:szCs w:val="16"/>
        </w:rPr>
        <w:t>右心房</w:t>
      </w:r>
      <w:r w:rsidR="00421C44">
        <w:rPr>
          <w:rFonts w:ascii="Century" w:eastAsia="ＭＳ 明朝" w:hAnsi="Century" w:cs="Century"/>
          <w:kern w:val="0"/>
          <w:sz w:val="16"/>
          <w:szCs w:val="16"/>
        </w:rPr>
        <w:t>に多い。</w:t>
      </w:r>
    </w:p>
    <w:p w14:paraId="6F12B214" w14:textId="6626EE87" w:rsidR="00421C44" w:rsidRDefault="0035647C" w:rsidP="003564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心房筋が強く伸ばされた時</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血液が大量に入ってきた時</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人体内の水分量を減らすため</w:t>
      </w:r>
      <w:r w:rsidR="00421C44" w:rsidRPr="0035647C">
        <w:rPr>
          <w:rFonts w:ascii="Century" w:eastAsia="ＭＳ 明朝" w:hAnsi="Century" w:cs="Century"/>
          <w:color w:val="FF0000"/>
          <w:kern w:val="0"/>
          <w:sz w:val="16"/>
          <w:szCs w:val="16"/>
        </w:rPr>
        <w:t>利尿ホルモン</w: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心房性ナトリウム利尿ペプチド</w:t>
      </w:r>
      <w:r>
        <w:rPr>
          <w:rFonts w:ascii="Century" w:eastAsia="ＭＳ 明朝" w:hAnsi="Century" w:cs="Century"/>
          <w:kern w:val="0"/>
          <w:sz w:val="16"/>
          <w:szCs w:val="16"/>
        </w:rPr>
        <w:t>）がこの顆粒から出され</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腎臓の</w:t>
      </w:r>
      <w:r w:rsidR="00421C44" w:rsidRPr="0035647C">
        <w:rPr>
          <w:rFonts w:ascii="Century" w:eastAsia="ＭＳ 明朝" w:hAnsi="Century" w:cs="Century"/>
          <w:color w:val="FF0000"/>
          <w:kern w:val="0"/>
          <w:sz w:val="16"/>
          <w:szCs w:val="16"/>
        </w:rPr>
        <w:t>遠位尿細管</w:t>
      </w:r>
      <w:r w:rsidR="00421C44">
        <w:rPr>
          <w:rFonts w:ascii="Century" w:eastAsia="ＭＳ 明朝" w:hAnsi="Century" w:cs="Century"/>
          <w:kern w:val="0"/>
          <w:sz w:val="16"/>
          <w:szCs w:val="16"/>
        </w:rPr>
        <w:t>に作用して</w:t>
      </w:r>
      <w:r w:rsidR="00421C44" w:rsidRPr="0035647C">
        <w:rPr>
          <w:rFonts w:ascii="Century" w:eastAsia="ＭＳ 明朝" w:hAnsi="Century" w:cs="Century"/>
          <w:color w:val="FF0000"/>
          <w:kern w:val="0"/>
          <w:sz w:val="16"/>
          <w:szCs w:val="16"/>
        </w:rPr>
        <w:t>Na</w:t>
      </w:r>
      <w:r w:rsidR="00421C44">
        <w:rPr>
          <w:rFonts w:ascii="Century" w:eastAsia="ＭＳ 明朝" w:hAnsi="Century" w:cs="Century"/>
          <w:kern w:val="0"/>
          <w:sz w:val="16"/>
          <w:szCs w:val="16"/>
        </w:rPr>
        <w:t>、</w:t>
      </w:r>
      <w:r w:rsidR="00421C44" w:rsidRPr="0035647C">
        <w:rPr>
          <w:rFonts w:ascii="Century" w:eastAsia="ＭＳ 明朝" w:hAnsi="Century" w:cs="Century"/>
          <w:color w:val="FF0000"/>
          <w:kern w:val="0"/>
          <w:sz w:val="16"/>
          <w:szCs w:val="16"/>
        </w:rPr>
        <w:t>K</w:t>
      </w:r>
      <w:r w:rsidR="00421C44">
        <w:rPr>
          <w:rFonts w:ascii="Century" w:eastAsia="ＭＳ 明朝" w:hAnsi="Century" w:cs="Century"/>
          <w:kern w:val="0"/>
          <w:sz w:val="16"/>
          <w:szCs w:val="16"/>
        </w:rPr>
        <w:t>、</w:t>
      </w:r>
      <w:r w:rsidR="00421C44" w:rsidRPr="0035647C">
        <w:rPr>
          <w:rFonts w:ascii="Century" w:eastAsia="ＭＳ 明朝" w:hAnsi="Century" w:cs="Century"/>
          <w:color w:val="FF0000"/>
          <w:kern w:val="0"/>
          <w:sz w:val="16"/>
          <w:szCs w:val="16"/>
        </w:rPr>
        <w:t>水</w:t>
      </w:r>
      <w:r w:rsidR="00421C44">
        <w:rPr>
          <w:rFonts w:ascii="Century" w:eastAsia="ＭＳ 明朝" w:hAnsi="Century" w:cs="Century"/>
          <w:kern w:val="0"/>
          <w:sz w:val="16"/>
          <w:szCs w:val="16"/>
        </w:rPr>
        <w:t>を排泄させる。</w:t>
      </w:r>
    </w:p>
    <w:p w14:paraId="732C19E1" w14:textId="77777777" w:rsidR="009866A1"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kern w:val="0"/>
          <w:sz w:val="16"/>
          <w:szCs w:val="16"/>
        </w:rPr>
      </w:pPr>
      <w:r>
        <w:rPr>
          <w:rFonts w:ascii="Century" w:eastAsia="ＭＳ 明朝" w:hAnsi="Century" w:cs="Century"/>
          <w:kern w:val="0"/>
          <w:sz w:val="16"/>
          <w:szCs w:val="16"/>
        </w:rPr>
        <w:t xml:space="preserve">　</w:t>
      </w:r>
    </w:p>
    <w:p w14:paraId="44889A71" w14:textId="77777777" w:rsidR="009866A1" w:rsidRPr="009866A1"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color w:val="FF0000"/>
          <w:kern w:val="0"/>
          <w:sz w:val="16"/>
          <w:szCs w:val="16"/>
        </w:rPr>
      </w:pPr>
      <w:r w:rsidRPr="009866A1">
        <w:rPr>
          <w:rFonts w:ascii="Century" w:eastAsia="ＭＳ 明朝" w:hAnsi="Century" w:cs="Century"/>
          <w:color w:val="FF0000"/>
          <w:kern w:val="0"/>
          <w:sz w:val="16"/>
          <w:szCs w:val="16"/>
        </w:rPr>
        <w:t>特殊心筋線維</w:t>
      </w:r>
    </w:p>
    <w:p w14:paraId="1B0B6F5B" w14:textId="77777777" w:rsidR="009866A1" w:rsidRDefault="009866A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kern w:val="0"/>
          <w:sz w:val="16"/>
          <w:szCs w:val="16"/>
        </w:rPr>
      </w:pPr>
      <w:r>
        <w:rPr>
          <w:rFonts w:ascii="Century" w:eastAsia="ＭＳ 明朝" w:hAnsi="Century" w:cs="Century" w:hint="eastAsia"/>
          <w:kern w:val="0"/>
          <w:sz w:val="16"/>
          <w:szCs w:val="16"/>
        </w:rPr>
        <w:t>・刺激伝導系を構成する心筋線維</w:t>
      </w:r>
    </w:p>
    <w:p w14:paraId="3B469FBA" w14:textId="516DACB5" w:rsidR="00421C44" w:rsidRDefault="009866A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00" w:hanging="800"/>
        <w:rPr>
          <w:rFonts w:ascii="Century" w:eastAsia="ＭＳ 明朝" w:hAnsi="Century" w:cs="Century"/>
          <w:kern w:val="0"/>
          <w:sz w:val="16"/>
          <w:szCs w:val="16"/>
        </w:rPr>
      </w:pPr>
      <w:r>
        <w:rPr>
          <w:rFonts w:ascii="Century" w:eastAsia="ＭＳ 明朝" w:hAnsi="Century" w:cs="Century" w:hint="eastAsia"/>
          <w:kern w:val="0"/>
          <w:sz w:val="16"/>
          <w:szCs w:val="16"/>
        </w:rPr>
        <w:t>・</w:t>
      </w:r>
      <w:r w:rsidRPr="00092754">
        <w:rPr>
          <w:rFonts w:ascii="Century" w:eastAsia="ＭＳ 明朝" w:hAnsi="Century" w:cs="Century"/>
          <w:color w:val="FF0000"/>
          <w:kern w:val="0"/>
          <w:sz w:val="16"/>
          <w:szCs w:val="16"/>
        </w:rPr>
        <w:t>筋原線維</w:t>
      </w:r>
      <w:r>
        <w:rPr>
          <w:rFonts w:ascii="Century" w:eastAsia="ＭＳ 明朝" w:hAnsi="Century" w:cs="Century"/>
          <w:kern w:val="0"/>
          <w:sz w:val="16"/>
          <w:szCs w:val="16"/>
        </w:rPr>
        <w:t>が乏し</w:t>
      </w:r>
      <w:r>
        <w:rPr>
          <w:rFonts w:ascii="Century" w:eastAsia="ＭＳ 明朝" w:hAnsi="Century" w:cs="Century" w:hint="eastAsia"/>
          <w:kern w:val="0"/>
          <w:sz w:val="16"/>
          <w:szCs w:val="16"/>
        </w:rPr>
        <w:t>く、介在板をもたない。</w:t>
      </w:r>
      <w:r w:rsidR="00092754" w:rsidRPr="00092754">
        <w:rPr>
          <w:rFonts w:ascii="Century" w:eastAsia="ＭＳ 明朝" w:hAnsi="Century" w:cs="Century" w:hint="eastAsia"/>
          <w:color w:val="FF0000"/>
          <w:kern w:val="0"/>
          <w:sz w:val="16"/>
          <w:szCs w:val="16"/>
        </w:rPr>
        <w:t>グリコーゲン</w:t>
      </w:r>
      <w:r w:rsidR="00092754">
        <w:rPr>
          <w:rFonts w:ascii="Century" w:eastAsia="ＭＳ 明朝" w:hAnsi="Century" w:cs="Century" w:hint="eastAsia"/>
          <w:kern w:val="0"/>
          <w:sz w:val="16"/>
          <w:szCs w:val="16"/>
        </w:rPr>
        <w:t>が豊富。</w:t>
      </w:r>
      <w:r w:rsidR="00092754" w:rsidRPr="00092754">
        <w:rPr>
          <w:rFonts w:ascii="Century" w:eastAsia="ＭＳ 明朝" w:hAnsi="Century" w:cs="Century" w:hint="eastAsia"/>
          <w:color w:val="008000"/>
          <w:kern w:val="0"/>
          <w:sz w:val="16"/>
          <w:szCs w:val="16"/>
        </w:rPr>
        <w:t>☆</w:t>
      </w:r>
    </w:p>
    <w:p w14:paraId="54364E2D"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B70633A" w14:textId="761F5E3F" w:rsidR="0035647C" w:rsidRDefault="0035647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ギャップ結合</w:t>
      </w:r>
      <w:r>
        <w:rPr>
          <w:rFonts w:ascii="Century" w:eastAsia="ＭＳ 明朝" w:hAnsi="Century" w:cs="Century"/>
          <w:kern w:val="0"/>
          <w:sz w:val="16"/>
          <w:szCs w:val="16"/>
        </w:rPr>
        <w:t>(</w:t>
      </w:r>
      <w:r w:rsidRPr="0035647C">
        <w:rPr>
          <w:rFonts w:ascii="Century" w:eastAsia="ＭＳ 明朝" w:hAnsi="Century" w:cs="Century" w:hint="eastAsia"/>
          <w:color w:val="FF6600"/>
          <w:kern w:val="0"/>
          <w:sz w:val="16"/>
          <w:szCs w:val="16"/>
        </w:rPr>
        <w:t>正</w:t>
      </w:r>
      <w:r w:rsidRPr="0035647C">
        <w:rPr>
          <w:rFonts w:ascii="Century" w:eastAsia="ＭＳ 明朝" w:hAnsi="Century" w:cs="Century"/>
          <w:color w:val="FF6600"/>
          <w:kern w:val="0"/>
          <w:sz w:val="16"/>
          <w:szCs w:val="16"/>
        </w:rPr>
        <w:t>348</w:t>
      </w:r>
      <w:r>
        <w:rPr>
          <w:rFonts w:ascii="Century" w:eastAsia="ＭＳ 明朝" w:hAnsi="Century" w:cs="Century"/>
          <w:kern w:val="0"/>
          <w:sz w:val="16"/>
          <w:szCs w:val="16"/>
        </w:rPr>
        <w:t>)</w:t>
      </w:r>
    </w:p>
    <w:p w14:paraId="4261FA7A" w14:textId="2B7B0241" w:rsidR="00421C44" w:rsidRDefault="0035647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Pr>
          <w:rFonts w:ascii="Century" w:eastAsia="ＭＳ 明朝" w:hAnsi="Century" w:cs="Century" w:hint="eastAsia"/>
          <w:kern w:val="0"/>
          <w:sz w:val="16"/>
          <w:szCs w:val="16"/>
        </w:rPr>
        <w:t>・溶質を通すトンネル</w:t>
      </w:r>
    </w:p>
    <w:p w14:paraId="291251AE" w14:textId="1273B9BC" w:rsidR="0035647C" w:rsidRDefault="0035647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Pr>
          <w:rFonts w:ascii="Century" w:eastAsia="ＭＳ 明朝" w:hAnsi="Century" w:cs="Century" w:hint="eastAsia"/>
          <w:kern w:val="0"/>
          <w:sz w:val="16"/>
          <w:szCs w:val="16"/>
        </w:rPr>
        <w:t>・</w:t>
      </w:r>
      <w:r w:rsidRPr="0035647C">
        <w:rPr>
          <w:rFonts w:ascii="Century" w:eastAsia="ＭＳ 明朝" w:hAnsi="Century" w:cs="Century" w:hint="eastAsia"/>
          <w:color w:val="FF0000"/>
          <w:kern w:val="0"/>
          <w:sz w:val="16"/>
          <w:szCs w:val="16"/>
        </w:rPr>
        <w:t>コネクソン</w:t>
      </w:r>
      <w:r w:rsidRPr="0035647C">
        <w:rPr>
          <w:rFonts w:ascii="Century" w:eastAsia="ＭＳ 明朝" w:hAnsi="Century" w:cs="Century" w:hint="eastAsia"/>
          <w:kern w:val="0"/>
          <w:sz w:val="16"/>
          <w:szCs w:val="16"/>
        </w:rPr>
        <w:t>という蛋白が</w:t>
      </w:r>
      <w:r>
        <w:rPr>
          <w:rFonts w:ascii="Century" w:eastAsia="ＭＳ 明朝" w:hAnsi="Century" w:cs="Century"/>
          <w:kern w:val="0"/>
          <w:sz w:val="16"/>
          <w:szCs w:val="16"/>
        </w:rPr>
        <w:t>6</w:t>
      </w:r>
      <w:r>
        <w:rPr>
          <w:rFonts w:ascii="Century" w:eastAsia="ＭＳ 明朝" w:hAnsi="Century" w:cs="Century" w:hint="eastAsia"/>
          <w:kern w:val="0"/>
          <w:sz w:val="16"/>
          <w:szCs w:val="16"/>
        </w:rPr>
        <w:t>つ集まって円柱を形成</w:t>
      </w:r>
    </w:p>
    <w:p w14:paraId="7CA922B5" w14:textId="662DA0C7" w:rsidR="0035647C" w:rsidRPr="0035647C" w:rsidRDefault="0035647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r w:rsidRPr="0035647C">
        <w:rPr>
          <w:rFonts w:ascii="Century" w:eastAsia="ＭＳ 明朝" w:hAnsi="Century" w:cs="Century" w:hint="eastAsia"/>
          <w:kern w:val="0"/>
          <w:sz w:val="16"/>
          <w:szCs w:val="16"/>
        </w:rPr>
        <w:t>・心筋のほか</w:t>
      </w:r>
      <w:r w:rsidRPr="001D68D3">
        <w:rPr>
          <w:rFonts w:ascii="Century" w:eastAsia="ＭＳ 明朝" w:hAnsi="Century" w:cs="Century" w:hint="eastAsia"/>
          <w:color w:val="FF0000"/>
          <w:kern w:val="0"/>
          <w:sz w:val="16"/>
          <w:szCs w:val="16"/>
        </w:rPr>
        <w:t>平滑筋</w:t>
      </w:r>
      <w:r w:rsidRPr="0035647C">
        <w:rPr>
          <w:rFonts w:ascii="Century" w:eastAsia="ＭＳ 明朝" w:hAnsi="Century" w:cs="Century" w:hint="eastAsia"/>
          <w:kern w:val="0"/>
          <w:sz w:val="16"/>
          <w:szCs w:val="16"/>
        </w:rPr>
        <w:t>・</w:t>
      </w:r>
      <w:r w:rsidRPr="001D68D3">
        <w:rPr>
          <w:rFonts w:ascii="Century" w:eastAsia="ＭＳ 明朝" w:hAnsi="Century" w:cs="Century" w:hint="eastAsia"/>
          <w:color w:val="FF0000"/>
          <w:kern w:val="0"/>
          <w:sz w:val="16"/>
          <w:szCs w:val="16"/>
        </w:rPr>
        <w:t>胎生期の細胞</w:t>
      </w:r>
      <w:r w:rsidRPr="0035647C">
        <w:rPr>
          <w:rFonts w:ascii="Century" w:eastAsia="ＭＳ 明朝" w:hAnsi="Century" w:cs="Century" w:hint="eastAsia"/>
          <w:kern w:val="0"/>
          <w:sz w:val="16"/>
          <w:szCs w:val="16"/>
        </w:rPr>
        <w:t>に多い</w:t>
      </w:r>
    </w:p>
    <w:p w14:paraId="43D2E3E6" w14:textId="5EF0CE54" w:rsidR="00421C44" w:rsidRPr="00FA5A98" w:rsidRDefault="00FA5A9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FA5A98">
        <w:rPr>
          <w:rFonts w:ascii="Century" w:eastAsia="ＭＳ 明朝" w:hAnsi="Century" w:cs="Century" w:hint="eastAsia"/>
          <w:color w:val="0000FF"/>
          <w:kern w:val="0"/>
          <w:sz w:val="16"/>
          <w:szCs w:val="16"/>
        </w:rPr>
        <w:t>４つある結合様式の１つ。ほかは第２回でまとめられています</w:t>
      </w:r>
    </w:p>
    <w:p w14:paraId="25F5509D" w14:textId="77777777" w:rsidR="00FA5A98" w:rsidRDefault="00FA5A9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rPr>
      </w:pPr>
    </w:p>
    <w:p w14:paraId="0C7DD6A2"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rPr>
      </w:pPr>
      <w:r>
        <w:rPr>
          <w:rFonts w:ascii="Century" w:eastAsia="ＭＳ 明朝" w:hAnsi="Century" w:cs="Century"/>
          <w:kern w:val="0"/>
          <w:sz w:val="21"/>
          <w:szCs w:val="21"/>
        </w:rPr>
        <w:t>＜第５回＞　免疫系、造血器</w:t>
      </w:r>
    </w:p>
    <w:p w14:paraId="336F57B9" w14:textId="77777777" w:rsidR="004219D2"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・血液は</w:t>
      </w:r>
      <w:r>
        <w:rPr>
          <w:rFonts w:ascii="Century" w:eastAsia="ＭＳ 明朝" w:hAnsi="Century" w:cs="Century"/>
          <w:color w:val="FB0007"/>
          <w:kern w:val="0"/>
          <w:sz w:val="16"/>
          <w:szCs w:val="16"/>
        </w:rPr>
        <w:t>血球</w:t>
      </w:r>
      <w:r>
        <w:rPr>
          <w:rFonts w:ascii="Century" w:eastAsia="ＭＳ 明朝" w:hAnsi="Century" w:cs="Century"/>
          <w:kern w:val="0"/>
          <w:sz w:val="16"/>
          <w:szCs w:val="16"/>
        </w:rPr>
        <w:t>成分と</w:t>
      </w:r>
      <w:r>
        <w:rPr>
          <w:rFonts w:ascii="Century" w:eastAsia="ＭＳ 明朝" w:hAnsi="Century" w:cs="Century"/>
          <w:color w:val="FB0007"/>
          <w:kern w:val="0"/>
          <w:sz w:val="16"/>
          <w:szCs w:val="16"/>
        </w:rPr>
        <w:t>血漿</w:t>
      </w:r>
      <w:r>
        <w:rPr>
          <w:rFonts w:ascii="Century" w:eastAsia="ＭＳ 明朝" w:hAnsi="Century" w:cs="Century"/>
          <w:kern w:val="0"/>
          <w:sz w:val="16"/>
          <w:szCs w:val="16"/>
        </w:rPr>
        <w:t>成分からなる。</w:t>
      </w:r>
    </w:p>
    <w:p w14:paraId="529FC3CA" w14:textId="790B84A8" w:rsidR="00421C44" w:rsidRDefault="004219D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血液は４つの構成要素から成り立つ。</w:t>
      </w:r>
    </w:p>
    <w:p w14:paraId="56270C66" w14:textId="5257AA1B" w:rsidR="00421C44" w:rsidRPr="00687C08" w:rsidRDefault="00421C44" w:rsidP="00387BF1">
      <w:pPr>
        <w:pStyle w:val="a5"/>
        <w:widowControl/>
        <w:numPr>
          <w:ilvl w:val="0"/>
          <w:numId w:val="26"/>
        </w:numPr>
        <w:tabs>
          <w:tab w:val="left" w:pos="20"/>
          <w:tab w:val="left" w:pos="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687C08">
        <w:rPr>
          <w:rFonts w:ascii="Century" w:eastAsia="ＭＳ 明朝" w:hAnsi="Century" w:cs="Century"/>
          <w:color w:val="FB0007"/>
          <w:kern w:val="0"/>
          <w:sz w:val="16"/>
          <w:szCs w:val="16"/>
        </w:rPr>
        <w:t>赤血球</w:t>
      </w:r>
      <w:r w:rsidRPr="00687C08">
        <w:rPr>
          <w:rFonts w:ascii="Century" w:eastAsia="ＭＳ 明朝" w:hAnsi="Century" w:cs="Century"/>
          <w:kern w:val="0"/>
          <w:sz w:val="16"/>
          <w:szCs w:val="16"/>
        </w:rPr>
        <w:t>：酸素を肺から、二酸化炭素を組織から運ぶ。</w:t>
      </w:r>
    </w:p>
    <w:p w14:paraId="258EB5AC" w14:textId="77777777" w:rsidR="004219D2" w:rsidRDefault="00687C08" w:rsidP="00387BF1">
      <w:pPr>
        <w:widowControl/>
        <w:numPr>
          <w:ilvl w:val="0"/>
          <w:numId w:val="26"/>
        </w:numPr>
        <w:tabs>
          <w:tab w:val="left" w:pos="20"/>
          <w:tab w:val="left" w:pos="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color w:val="FB0007"/>
          <w:kern w:val="0"/>
          <w:sz w:val="16"/>
          <w:szCs w:val="16"/>
        </w:rPr>
        <w:t>白血球</w:t>
      </w:r>
    </w:p>
    <w:p w14:paraId="104C5D9F" w14:textId="77777777" w:rsidR="004219D2" w:rsidRDefault="004219D2" w:rsidP="004219D2">
      <w:pPr>
        <w:widowControl/>
        <w:tabs>
          <w:tab w:val="left" w:pos="20"/>
          <w:tab w:val="left" w:pos="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異物、細菌、ウイルスなどを処理する生体防御機構にかかわる細胞</w:t>
      </w:r>
    </w:p>
    <w:p w14:paraId="33139419" w14:textId="7BB15384" w:rsidR="00421C44" w:rsidRDefault="004219D2" w:rsidP="004219D2">
      <w:pPr>
        <w:widowControl/>
        <w:tabs>
          <w:tab w:val="left" w:pos="20"/>
          <w:tab w:val="left" w:pos="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687C08">
        <w:rPr>
          <w:rFonts w:ascii="Century" w:eastAsia="ＭＳ 明朝" w:hAnsi="Century" w:cs="Century"/>
          <w:color w:val="FF0000"/>
          <w:kern w:val="0"/>
          <w:sz w:val="16"/>
          <w:szCs w:val="16"/>
        </w:rPr>
        <w:t>好中球</w:t>
      </w:r>
      <w:r w:rsidR="00421C44">
        <w:rPr>
          <w:rFonts w:ascii="Century" w:eastAsia="ＭＳ 明朝" w:hAnsi="Century" w:cs="Century"/>
          <w:kern w:val="0"/>
          <w:sz w:val="16"/>
          <w:szCs w:val="16"/>
        </w:rPr>
        <w:t>、</w:t>
      </w:r>
      <w:r w:rsidR="00421C44" w:rsidRPr="00687C08">
        <w:rPr>
          <w:rFonts w:ascii="Century" w:eastAsia="ＭＳ 明朝" w:hAnsi="Century" w:cs="Century"/>
          <w:color w:val="FF0000"/>
          <w:kern w:val="0"/>
          <w:sz w:val="16"/>
          <w:szCs w:val="16"/>
        </w:rPr>
        <w:t>好酸球</w:t>
      </w:r>
      <w:r w:rsidR="00421C44">
        <w:rPr>
          <w:rFonts w:ascii="Century" w:eastAsia="ＭＳ 明朝" w:hAnsi="Century" w:cs="Century"/>
          <w:kern w:val="0"/>
          <w:sz w:val="16"/>
          <w:szCs w:val="16"/>
        </w:rPr>
        <w:t>、</w:t>
      </w:r>
      <w:r w:rsidR="00421C44" w:rsidRPr="00687C08">
        <w:rPr>
          <w:rFonts w:ascii="Century" w:eastAsia="ＭＳ 明朝" w:hAnsi="Century" w:cs="Century"/>
          <w:color w:val="FF0000"/>
          <w:kern w:val="0"/>
          <w:sz w:val="16"/>
          <w:szCs w:val="16"/>
        </w:rPr>
        <w:t>好塩基球</w:t>
      </w:r>
      <w:r w:rsidR="00421C44">
        <w:rPr>
          <w:rFonts w:ascii="Century" w:eastAsia="ＭＳ 明朝" w:hAnsi="Century" w:cs="Century"/>
          <w:kern w:val="0"/>
          <w:sz w:val="16"/>
          <w:szCs w:val="16"/>
        </w:rPr>
        <w:t>、</w:t>
      </w:r>
      <w:r w:rsidR="00421C44" w:rsidRPr="00687C08">
        <w:rPr>
          <w:rFonts w:ascii="Century" w:eastAsia="ＭＳ 明朝" w:hAnsi="Century" w:cs="Century"/>
          <w:color w:val="FF0000"/>
          <w:kern w:val="0"/>
          <w:sz w:val="16"/>
          <w:szCs w:val="16"/>
        </w:rPr>
        <w:t>単球</w:t>
      </w:r>
      <w:r w:rsidR="00421C44">
        <w:rPr>
          <w:rFonts w:ascii="Century" w:eastAsia="ＭＳ 明朝" w:hAnsi="Century" w:cs="Century"/>
          <w:kern w:val="0"/>
          <w:sz w:val="16"/>
          <w:szCs w:val="16"/>
        </w:rPr>
        <w:t>、</w:t>
      </w:r>
      <w:r w:rsidR="00421C44" w:rsidRPr="00687C08">
        <w:rPr>
          <w:rFonts w:ascii="Century" w:eastAsia="ＭＳ 明朝" w:hAnsi="Century" w:cs="Century"/>
          <w:color w:val="FF0000"/>
          <w:kern w:val="0"/>
          <w:sz w:val="16"/>
          <w:szCs w:val="16"/>
        </w:rPr>
        <w:t>リンパ球</w:t>
      </w:r>
      <w:r>
        <w:rPr>
          <w:rFonts w:ascii="Century" w:eastAsia="ＭＳ 明朝" w:hAnsi="Century" w:cs="Century" w:hint="eastAsia"/>
          <w:kern w:val="0"/>
          <w:sz w:val="16"/>
          <w:szCs w:val="16"/>
        </w:rPr>
        <w:t>の５つに分類される</w:t>
      </w:r>
    </w:p>
    <w:p w14:paraId="11256444" w14:textId="0437020C" w:rsidR="00421C44" w:rsidRDefault="00687C08" w:rsidP="00387BF1">
      <w:pPr>
        <w:widowControl/>
        <w:numPr>
          <w:ilvl w:val="0"/>
          <w:numId w:val="26"/>
        </w:numPr>
        <w:tabs>
          <w:tab w:val="left" w:pos="20"/>
          <w:tab w:val="left" w:pos="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color w:val="FB0007"/>
          <w:kern w:val="0"/>
          <w:sz w:val="16"/>
          <w:szCs w:val="16"/>
        </w:rPr>
        <w:t>血小板</w:t>
      </w:r>
      <w:r w:rsidR="00421C44">
        <w:rPr>
          <w:rFonts w:ascii="Century" w:eastAsia="ＭＳ 明朝" w:hAnsi="Century" w:cs="Century"/>
          <w:kern w:val="0"/>
          <w:sz w:val="16"/>
          <w:szCs w:val="16"/>
        </w:rPr>
        <w:t>：血液凝固のかなめ。</w:t>
      </w:r>
    </w:p>
    <w:p w14:paraId="62844EBB" w14:textId="7EA3168C" w:rsidR="00421C44" w:rsidRDefault="00687C08" w:rsidP="00387BF1">
      <w:pPr>
        <w:widowControl/>
        <w:numPr>
          <w:ilvl w:val="0"/>
          <w:numId w:val="26"/>
        </w:numPr>
        <w:tabs>
          <w:tab w:val="left" w:pos="20"/>
          <w:tab w:val="left" w:pos="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color w:val="FB0007"/>
          <w:kern w:val="0"/>
          <w:sz w:val="16"/>
          <w:szCs w:val="16"/>
        </w:rPr>
        <w:t>血漿</w:t>
      </w:r>
      <w:r w:rsidR="00421C44">
        <w:rPr>
          <w:rFonts w:ascii="Century" w:eastAsia="ＭＳ 明朝" w:hAnsi="Century" w:cs="Century"/>
          <w:kern w:val="0"/>
          <w:sz w:val="16"/>
          <w:szCs w:val="16"/>
        </w:rPr>
        <w:t>：様々な物質や細胞を運ぶ蛋白性の液体。</w:t>
      </w:r>
    </w:p>
    <w:p w14:paraId="08CD4776" w14:textId="6FC54A6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・血清と血漿の違い</w:t>
      </w:r>
      <w:r w:rsidR="00687C08" w:rsidRPr="00687C08">
        <w:rPr>
          <w:rFonts w:ascii="Century" w:eastAsia="ＭＳ 明朝" w:hAnsi="Century" w:cs="Century" w:hint="eastAsia"/>
          <w:color w:val="0000FF"/>
          <w:kern w:val="0"/>
          <w:sz w:val="16"/>
          <w:szCs w:val="16"/>
        </w:rPr>
        <w:t>【血漿—凝固因子＝血清。もう固まらないから清らか】</w:t>
      </w:r>
    </w:p>
    <w:p w14:paraId="462914A3" w14:textId="77777777" w:rsidR="00687C08" w:rsidRDefault="00687C08" w:rsidP="00687C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00421C44">
        <w:rPr>
          <w:rFonts w:ascii="Century" w:eastAsia="ＭＳ 明朝" w:hAnsi="Century" w:cs="Century"/>
          <w:color w:val="FB0007"/>
          <w:kern w:val="0"/>
          <w:sz w:val="16"/>
          <w:szCs w:val="16"/>
        </w:rPr>
        <w:t>血清</w:t>
      </w:r>
    </w:p>
    <w:p w14:paraId="3ABA8E99" w14:textId="44825B3E" w:rsidR="00687C08" w:rsidRDefault="00687C08" w:rsidP="00687C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抗凝固剤を添加せずに血球が凝固した後の液性成分。</w:t>
      </w:r>
    </w:p>
    <w:p w14:paraId="463B2015" w14:textId="57F34472" w:rsidR="00421C44" w:rsidRDefault="00687C08" w:rsidP="00687C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血液が凝固するために必要な</w:t>
      </w:r>
      <w:r w:rsidR="00421C44" w:rsidRPr="00687C08">
        <w:rPr>
          <w:rFonts w:ascii="Century" w:eastAsia="ＭＳ 明朝" w:hAnsi="Century" w:cs="Century"/>
          <w:color w:val="FF0000"/>
          <w:kern w:val="0"/>
          <w:sz w:val="16"/>
          <w:szCs w:val="16"/>
        </w:rPr>
        <w:t>フィブリノーゲン</w:t>
      </w:r>
      <w:r w:rsidR="00421C44">
        <w:rPr>
          <w:rFonts w:ascii="Century" w:eastAsia="ＭＳ 明朝" w:hAnsi="Century" w:cs="Century"/>
          <w:kern w:val="0"/>
          <w:sz w:val="16"/>
          <w:szCs w:val="16"/>
        </w:rPr>
        <w:t>や</w:t>
      </w:r>
      <w:r w:rsidR="00421C44" w:rsidRPr="00687C08">
        <w:rPr>
          <w:rFonts w:ascii="Century" w:eastAsia="ＭＳ 明朝" w:hAnsi="Century" w:cs="Century"/>
          <w:color w:val="FF0000"/>
          <w:kern w:val="0"/>
          <w:sz w:val="16"/>
          <w:szCs w:val="16"/>
        </w:rPr>
        <w:t>血液凝固因子</w:t>
      </w:r>
      <w:r w:rsidR="00421C44">
        <w:rPr>
          <w:rFonts w:ascii="Century" w:eastAsia="ＭＳ 明朝" w:hAnsi="Century" w:cs="Century"/>
          <w:kern w:val="0"/>
          <w:sz w:val="16"/>
          <w:szCs w:val="16"/>
        </w:rPr>
        <w:t>が消費されている。</w:t>
      </w:r>
    </w:p>
    <w:p w14:paraId="654A9188" w14:textId="214D5392" w:rsidR="00421C44" w:rsidRDefault="00687C08" w:rsidP="00687C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00421C44">
        <w:rPr>
          <w:rFonts w:ascii="Century" w:eastAsia="ＭＳ 明朝" w:hAnsi="Century" w:cs="Century"/>
          <w:color w:val="FB0007"/>
          <w:kern w:val="0"/>
          <w:sz w:val="16"/>
          <w:szCs w:val="16"/>
        </w:rPr>
        <w:t>血漿</w:t>
      </w:r>
      <w:r w:rsidR="00421C44">
        <w:rPr>
          <w:rFonts w:ascii="Century" w:eastAsia="ＭＳ 明朝" w:hAnsi="Century" w:cs="Century"/>
          <w:kern w:val="0"/>
          <w:sz w:val="16"/>
          <w:szCs w:val="16"/>
        </w:rPr>
        <w:t>：抗凝固剤を添加して血球を凝固させずに遠心した後の液性成分。それら</w:t>
      </w:r>
      <w:r w:rsidR="00421C44">
        <w:rPr>
          <w:rFonts w:ascii="Century" w:eastAsia="ＭＳ 明朝" w:hAnsi="Century" w:cs="Century"/>
          <w:kern w:val="0"/>
          <w:sz w:val="16"/>
          <w:szCs w:val="16"/>
        </w:rPr>
        <w:t>↑</w:t>
      </w:r>
      <w:r w:rsidR="00421C44">
        <w:rPr>
          <w:rFonts w:ascii="Century" w:eastAsia="ＭＳ 明朝" w:hAnsi="Century" w:cs="Century"/>
          <w:kern w:val="0"/>
          <w:sz w:val="16"/>
          <w:szCs w:val="16"/>
        </w:rPr>
        <w:t>の成分が残っている。</w:t>
      </w:r>
    </w:p>
    <w:p w14:paraId="7EC48A1D" w14:textId="77777777" w:rsidR="00687C08" w:rsidRDefault="00687C0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8BDE851" w14:textId="46C0BBBD" w:rsidR="00421C44" w:rsidRPr="005C56E0" w:rsidRDefault="00687C0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Pr>
          <w:rFonts w:ascii="Century" w:eastAsia="ＭＳ 明朝" w:hAnsi="Century" w:cs="Century" w:hint="eastAsia"/>
          <w:kern w:val="0"/>
          <w:sz w:val="16"/>
          <w:szCs w:val="16"/>
        </w:rPr>
        <w:t>造血の部位</w:t>
      </w:r>
      <w:r w:rsidR="00DD4A84">
        <w:rPr>
          <w:rFonts w:ascii="Century" w:eastAsia="ＭＳ 明朝" w:hAnsi="Century" w:cs="Century" w:hint="eastAsia"/>
          <w:kern w:val="0"/>
          <w:sz w:val="16"/>
          <w:szCs w:val="16"/>
        </w:rPr>
        <w:t>の変化</w:t>
      </w:r>
      <w:r w:rsidR="005C56E0" w:rsidRPr="005C56E0">
        <w:rPr>
          <w:rFonts w:ascii="Century" w:eastAsia="ＭＳ 明朝" w:hAnsi="Century" w:cs="Century" w:hint="eastAsia"/>
          <w:kern w:val="0"/>
          <w:sz w:val="16"/>
          <w:szCs w:val="16"/>
        </w:rPr>
        <w:t>（</w:t>
      </w:r>
      <w:r w:rsidR="005C56E0" w:rsidRPr="005C56E0">
        <w:rPr>
          <w:rFonts w:ascii="Century" w:eastAsia="ＭＳ 明朝" w:hAnsi="Century" w:cs="Century" w:hint="eastAsia"/>
          <w:color w:val="FF6600"/>
          <w:kern w:val="0"/>
          <w:sz w:val="16"/>
          <w:szCs w:val="16"/>
        </w:rPr>
        <w:t>正</w:t>
      </w:r>
      <w:r w:rsidR="005C56E0" w:rsidRPr="005C56E0">
        <w:rPr>
          <w:rFonts w:ascii="Century" w:eastAsia="ＭＳ 明朝" w:hAnsi="Century" w:cs="Century"/>
          <w:color w:val="FF6600"/>
          <w:kern w:val="0"/>
          <w:sz w:val="16"/>
          <w:szCs w:val="16"/>
        </w:rPr>
        <w:t>484</w:t>
      </w:r>
      <w:r w:rsidR="005C56E0" w:rsidRPr="005C56E0">
        <w:rPr>
          <w:rFonts w:ascii="Century" w:eastAsia="ＭＳ 明朝" w:hAnsi="Century" w:cs="Century" w:hint="eastAsia"/>
          <w:kern w:val="0"/>
          <w:sz w:val="16"/>
          <w:szCs w:val="16"/>
        </w:rPr>
        <w:t>）</w:t>
      </w:r>
    </w:p>
    <w:p w14:paraId="62D09490" w14:textId="74BC2F9D" w:rsidR="00687C08" w:rsidRDefault="00687C0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rPr>
      </w:pPr>
      <w:r>
        <w:rPr>
          <w:rFonts w:ascii="Century" w:eastAsia="ＭＳ 明朝" w:hAnsi="Century" w:cs="Century"/>
          <w:kern w:val="0"/>
          <w:sz w:val="16"/>
          <w:szCs w:val="16"/>
        </w:rPr>
        <w:t>・</w:t>
      </w:r>
      <w:r w:rsidR="00DD4A84">
        <w:rPr>
          <w:rFonts w:ascii="Century" w:eastAsia="ＭＳ 明朝" w:hAnsi="Century" w:cs="Century" w:hint="eastAsia"/>
          <w:kern w:val="0"/>
          <w:sz w:val="16"/>
          <w:szCs w:val="16"/>
        </w:rPr>
        <w:t>胎生期：</w:t>
      </w:r>
      <w:r w:rsidRPr="005C56E0">
        <w:rPr>
          <w:rFonts w:ascii="Century" w:eastAsia="ＭＳ 明朝" w:hAnsi="Century" w:cs="Century"/>
          <w:color w:val="FF0000"/>
          <w:kern w:val="0"/>
          <w:sz w:val="16"/>
          <w:szCs w:val="16"/>
        </w:rPr>
        <w:t>卵黄嚢</w:t>
      </w:r>
      <w:r>
        <w:rPr>
          <w:rFonts w:ascii="Century" w:eastAsia="ＭＳ 明朝" w:hAnsi="Century" w:cs="Century" w:hint="eastAsia"/>
          <w:kern w:val="0"/>
          <w:sz w:val="16"/>
          <w:szCs w:val="16"/>
        </w:rPr>
        <w:t>→</w:t>
      </w:r>
      <w:r w:rsidRPr="005C56E0">
        <w:rPr>
          <w:rFonts w:ascii="Century" w:eastAsia="ＭＳ 明朝" w:hAnsi="Century" w:cs="Century"/>
          <w:color w:val="FF0000"/>
          <w:kern w:val="0"/>
          <w:sz w:val="16"/>
          <w:szCs w:val="16"/>
        </w:rPr>
        <w:t>肝臓</w:t>
      </w:r>
      <w:r>
        <w:rPr>
          <w:rFonts w:ascii="Century" w:eastAsia="ＭＳ 明朝" w:hAnsi="Century" w:cs="Century" w:hint="eastAsia"/>
          <w:kern w:val="0"/>
          <w:sz w:val="16"/>
          <w:szCs w:val="16"/>
        </w:rPr>
        <w:t>→</w:t>
      </w:r>
      <w:r w:rsidR="00421C44" w:rsidRPr="005C56E0">
        <w:rPr>
          <w:rFonts w:ascii="Century" w:eastAsia="ＭＳ 明朝" w:hAnsi="Century" w:cs="Century"/>
          <w:color w:val="FF0000"/>
          <w:kern w:val="0"/>
          <w:sz w:val="16"/>
          <w:szCs w:val="16"/>
        </w:rPr>
        <w:t>脾臓</w:t>
      </w:r>
      <w:r>
        <w:rPr>
          <w:rFonts w:ascii="Century" w:eastAsia="ＭＳ 明朝" w:hAnsi="Century" w:cs="Century" w:hint="eastAsia"/>
          <w:kern w:val="0"/>
          <w:sz w:val="16"/>
          <w:szCs w:val="16"/>
        </w:rPr>
        <w:t>→</w:t>
      </w:r>
      <w:r w:rsidR="00421C44" w:rsidRPr="005C56E0">
        <w:rPr>
          <w:rFonts w:ascii="Century" w:eastAsia="ＭＳ 明朝" w:hAnsi="Century" w:cs="Century"/>
          <w:color w:val="FF0000"/>
          <w:kern w:val="0"/>
          <w:sz w:val="16"/>
          <w:szCs w:val="16"/>
        </w:rPr>
        <w:t>骨髄</w:t>
      </w:r>
    </w:p>
    <w:p w14:paraId="070118D4" w14:textId="77777777" w:rsidR="00687C08" w:rsidRDefault="00687C0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rPr>
      </w:pPr>
      <w:r>
        <w:rPr>
          <w:rFonts w:ascii="Century" w:eastAsia="ＭＳ 明朝" w:hAnsi="Century" w:cs="Century" w:hint="eastAsia"/>
          <w:kern w:val="0"/>
          <w:sz w:val="16"/>
          <w:szCs w:val="16"/>
        </w:rPr>
        <w:t>・骨髄では、５ヶ月目で</w:t>
      </w:r>
      <w:r w:rsidRPr="005C56E0">
        <w:rPr>
          <w:rFonts w:ascii="Century" w:eastAsia="ＭＳ 明朝" w:hAnsi="Century" w:cs="Century"/>
          <w:color w:val="FF0000"/>
          <w:kern w:val="0"/>
          <w:sz w:val="16"/>
          <w:szCs w:val="16"/>
        </w:rPr>
        <w:t>白血球</w:t>
      </w:r>
      <w:r>
        <w:rPr>
          <w:rFonts w:ascii="Century" w:eastAsia="ＭＳ 明朝" w:hAnsi="Century" w:cs="Century"/>
          <w:kern w:val="0"/>
          <w:sz w:val="16"/>
          <w:szCs w:val="16"/>
        </w:rPr>
        <w:t>、</w:t>
      </w:r>
      <w:r w:rsidRPr="005C56E0">
        <w:rPr>
          <w:rFonts w:ascii="Century" w:eastAsia="ＭＳ 明朝" w:hAnsi="Century" w:cs="Century"/>
          <w:color w:val="FF0000"/>
          <w:kern w:val="0"/>
          <w:sz w:val="16"/>
          <w:szCs w:val="16"/>
        </w:rPr>
        <w:t>血小板</w:t>
      </w:r>
      <w:r>
        <w:rPr>
          <w:rFonts w:ascii="Century" w:eastAsia="ＭＳ 明朝" w:hAnsi="Century" w:cs="Century"/>
          <w:kern w:val="0"/>
          <w:sz w:val="16"/>
          <w:szCs w:val="16"/>
        </w:rPr>
        <w:t>が</w:t>
      </w:r>
      <w:r>
        <w:rPr>
          <w:rFonts w:ascii="Century" w:eastAsia="ＭＳ 明朝" w:hAnsi="Century" w:cs="Century" w:hint="eastAsia"/>
          <w:kern w:val="0"/>
          <w:sz w:val="16"/>
          <w:szCs w:val="16"/>
        </w:rPr>
        <w:t>、</w:t>
      </w:r>
      <w:r>
        <w:rPr>
          <w:rFonts w:ascii="Century" w:eastAsia="ＭＳ 明朝" w:hAnsi="Century" w:cs="Century"/>
          <w:kern w:val="0"/>
          <w:sz w:val="16"/>
          <w:szCs w:val="16"/>
        </w:rPr>
        <w:t>７ヶ月ごろ</w:t>
      </w:r>
      <w:r w:rsidRPr="005C56E0">
        <w:rPr>
          <w:rFonts w:ascii="Century" w:eastAsia="ＭＳ 明朝" w:hAnsi="Century" w:cs="Century"/>
          <w:color w:val="FF0000"/>
          <w:kern w:val="0"/>
          <w:sz w:val="16"/>
          <w:szCs w:val="16"/>
        </w:rPr>
        <w:t>赤血球</w:t>
      </w:r>
      <w:r>
        <w:rPr>
          <w:rFonts w:ascii="Century" w:eastAsia="ＭＳ 明朝" w:hAnsi="Century" w:cs="Century"/>
          <w:kern w:val="0"/>
          <w:sz w:val="16"/>
          <w:szCs w:val="16"/>
        </w:rPr>
        <w:t>も作られるようになる</w:t>
      </w:r>
    </w:p>
    <w:p w14:paraId="3CD04AC2" w14:textId="77777777" w:rsidR="005C56E0" w:rsidRDefault="00687C0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生後は</w:t>
      </w:r>
      <w:r w:rsidR="00421C44">
        <w:rPr>
          <w:rFonts w:ascii="Century" w:eastAsia="ＭＳ 明朝" w:hAnsi="Century" w:cs="Century"/>
          <w:color w:val="FB0007"/>
          <w:kern w:val="0"/>
          <w:sz w:val="16"/>
          <w:szCs w:val="16"/>
        </w:rPr>
        <w:t>骨髄</w:t>
      </w:r>
      <w:r w:rsidR="00421C44">
        <w:rPr>
          <w:rFonts w:ascii="Century" w:eastAsia="ＭＳ 明朝" w:hAnsi="Century" w:cs="Century"/>
          <w:kern w:val="0"/>
          <w:sz w:val="16"/>
          <w:szCs w:val="16"/>
        </w:rPr>
        <w:t>が造血の主体となり、最初はすべての骨で行われる</w:t>
      </w:r>
    </w:p>
    <w:p w14:paraId="4334DC5A" w14:textId="77777777" w:rsidR="005C56E0" w:rsidRDefault="005C56E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成人では</w:t>
      </w:r>
      <w:r w:rsidR="00421C44" w:rsidRPr="005C56E0">
        <w:rPr>
          <w:rFonts w:ascii="Century" w:eastAsia="ＭＳ 明朝" w:hAnsi="Century" w:cs="Century"/>
          <w:color w:val="FF0000"/>
          <w:kern w:val="0"/>
          <w:sz w:val="16"/>
          <w:szCs w:val="16"/>
        </w:rPr>
        <w:t>胸骨</w:t>
      </w:r>
      <w:r w:rsidR="00421C44">
        <w:rPr>
          <w:rFonts w:ascii="Century" w:eastAsia="ＭＳ 明朝" w:hAnsi="Century" w:cs="Century"/>
          <w:kern w:val="0"/>
          <w:sz w:val="16"/>
          <w:szCs w:val="16"/>
        </w:rPr>
        <w:t>、</w:t>
      </w:r>
      <w:r w:rsidR="00421C44" w:rsidRPr="005C56E0">
        <w:rPr>
          <w:rFonts w:ascii="Century" w:eastAsia="ＭＳ 明朝" w:hAnsi="Century" w:cs="Century"/>
          <w:color w:val="FF0000"/>
          <w:kern w:val="0"/>
          <w:sz w:val="16"/>
          <w:szCs w:val="16"/>
        </w:rPr>
        <w:t>肋骨</w:t>
      </w:r>
      <w:r w:rsidR="00421C44">
        <w:rPr>
          <w:rFonts w:ascii="Century" w:eastAsia="ＭＳ 明朝" w:hAnsi="Century" w:cs="Century"/>
          <w:kern w:val="0"/>
          <w:sz w:val="16"/>
          <w:szCs w:val="16"/>
        </w:rPr>
        <w:t>、</w:t>
      </w:r>
      <w:r w:rsidR="00421C44" w:rsidRPr="005C56E0">
        <w:rPr>
          <w:rFonts w:ascii="Century" w:eastAsia="ＭＳ 明朝" w:hAnsi="Century" w:cs="Century"/>
          <w:color w:val="FF0000"/>
          <w:kern w:val="0"/>
          <w:sz w:val="16"/>
          <w:szCs w:val="16"/>
        </w:rPr>
        <w:t>骨盤</w:t>
      </w:r>
      <w:r w:rsidR="00421C44">
        <w:rPr>
          <w:rFonts w:ascii="Century" w:eastAsia="ＭＳ 明朝" w:hAnsi="Century" w:cs="Century"/>
          <w:kern w:val="0"/>
          <w:sz w:val="16"/>
          <w:szCs w:val="16"/>
        </w:rPr>
        <w:t>、</w:t>
      </w:r>
      <w:r w:rsidR="00421C44" w:rsidRPr="005C56E0">
        <w:rPr>
          <w:rFonts w:ascii="Century" w:eastAsia="ＭＳ 明朝" w:hAnsi="Century" w:cs="Century"/>
          <w:color w:val="FF0000"/>
          <w:kern w:val="0"/>
          <w:sz w:val="16"/>
          <w:szCs w:val="16"/>
        </w:rPr>
        <w:t>椎体</w:t>
      </w:r>
      <w:r w:rsidR="00421C44">
        <w:rPr>
          <w:rFonts w:ascii="Century" w:eastAsia="ＭＳ 明朝" w:hAnsi="Century" w:cs="Century"/>
          <w:kern w:val="0"/>
          <w:sz w:val="16"/>
          <w:szCs w:val="16"/>
        </w:rPr>
        <w:t>、</w:t>
      </w:r>
      <w:r w:rsidR="00421C44" w:rsidRPr="005C56E0">
        <w:rPr>
          <w:rFonts w:ascii="Century" w:eastAsia="ＭＳ 明朝" w:hAnsi="Century" w:cs="Century"/>
          <w:color w:val="FF0000"/>
          <w:kern w:val="0"/>
          <w:sz w:val="16"/>
          <w:szCs w:val="16"/>
        </w:rPr>
        <w:t>頭蓋骨</w:t>
      </w:r>
      <w:r w:rsidR="00421C44">
        <w:rPr>
          <w:rFonts w:ascii="Century" w:eastAsia="ＭＳ 明朝" w:hAnsi="Century" w:cs="Century"/>
          <w:kern w:val="0"/>
          <w:sz w:val="16"/>
          <w:szCs w:val="16"/>
        </w:rPr>
        <w:t>など限られた場所だけになり、残りは脂肪に置換される。</w:t>
      </w:r>
    </w:p>
    <w:p w14:paraId="28866A6E" w14:textId="4918EDD3" w:rsidR="00421C44" w:rsidRDefault="005C56E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u w:color="FB0007"/>
        </w:rPr>
      </w:pPr>
      <w:r>
        <w:rPr>
          <w:rFonts w:ascii="Century" w:eastAsia="ＭＳ 明朝" w:hAnsi="Century" w:cs="Century" w:hint="eastAsia"/>
          <w:kern w:val="0"/>
          <w:sz w:val="16"/>
          <w:szCs w:val="16"/>
        </w:rPr>
        <w:t>・</w:t>
      </w:r>
      <w:r w:rsidR="00421C44" w:rsidRPr="00687C08">
        <w:rPr>
          <w:rFonts w:ascii="Century" w:eastAsia="ＭＳ 明朝" w:hAnsi="Century" w:cs="Century"/>
          <w:kern w:val="0"/>
          <w:sz w:val="16"/>
          <w:szCs w:val="16"/>
        </w:rPr>
        <w:t>造血を営む骨髄を</w:t>
      </w:r>
      <w:r w:rsidR="00421C44" w:rsidRPr="00687C08">
        <w:rPr>
          <w:rFonts w:ascii="Century" w:eastAsia="ＭＳ 明朝" w:hAnsi="Century" w:cs="Century"/>
          <w:color w:val="FB0007"/>
          <w:kern w:val="0"/>
          <w:sz w:val="16"/>
          <w:szCs w:val="16"/>
        </w:rPr>
        <w:t>赤色骨髄</w:t>
      </w:r>
      <w:r w:rsidR="00421C44" w:rsidRPr="00687C08">
        <w:rPr>
          <w:rFonts w:ascii="Century" w:eastAsia="ＭＳ 明朝" w:hAnsi="Century" w:cs="Century"/>
          <w:kern w:val="0"/>
          <w:sz w:val="16"/>
          <w:szCs w:val="16"/>
        </w:rPr>
        <w:t>、脂肪に置換されたものを</w:t>
      </w:r>
      <w:r w:rsidR="00421C44" w:rsidRPr="00687C08">
        <w:rPr>
          <w:rFonts w:ascii="Century" w:eastAsia="ＭＳ 明朝" w:hAnsi="Century" w:cs="Century"/>
          <w:color w:val="FB0007"/>
          <w:kern w:val="0"/>
          <w:sz w:val="16"/>
          <w:szCs w:val="16"/>
        </w:rPr>
        <w:t>黄色骨髄</w:t>
      </w:r>
      <w:r w:rsidR="00421C44">
        <w:rPr>
          <w:rFonts w:ascii="Century" w:eastAsia="ＭＳ 明朝" w:hAnsi="Century" w:cs="Century"/>
          <w:kern w:val="0"/>
          <w:sz w:val="16"/>
          <w:szCs w:val="16"/>
          <w:u w:color="FB0007"/>
        </w:rPr>
        <w:t>という。</w:t>
      </w:r>
    </w:p>
    <w:p w14:paraId="47ADD34E" w14:textId="627D69FD"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hanging="480"/>
        <w:rPr>
          <w:rFonts w:ascii="Century" w:eastAsia="ＭＳ 明朝" w:hAnsi="Century" w:cs="Century"/>
          <w:kern w:val="0"/>
          <w:sz w:val="16"/>
          <w:szCs w:val="16"/>
          <w:u w:color="FB0007"/>
        </w:rPr>
      </w:pPr>
      <w:r>
        <w:rPr>
          <w:rFonts w:ascii="Century" w:eastAsia="ＭＳ 明朝" w:hAnsi="Century" w:cs="Century"/>
          <w:kern w:val="0"/>
          <w:sz w:val="16"/>
          <w:szCs w:val="16"/>
          <w:u w:color="FB0007"/>
        </w:rPr>
        <w:t>・赤色骨髄</w:t>
      </w:r>
      <w:r w:rsidR="005C56E0">
        <w:rPr>
          <w:rFonts w:ascii="Century" w:eastAsia="ＭＳ 明朝" w:hAnsi="Century" w:cs="Century" w:hint="eastAsia"/>
          <w:kern w:val="0"/>
          <w:sz w:val="16"/>
          <w:szCs w:val="16"/>
          <w:u w:color="FB0007"/>
        </w:rPr>
        <w:t>の構造</w:t>
      </w:r>
      <w:r>
        <w:rPr>
          <w:rFonts w:ascii="Century" w:eastAsia="ＭＳ 明朝" w:hAnsi="Century" w:cs="Century"/>
          <w:kern w:val="0"/>
          <w:sz w:val="16"/>
          <w:szCs w:val="16"/>
          <w:u w:color="FB0007"/>
        </w:rPr>
        <w:t xml:space="preserve">　</w:t>
      </w:r>
    </w:p>
    <w:p w14:paraId="20178465" w14:textId="68CDC8BD" w:rsidR="00421C44" w:rsidRPr="005C56E0" w:rsidRDefault="005C56E0" w:rsidP="005C56E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kern w:val="0"/>
          <w:sz w:val="16"/>
          <w:szCs w:val="16"/>
          <w:u w:color="FB0007"/>
        </w:rPr>
        <w:t>・</w:t>
      </w:r>
      <w:r w:rsidR="00421C44">
        <w:rPr>
          <w:rFonts w:ascii="Century" w:eastAsia="ＭＳ 明朝" w:hAnsi="Century" w:cs="Century"/>
          <w:color w:val="FB0007"/>
          <w:kern w:val="0"/>
          <w:sz w:val="16"/>
          <w:szCs w:val="16"/>
          <w:u w:color="FB0007"/>
        </w:rPr>
        <w:t>骨梁柱</w:t>
      </w:r>
      <w:r w:rsidRPr="005C56E0">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骨の出っ張り</w:t>
      </w:r>
      <w:r>
        <w:rPr>
          <w:rFonts w:ascii="Century" w:eastAsia="ＭＳ 明朝" w:hAnsi="Century" w:cs="Century" w:hint="eastAsia"/>
          <w:kern w:val="0"/>
          <w:sz w:val="16"/>
          <w:szCs w:val="16"/>
          <w:u w:color="FB0007"/>
        </w:rPr>
        <w:t>。ここを</w:t>
      </w:r>
      <w:r w:rsidR="00421C44" w:rsidRPr="005C56E0">
        <w:rPr>
          <w:rFonts w:ascii="Century" w:eastAsia="ＭＳ 明朝" w:hAnsi="Century" w:cs="Century"/>
          <w:color w:val="FF0000"/>
          <w:kern w:val="0"/>
          <w:sz w:val="16"/>
          <w:szCs w:val="16"/>
          <w:u w:color="FB0007"/>
        </w:rPr>
        <w:t>脂肪細胞</w:t>
      </w:r>
      <w:r>
        <w:rPr>
          <w:rFonts w:ascii="Century" w:eastAsia="ＭＳ 明朝" w:hAnsi="Century" w:cs="Century" w:hint="eastAsia"/>
          <w:kern w:val="0"/>
          <w:sz w:val="16"/>
          <w:szCs w:val="16"/>
          <w:u w:color="FB0007"/>
        </w:rPr>
        <w:t>と</w:t>
      </w:r>
      <w:r w:rsidR="00421C44" w:rsidRPr="005C56E0">
        <w:rPr>
          <w:rFonts w:ascii="Century" w:eastAsia="ＭＳ 明朝" w:hAnsi="Century" w:cs="Century"/>
          <w:color w:val="FF0000"/>
          <w:kern w:val="0"/>
          <w:sz w:val="16"/>
          <w:szCs w:val="16"/>
          <w:u w:color="FB0007"/>
        </w:rPr>
        <w:t>骨髄造血系幹細胞</w:t>
      </w:r>
      <w:r>
        <w:rPr>
          <w:rFonts w:ascii="Century" w:eastAsia="ＭＳ 明朝" w:hAnsi="Century" w:cs="Century" w:hint="eastAsia"/>
          <w:kern w:val="0"/>
          <w:sz w:val="16"/>
          <w:szCs w:val="16"/>
          <w:u w:color="FB0007"/>
        </w:rPr>
        <w:t>が満たす</w:t>
      </w:r>
      <w:r w:rsidR="00421C44">
        <w:rPr>
          <w:rFonts w:ascii="Century" w:eastAsia="ＭＳ 明朝" w:hAnsi="Century" w:cs="Century"/>
          <w:kern w:val="0"/>
          <w:sz w:val="16"/>
          <w:szCs w:val="16"/>
          <w:u w:color="FB0007"/>
        </w:rPr>
        <w:t>。</w:t>
      </w:r>
    </w:p>
    <w:p w14:paraId="413ECE83" w14:textId="7B06EB93" w:rsidR="00421C44" w:rsidRDefault="005C56E0" w:rsidP="005C56E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kern w:val="0"/>
          <w:sz w:val="16"/>
          <w:szCs w:val="16"/>
          <w:u w:color="FB0007"/>
        </w:rPr>
        <w:t>・</w:t>
      </w:r>
      <w:r>
        <w:rPr>
          <w:rFonts w:ascii="Century" w:eastAsia="ＭＳ 明朝" w:hAnsi="Century" w:cs="Century"/>
          <w:color w:val="FB0007"/>
          <w:kern w:val="0"/>
          <w:sz w:val="16"/>
          <w:szCs w:val="16"/>
          <w:u w:color="FB0007"/>
        </w:rPr>
        <w:t>洞様血管</w:t>
      </w:r>
      <w:r w:rsidR="00DD4A84">
        <w:rPr>
          <w:rFonts w:ascii="Century" w:eastAsia="ＭＳ 明朝" w:hAnsi="Century" w:cs="Century"/>
          <w:kern w:val="0"/>
          <w:sz w:val="16"/>
          <w:szCs w:val="16"/>
          <w:u w:color="FB0007"/>
        </w:rPr>
        <w:t>：管腔の広い血管</w:t>
      </w:r>
      <w:r w:rsidR="00DD4A84">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形成された血球がこの場所から体内に出ていく。</w:t>
      </w:r>
      <w:r w:rsidR="00DD4A84" w:rsidRPr="00DD4A84">
        <w:rPr>
          <w:rFonts w:ascii="Century" w:eastAsia="ＭＳ 明朝" w:hAnsi="Century" w:cs="Century" w:hint="eastAsia"/>
          <w:color w:val="0000FF"/>
          <w:kern w:val="0"/>
          <w:sz w:val="16"/>
          <w:szCs w:val="16"/>
          <w:u w:color="FB0007"/>
        </w:rPr>
        <w:t>肝臓、毛細血管でも同名の血管</w:t>
      </w:r>
      <w:r w:rsidR="00DD4A84">
        <w:rPr>
          <w:rFonts w:ascii="Century" w:eastAsia="ＭＳ 明朝" w:hAnsi="Century" w:cs="Century" w:hint="eastAsia"/>
          <w:color w:val="0000FF"/>
          <w:kern w:val="0"/>
          <w:sz w:val="16"/>
          <w:szCs w:val="16"/>
          <w:u w:color="FB0007"/>
        </w:rPr>
        <w:t>がある</w:t>
      </w:r>
    </w:p>
    <w:p w14:paraId="21855DCB" w14:textId="788D62E2" w:rsidR="00421C44" w:rsidRDefault="005C56E0" w:rsidP="005C56E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kern w:val="0"/>
          <w:sz w:val="16"/>
          <w:szCs w:val="16"/>
          <w:u w:color="FB0007"/>
        </w:rPr>
        <w:t>・</w:t>
      </w:r>
      <w:r w:rsidR="00421C44">
        <w:rPr>
          <w:rFonts w:ascii="Century" w:eastAsia="ＭＳ 明朝" w:hAnsi="Century" w:cs="Century"/>
          <w:color w:val="FB0007"/>
          <w:kern w:val="0"/>
          <w:sz w:val="16"/>
          <w:szCs w:val="16"/>
          <w:u w:color="FB0007"/>
        </w:rPr>
        <w:t>細網細胞</w:t>
      </w:r>
      <w:r w:rsidR="00421C44">
        <w:rPr>
          <w:rFonts w:ascii="Century" w:eastAsia="ＭＳ 明朝" w:hAnsi="Century" w:cs="Century"/>
          <w:kern w:val="0"/>
          <w:sz w:val="16"/>
          <w:szCs w:val="16"/>
          <w:u w:color="FB0007"/>
        </w:rPr>
        <w:t>：血球とは異なる星状の細胞。細胞自身とこれが作り出す細網線維は洞様血管と骨の間に網のように張り巡らされ、そのなかで造血が行われる。</w:t>
      </w:r>
    </w:p>
    <w:p w14:paraId="146C054C" w14:textId="631781E5" w:rsidR="00421C44" w:rsidRDefault="005C56E0" w:rsidP="005C56E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kern w:val="0"/>
          <w:sz w:val="16"/>
          <w:szCs w:val="16"/>
          <w:u w:color="FB0007"/>
        </w:rPr>
        <w:t>・</w:t>
      </w:r>
      <w:r w:rsidR="00421C44">
        <w:rPr>
          <w:rFonts w:ascii="Century" w:eastAsia="ＭＳ 明朝" w:hAnsi="Century" w:cs="Century"/>
          <w:color w:val="FB0007"/>
          <w:kern w:val="0"/>
          <w:sz w:val="16"/>
          <w:szCs w:val="16"/>
          <w:u w:color="FB0007"/>
        </w:rPr>
        <w:t>骨髄間葉系幹細胞</w:t>
      </w:r>
      <w:r w:rsidR="00421C44">
        <w:rPr>
          <w:rFonts w:ascii="Century" w:eastAsia="ＭＳ 明朝" w:hAnsi="Century" w:cs="Century"/>
          <w:kern w:val="0"/>
          <w:sz w:val="16"/>
          <w:szCs w:val="16"/>
          <w:u w:color="FB0007"/>
        </w:rPr>
        <w:t>：造血能を持たず脂肪細胞、軟骨細胞、骨芽細胞或いは神経細胞、心筋細胞などに分化できる能力を持つ多能性幹細胞</w:t>
      </w:r>
    </w:p>
    <w:p w14:paraId="2335E89D" w14:textId="77777777" w:rsidR="00584C5C" w:rsidRDefault="00584C5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0F13F234" w14:textId="6C51D71F"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584C5C">
        <w:rPr>
          <w:rFonts w:ascii="Century" w:eastAsia="ＭＳ 明朝" w:hAnsi="Century" w:cs="Century"/>
          <w:color w:val="FF0000"/>
          <w:kern w:val="0"/>
          <w:sz w:val="16"/>
          <w:szCs w:val="16"/>
          <w:u w:color="FB0007"/>
        </w:rPr>
        <w:t>造血幹細胞</w:t>
      </w:r>
      <w:r w:rsidR="00584C5C">
        <w:rPr>
          <w:rFonts w:ascii="Century" w:eastAsia="ＭＳ 明朝" w:hAnsi="Century" w:cs="Century" w:hint="eastAsia"/>
          <w:kern w:val="0"/>
          <w:sz w:val="16"/>
          <w:szCs w:val="16"/>
          <w:u w:color="FB0007"/>
        </w:rPr>
        <w:t>（</w:t>
      </w:r>
      <w:r w:rsidR="00584C5C" w:rsidRPr="00584C5C">
        <w:rPr>
          <w:rFonts w:ascii="Century" w:eastAsia="ＭＳ 明朝" w:hAnsi="Century" w:cs="Century" w:hint="eastAsia"/>
          <w:color w:val="FF6600"/>
          <w:kern w:val="0"/>
          <w:sz w:val="16"/>
          <w:szCs w:val="16"/>
          <w:u w:color="FB0007"/>
        </w:rPr>
        <w:t>正</w:t>
      </w:r>
      <w:r w:rsidR="00584C5C" w:rsidRPr="00584C5C">
        <w:rPr>
          <w:rFonts w:ascii="Century" w:eastAsia="ＭＳ 明朝" w:hAnsi="Century" w:cs="Century"/>
          <w:color w:val="FF6600"/>
          <w:kern w:val="0"/>
          <w:sz w:val="16"/>
          <w:szCs w:val="16"/>
          <w:u w:color="FB0007"/>
        </w:rPr>
        <w:t>486</w:t>
      </w:r>
      <w:r w:rsidR="00584C5C">
        <w:rPr>
          <w:rFonts w:ascii="Century" w:eastAsia="ＭＳ 明朝" w:hAnsi="Century" w:cs="Century" w:hint="eastAsia"/>
          <w:kern w:val="0"/>
          <w:sz w:val="16"/>
          <w:szCs w:val="16"/>
          <w:u w:color="FB0007"/>
        </w:rPr>
        <w:t>）</w:t>
      </w:r>
    </w:p>
    <w:p w14:paraId="1AB6C257" w14:textId="1FE89230" w:rsidR="00584C5C" w:rsidRDefault="00584C5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・すべての血球はここから分化する</w:t>
      </w:r>
    </w:p>
    <w:p w14:paraId="7E01D648" w14:textId="538854D9" w:rsidR="00584C5C" w:rsidRDefault="00584C5C" w:rsidP="00584C5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color w:val="FB0007"/>
          <w:kern w:val="0"/>
          <w:sz w:val="16"/>
          <w:szCs w:val="16"/>
          <w:u w:color="FB0007"/>
        </w:rPr>
        <w:t xml:space="preserve">　</w:t>
      </w:r>
      <w:r w:rsidR="00421C44" w:rsidRPr="00584C5C">
        <w:rPr>
          <w:rFonts w:ascii="Century" w:eastAsia="ＭＳ 明朝" w:hAnsi="Century" w:cs="Century"/>
          <w:kern w:val="0"/>
          <w:sz w:val="16"/>
          <w:szCs w:val="16"/>
          <w:u w:color="FB0007"/>
        </w:rPr>
        <w:t>・</w:t>
      </w:r>
      <w:r>
        <w:rPr>
          <w:rFonts w:ascii="Century" w:eastAsia="ＭＳ 明朝" w:hAnsi="Century" w:cs="Century" w:hint="eastAsia"/>
          <w:kern w:val="0"/>
          <w:sz w:val="16"/>
          <w:szCs w:val="16"/>
          <w:u w:color="FB0007"/>
        </w:rPr>
        <w:t>膜に</w:t>
      </w:r>
      <w:r w:rsidR="00421C44" w:rsidRPr="00DD4A84">
        <w:rPr>
          <w:rFonts w:ascii="Century" w:eastAsia="ＭＳ 明朝" w:hAnsi="Century" w:cs="Century"/>
          <w:color w:val="FF0000"/>
          <w:kern w:val="0"/>
          <w:sz w:val="16"/>
          <w:szCs w:val="16"/>
          <w:u w:color="FB0007"/>
        </w:rPr>
        <w:t>c-kit</w:t>
      </w:r>
      <w:r w:rsidR="00421C44" w:rsidRPr="00DD4A84">
        <w:rPr>
          <w:rFonts w:ascii="Century" w:eastAsia="ＭＳ 明朝" w:hAnsi="Century" w:cs="Century"/>
          <w:color w:val="FF0000"/>
          <w:kern w:val="0"/>
          <w:sz w:val="16"/>
          <w:szCs w:val="16"/>
          <w:u w:color="FB0007"/>
        </w:rPr>
        <w:t>レセプター</w:t>
      </w:r>
      <w:r w:rsidR="00421C44">
        <w:rPr>
          <w:rFonts w:ascii="Century" w:eastAsia="ＭＳ 明朝" w:hAnsi="Century" w:cs="Century"/>
          <w:kern w:val="0"/>
          <w:sz w:val="16"/>
          <w:szCs w:val="16"/>
          <w:u w:color="FB0007"/>
        </w:rPr>
        <w:t>(</w:t>
      </w:r>
      <w:r w:rsidR="00421C44">
        <w:rPr>
          <w:rFonts w:ascii="Century" w:eastAsia="ＭＳ 明朝" w:hAnsi="Century" w:cs="Century"/>
          <w:kern w:val="0"/>
          <w:sz w:val="16"/>
          <w:szCs w:val="16"/>
          <w:u w:color="FB0007"/>
        </w:rPr>
        <w:t>膜貫通型蛋白</w:t>
      </w:r>
      <w:r w:rsidR="00421C44">
        <w:rPr>
          <w:rFonts w:ascii="Century" w:eastAsia="ＭＳ 明朝" w:hAnsi="Century" w:cs="Century"/>
          <w:kern w:val="0"/>
          <w:sz w:val="16"/>
          <w:szCs w:val="16"/>
          <w:u w:color="FB0007"/>
        </w:rPr>
        <w:t>)</w:t>
      </w:r>
      <w:r w:rsidR="00421C44">
        <w:rPr>
          <w:rFonts w:ascii="Century" w:eastAsia="ＭＳ 明朝" w:hAnsi="Century" w:cs="Century"/>
          <w:kern w:val="0"/>
          <w:sz w:val="21"/>
          <w:szCs w:val="21"/>
          <w:u w:color="FB0007"/>
        </w:rPr>
        <w:t xml:space="preserve"> </w:t>
      </w:r>
      <w:r w:rsidR="00421C44">
        <w:rPr>
          <w:rFonts w:ascii="Century" w:eastAsia="ＭＳ 明朝" w:hAnsi="Century" w:cs="Century"/>
          <w:kern w:val="0"/>
          <w:sz w:val="16"/>
          <w:szCs w:val="16"/>
          <w:u w:color="FB0007"/>
        </w:rPr>
        <w:t>を持つ。</w:t>
      </w:r>
    </w:p>
    <w:p w14:paraId="0B3F7435" w14:textId="4500D11C" w:rsidR="00421C44" w:rsidRDefault="00584C5C" w:rsidP="00584C5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color w:val="FB0007"/>
          <w:kern w:val="0"/>
          <w:sz w:val="16"/>
          <w:szCs w:val="16"/>
          <w:u w:color="FB0007"/>
        </w:rPr>
        <w:t xml:space="preserve">　</w:t>
      </w:r>
      <w:r w:rsidRPr="00584C5C">
        <w:rPr>
          <w:rFonts w:ascii="Century" w:eastAsia="ＭＳ 明朝" w:hAnsi="Century" w:cs="Century" w:hint="eastAsia"/>
          <w:kern w:val="0"/>
          <w:sz w:val="16"/>
          <w:szCs w:val="16"/>
          <w:u w:color="FB0007"/>
        </w:rPr>
        <w:t>・</w:t>
      </w:r>
      <w:r w:rsidR="00421C44" w:rsidRPr="00584C5C">
        <w:rPr>
          <w:rFonts w:ascii="Century" w:eastAsia="ＭＳ 明朝" w:hAnsi="Century" w:cs="Century"/>
          <w:color w:val="FF0000"/>
          <w:kern w:val="0"/>
          <w:sz w:val="16"/>
          <w:szCs w:val="16"/>
          <w:u w:color="FB0007"/>
        </w:rPr>
        <w:t>Stem cell factor</w:t>
      </w:r>
      <w:r w:rsidR="00421C44">
        <w:rPr>
          <w:rFonts w:ascii="Century" w:eastAsia="ＭＳ 明朝" w:hAnsi="Century" w:cs="Century"/>
          <w:kern w:val="0"/>
          <w:sz w:val="16"/>
          <w:szCs w:val="16"/>
          <w:u w:color="FB0007"/>
        </w:rPr>
        <w:t xml:space="preserve">, </w:t>
      </w:r>
      <w:r w:rsidR="00421C44" w:rsidRPr="00584C5C">
        <w:rPr>
          <w:rFonts w:ascii="Century" w:eastAsia="ＭＳ 明朝" w:hAnsi="Century" w:cs="Century"/>
          <w:color w:val="FF0000"/>
          <w:kern w:val="0"/>
          <w:sz w:val="16"/>
          <w:szCs w:val="16"/>
          <w:u w:color="FB0007"/>
        </w:rPr>
        <w:t>thrombopoietin</w:t>
      </w:r>
      <w:r w:rsidR="00421C44">
        <w:rPr>
          <w:rFonts w:ascii="Century" w:eastAsia="ＭＳ 明朝" w:hAnsi="Century" w:cs="Century"/>
          <w:kern w:val="0"/>
          <w:sz w:val="16"/>
          <w:szCs w:val="16"/>
          <w:u w:color="FB0007"/>
        </w:rPr>
        <w:t xml:space="preserve">, </w:t>
      </w:r>
      <w:r w:rsidR="00421C44" w:rsidRPr="00584C5C">
        <w:rPr>
          <w:rFonts w:ascii="Century" w:eastAsia="ＭＳ 明朝" w:hAnsi="Century" w:cs="Century"/>
          <w:color w:val="FF0000"/>
          <w:kern w:val="0"/>
          <w:sz w:val="16"/>
          <w:szCs w:val="16"/>
          <w:u w:color="FB0007"/>
        </w:rPr>
        <w:t>インターロイキン</w:t>
      </w:r>
      <w:r w:rsidR="00421C44">
        <w:rPr>
          <w:rFonts w:ascii="Century" w:eastAsia="ＭＳ 明朝" w:hAnsi="Century" w:cs="Century"/>
          <w:kern w:val="0"/>
          <w:sz w:val="16"/>
          <w:szCs w:val="16"/>
          <w:u w:color="FB0007"/>
        </w:rPr>
        <w:t>,Flt3</w:t>
      </w:r>
      <w:r w:rsidR="00421C44">
        <w:rPr>
          <w:rFonts w:ascii="Century" w:eastAsia="ＭＳ 明朝" w:hAnsi="Century" w:cs="Century"/>
          <w:kern w:val="0"/>
          <w:sz w:val="16"/>
          <w:szCs w:val="16"/>
          <w:u w:color="FB0007"/>
        </w:rPr>
        <w:t>などの刺激、作用により分化が開始する。</w:t>
      </w:r>
    </w:p>
    <w:p w14:paraId="1C59DB64" w14:textId="1804B1E2" w:rsidR="00421C44" w:rsidRDefault="00584C5C" w:rsidP="00584C5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color w:val="FB0007"/>
          <w:kern w:val="0"/>
          <w:sz w:val="16"/>
          <w:szCs w:val="16"/>
          <w:u w:color="FB0007"/>
        </w:rPr>
        <w:t xml:space="preserve">　</w:t>
      </w:r>
      <w:r w:rsidR="00421C44" w:rsidRPr="00584C5C">
        <w:rPr>
          <w:rFonts w:ascii="Century" w:eastAsia="ＭＳ 明朝" w:hAnsi="Century" w:cs="Century"/>
          <w:kern w:val="0"/>
          <w:sz w:val="16"/>
          <w:szCs w:val="16"/>
          <w:u w:color="FB0007"/>
        </w:rPr>
        <w:t>・</w:t>
      </w:r>
      <w:r w:rsidR="00421C44">
        <w:rPr>
          <w:rFonts w:ascii="Century" w:eastAsia="ＭＳ 明朝" w:hAnsi="Century" w:cs="Century"/>
          <w:color w:val="FB0007"/>
          <w:kern w:val="0"/>
          <w:sz w:val="16"/>
          <w:szCs w:val="16"/>
          <w:u w:color="FB0007"/>
        </w:rPr>
        <w:t>骨髄系幹細胞</w:t>
      </w:r>
      <w:r w:rsidR="00421C44">
        <w:rPr>
          <w:rFonts w:ascii="Century" w:eastAsia="ＭＳ 明朝" w:hAnsi="Century" w:cs="Century"/>
          <w:kern w:val="0"/>
          <w:sz w:val="16"/>
          <w:szCs w:val="16"/>
          <w:u w:color="FB0007"/>
        </w:rPr>
        <w:t>と</w:t>
      </w:r>
      <w:r w:rsidR="00421C44">
        <w:rPr>
          <w:rFonts w:ascii="Century" w:eastAsia="ＭＳ 明朝" w:hAnsi="Century" w:cs="Century"/>
          <w:color w:val="FB0007"/>
          <w:kern w:val="0"/>
          <w:sz w:val="16"/>
          <w:szCs w:val="16"/>
          <w:u w:color="FB0007"/>
        </w:rPr>
        <w:t>リンパ球系幹細胞</w:t>
      </w:r>
      <w:r w:rsidR="00421C44">
        <w:rPr>
          <w:rFonts w:ascii="Century" w:eastAsia="ＭＳ 明朝" w:hAnsi="Century" w:cs="Century"/>
          <w:kern w:val="0"/>
          <w:sz w:val="16"/>
          <w:szCs w:val="16"/>
          <w:u w:color="FB0007"/>
        </w:rPr>
        <w:t>に分化する。</w:t>
      </w:r>
    </w:p>
    <w:p w14:paraId="0728FBCE" w14:textId="682760FB" w:rsidR="00584C5C" w:rsidRDefault="00584C5C" w:rsidP="00584C5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color w:val="FB0007"/>
          <w:kern w:val="0"/>
          <w:sz w:val="16"/>
          <w:szCs w:val="16"/>
          <w:u w:color="FB0007"/>
        </w:rPr>
        <w:t xml:space="preserve">　　</w:t>
      </w:r>
      <w:r>
        <w:rPr>
          <w:rFonts w:ascii="Century" w:eastAsia="ＭＳ 明朝" w:hAnsi="Century" w:cs="Century" w:hint="eastAsia"/>
          <w:kern w:val="0"/>
          <w:sz w:val="16"/>
          <w:szCs w:val="16"/>
          <w:u w:color="FB0007"/>
        </w:rPr>
        <w:t>（リンパ球以外はすべて骨髄系幹細胞から分化。これを促すのは</w:t>
      </w:r>
      <w:r w:rsidRPr="00584C5C">
        <w:rPr>
          <w:rFonts w:ascii="Century" w:eastAsia="ＭＳ 明朝" w:hAnsi="Century" w:cs="Century" w:hint="eastAsia"/>
          <w:color w:val="FF0000"/>
          <w:kern w:val="0"/>
          <w:sz w:val="16"/>
          <w:szCs w:val="16"/>
          <w:u w:color="FB0007"/>
        </w:rPr>
        <w:t>成長因子</w:t>
      </w:r>
      <w:r>
        <w:rPr>
          <w:rFonts w:ascii="Century" w:eastAsia="ＭＳ 明朝" w:hAnsi="Century" w:cs="Century" w:hint="eastAsia"/>
          <w:kern w:val="0"/>
          <w:sz w:val="16"/>
          <w:szCs w:val="16"/>
          <w:u w:color="FB0007"/>
        </w:rPr>
        <w:t>）</w:t>
      </w:r>
    </w:p>
    <w:p w14:paraId="49C06914" w14:textId="4EF64CD6" w:rsidR="00584C5C" w:rsidRDefault="00DD4A84" w:rsidP="00584C5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・血球の分化に共通する特徴</w:t>
      </w:r>
    </w:p>
    <w:p w14:paraId="59EE8508" w14:textId="794EFC82" w:rsidR="00DD4A84" w:rsidRPr="00DD4A84" w:rsidRDefault="00DD4A84" w:rsidP="00DD4A84">
      <w:pPr>
        <w:pStyle w:val="a5"/>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DD4A84">
        <w:rPr>
          <w:rFonts w:ascii="Century" w:eastAsia="ＭＳ 明朝" w:hAnsi="Century" w:cs="Century" w:hint="eastAsia"/>
          <w:kern w:val="0"/>
          <w:sz w:val="16"/>
          <w:szCs w:val="16"/>
          <w:u w:color="FB0007"/>
        </w:rPr>
        <w:t>核は成熟とともに</w:t>
      </w:r>
      <w:r w:rsidRPr="00DD4A84">
        <w:rPr>
          <w:rFonts w:ascii="Century" w:eastAsia="ＭＳ 明朝" w:hAnsi="Century" w:cs="Century" w:hint="eastAsia"/>
          <w:color w:val="FF0000"/>
          <w:kern w:val="0"/>
          <w:sz w:val="16"/>
          <w:szCs w:val="16"/>
          <w:u w:color="FB0007"/>
        </w:rPr>
        <w:t>小さく</w:t>
      </w:r>
      <w:r w:rsidRPr="00DD4A84">
        <w:rPr>
          <w:rFonts w:ascii="Century" w:eastAsia="ＭＳ 明朝" w:hAnsi="Century" w:cs="Century" w:hint="eastAsia"/>
          <w:kern w:val="0"/>
          <w:sz w:val="16"/>
          <w:szCs w:val="16"/>
          <w:u w:color="FB0007"/>
        </w:rPr>
        <w:t>なる。色は</w:t>
      </w:r>
      <w:r w:rsidRPr="00DD4A84">
        <w:rPr>
          <w:rFonts w:ascii="Century" w:eastAsia="ＭＳ 明朝" w:hAnsi="Century" w:cs="Century" w:hint="eastAsia"/>
          <w:color w:val="FF0000"/>
          <w:kern w:val="0"/>
          <w:sz w:val="16"/>
          <w:szCs w:val="16"/>
          <w:u w:color="FB0007"/>
        </w:rPr>
        <w:t>赤</w:t>
      </w:r>
      <w:r w:rsidRPr="00DD4A84">
        <w:rPr>
          <w:rFonts w:ascii="Century" w:eastAsia="ＭＳ 明朝" w:hAnsi="Century" w:cs="Century" w:hint="eastAsia"/>
          <w:kern w:val="0"/>
          <w:sz w:val="16"/>
          <w:szCs w:val="16"/>
          <w:u w:color="FB0007"/>
        </w:rPr>
        <w:t>→</w:t>
      </w:r>
      <w:r w:rsidRPr="00DD4A84">
        <w:rPr>
          <w:rFonts w:ascii="Century" w:eastAsia="ＭＳ 明朝" w:hAnsi="Century" w:cs="Century" w:hint="eastAsia"/>
          <w:color w:val="FF0000"/>
          <w:kern w:val="0"/>
          <w:sz w:val="16"/>
          <w:szCs w:val="16"/>
          <w:u w:color="FB0007"/>
        </w:rPr>
        <w:t>青</w:t>
      </w:r>
    </w:p>
    <w:p w14:paraId="118A14DC" w14:textId="26880990" w:rsidR="00DD4A84" w:rsidRDefault="00DD4A84" w:rsidP="00DD4A84">
      <w:pPr>
        <w:pStyle w:val="a5"/>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細胞質の色は</w:t>
      </w:r>
      <w:r w:rsidRPr="00DD4A84">
        <w:rPr>
          <w:rFonts w:ascii="Century" w:eastAsia="ＭＳ 明朝" w:hAnsi="Century" w:cs="Century" w:hint="eastAsia"/>
          <w:color w:val="FF0000"/>
          <w:kern w:val="0"/>
          <w:sz w:val="16"/>
          <w:szCs w:val="16"/>
          <w:u w:color="FB0007"/>
        </w:rPr>
        <w:t>青</w:t>
      </w:r>
      <w:r>
        <w:rPr>
          <w:rFonts w:ascii="Century" w:eastAsia="ＭＳ 明朝" w:hAnsi="Century" w:cs="Century" w:hint="eastAsia"/>
          <w:kern w:val="0"/>
          <w:sz w:val="16"/>
          <w:szCs w:val="16"/>
          <w:u w:color="FB0007"/>
        </w:rPr>
        <w:t>→</w:t>
      </w:r>
      <w:r w:rsidRPr="00DD4A84">
        <w:rPr>
          <w:rFonts w:ascii="Century" w:eastAsia="ＭＳ 明朝" w:hAnsi="Century" w:cs="Century" w:hint="eastAsia"/>
          <w:color w:val="FF0000"/>
          <w:kern w:val="0"/>
          <w:sz w:val="16"/>
          <w:szCs w:val="16"/>
          <w:u w:color="FB0007"/>
        </w:rPr>
        <w:t>赤</w:t>
      </w:r>
    </w:p>
    <w:p w14:paraId="4BE39F5F" w14:textId="44FA8581" w:rsidR="00DD4A84" w:rsidRPr="00DD4A84" w:rsidRDefault="00DD4A84" w:rsidP="00DD4A84">
      <w:pPr>
        <w:pStyle w:val="a5"/>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color w:val="FF0000"/>
          <w:kern w:val="0"/>
          <w:sz w:val="16"/>
          <w:szCs w:val="16"/>
          <w:u w:color="FB0007"/>
        </w:rPr>
      </w:pPr>
      <w:r>
        <w:rPr>
          <w:rFonts w:ascii="Century" w:eastAsia="ＭＳ 明朝" w:hAnsi="Century" w:cs="Century" w:hint="eastAsia"/>
          <w:kern w:val="0"/>
          <w:sz w:val="16"/>
          <w:szCs w:val="16"/>
          <w:u w:color="FB0007"/>
        </w:rPr>
        <w:t>（顆粒球では）顆粒は</w:t>
      </w:r>
      <w:r w:rsidRPr="00DD4A84">
        <w:rPr>
          <w:rFonts w:ascii="Century" w:eastAsia="ＭＳ 明朝" w:hAnsi="Century" w:cs="Century" w:hint="eastAsia"/>
          <w:color w:val="FF0000"/>
          <w:kern w:val="0"/>
          <w:sz w:val="16"/>
          <w:szCs w:val="16"/>
          <w:u w:color="FB0007"/>
        </w:rPr>
        <w:t>青紫</w:t>
      </w:r>
      <w:r>
        <w:rPr>
          <w:rFonts w:ascii="Century" w:eastAsia="ＭＳ 明朝" w:hAnsi="Century" w:cs="Century" w:hint="eastAsia"/>
          <w:kern w:val="0"/>
          <w:sz w:val="16"/>
          <w:szCs w:val="16"/>
          <w:u w:color="FB0007"/>
        </w:rPr>
        <w:t>→</w:t>
      </w:r>
      <w:r w:rsidRPr="00DD4A84">
        <w:rPr>
          <w:rFonts w:ascii="Century" w:eastAsia="ＭＳ 明朝" w:hAnsi="Century" w:cs="Century" w:hint="eastAsia"/>
          <w:color w:val="FF0000"/>
          <w:kern w:val="0"/>
          <w:sz w:val="16"/>
          <w:szCs w:val="16"/>
          <w:u w:color="FB0007"/>
        </w:rPr>
        <w:t>赤</w:t>
      </w:r>
    </w:p>
    <w:p w14:paraId="59E079EE" w14:textId="77777777" w:rsidR="00DD4A84" w:rsidRDefault="00DD4A8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3E423F67" w14:textId="15B7D509" w:rsidR="00421C44" w:rsidRPr="00584C5C"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584C5C">
        <w:rPr>
          <w:rFonts w:ascii="Century" w:eastAsia="ＭＳ 明朝" w:hAnsi="Century" w:cs="Century"/>
          <w:kern w:val="0"/>
          <w:sz w:val="16"/>
          <w:szCs w:val="16"/>
          <w:u w:color="FB0007"/>
        </w:rPr>
        <w:t>赤血球の造血</w:t>
      </w:r>
      <w:r w:rsidR="006F2020">
        <w:rPr>
          <w:rFonts w:ascii="Century" w:eastAsia="ＭＳ 明朝" w:hAnsi="Century" w:cs="Century" w:hint="eastAsia"/>
          <w:kern w:val="0"/>
          <w:sz w:val="16"/>
          <w:szCs w:val="16"/>
          <w:u w:color="FB0007"/>
        </w:rPr>
        <w:t>（</w:t>
      </w:r>
      <w:r w:rsidR="006F2020" w:rsidRPr="006F2020">
        <w:rPr>
          <w:rFonts w:ascii="Century" w:eastAsia="ＭＳ 明朝" w:hAnsi="Century" w:cs="Century" w:hint="eastAsia"/>
          <w:color w:val="FF6600"/>
          <w:kern w:val="0"/>
          <w:sz w:val="16"/>
          <w:szCs w:val="16"/>
          <w:u w:color="FB0007"/>
        </w:rPr>
        <w:t>正</w:t>
      </w:r>
      <w:r w:rsidR="006F2020" w:rsidRPr="006F2020">
        <w:rPr>
          <w:rFonts w:ascii="Century" w:eastAsia="ＭＳ 明朝" w:hAnsi="Century" w:cs="Century"/>
          <w:color w:val="FF6600"/>
          <w:kern w:val="0"/>
          <w:sz w:val="16"/>
          <w:szCs w:val="16"/>
          <w:u w:color="FB0007"/>
        </w:rPr>
        <w:t>490</w:t>
      </w:r>
      <w:r w:rsidR="006F2020">
        <w:rPr>
          <w:rFonts w:ascii="Century" w:eastAsia="ＭＳ 明朝" w:hAnsi="Century" w:cs="Century" w:hint="eastAsia"/>
          <w:kern w:val="0"/>
          <w:sz w:val="16"/>
          <w:szCs w:val="16"/>
          <w:u w:color="FB0007"/>
        </w:rPr>
        <w:t>）</w:t>
      </w:r>
    </w:p>
    <w:p w14:paraId="0E87357A" w14:textId="222D925E" w:rsidR="00421C44" w:rsidRDefault="00584C5C" w:rsidP="00584C5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w:t>
      </w:r>
      <w:r w:rsidR="00421C44">
        <w:rPr>
          <w:rFonts w:ascii="Century" w:eastAsia="ＭＳ 明朝" w:hAnsi="Century" w:cs="Century"/>
          <w:kern w:val="0"/>
          <w:sz w:val="16"/>
          <w:szCs w:val="16"/>
          <w:u w:color="FB0007"/>
        </w:rPr>
        <w:t>低酸素状態で</w:t>
      </w:r>
      <w:r w:rsidR="00421C44">
        <w:rPr>
          <w:rFonts w:ascii="Century" w:eastAsia="ＭＳ 明朝" w:hAnsi="Century" w:cs="Century"/>
          <w:color w:val="FB0007"/>
          <w:kern w:val="0"/>
          <w:sz w:val="16"/>
          <w:szCs w:val="16"/>
          <w:u w:color="FB0007"/>
        </w:rPr>
        <w:t>腎臓</w:t>
      </w:r>
      <w:r w:rsidR="00421C44">
        <w:rPr>
          <w:rFonts w:ascii="Century" w:eastAsia="ＭＳ 明朝" w:hAnsi="Century" w:cs="Century"/>
          <w:kern w:val="0"/>
          <w:sz w:val="16"/>
          <w:szCs w:val="16"/>
          <w:u w:color="FB0007"/>
        </w:rPr>
        <w:t>皮質の</w:t>
      </w:r>
      <w:r w:rsidR="00421C44" w:rsidRPr="00B2457E">
        <w:rPr>
          <w:rFonts w:ascii="Century" w:eastAsia="ＭＳ 明朝" w:hAnsi="Century" w:cs="Century"/>
          <w:color w:val="FF0000"/>
          <w:kern w:val="0"/>
          <w:sz w:val="16"/>
          <w:szCs w:val="16"/>
          <w:u w:color="FB0007"/>
        </w:rPr>
        <w:t>間質</w:t>
      </w:r>
      <w:r w:rsidR="00421C44">
        <w:rPr>
          <w:rFonts w:ascii="Century" w:eastAsia="ＭＳ 明朝" w:hAnsi="Century" w:cs="Century"/>
          <w:kern w:val="0"/>
          <w:sz w:val="16"/>
          <w:szCs w:val="16"/>
          <w:u w:color="FB0007"/>
        </w:rPr>
        <w:t>細胞から分泌される</w:t>
      </w:r>
      <w:r w:rsidR="00421C44">
        <w:rPr>
          <w:rFonts w:ascii="Century" w:eastAsia="ＭＳ 明朝" w:hAnsi="Century" w:cs="Century"/>
          <w:color w:val="FB0007"/>
          <w:kern w:val="0"/>
          <w:sz w:val="16"/>
          <w:szCs w:val="16"/>
          <w:u w:color="FB0007"/>
        </w:rPr>
        <w:t>エリスロポエチン</w:t>
      </w:r>
      <w:r>
        <w:rPr>
          <w:rFonts w:ascii="Century" w:eastAsia="ＭＳ 明朝" w:hAnsi="Century" w:cs="Century" w:hint="eastAsia"/>
          <w:kern w:val="0"/>
          <w:sz w:val="16"/>
          <w:szCs w:val="16"/>
          <w:u w:color="FB0007"/>
        </w:rPr>
        <w:t>が分化を促す</w:t>
      </w:r>
      <w:r w:rsidR="00421C44">
        <w:rPr>
          <w:rFonts w:ascii="Century" w:eastAsia="ＭＳ 明朝" w:hAnsi="Century" w:cs="Century"/>
          <w:kern w:val="0"/>
          <w:sz w:val="16"/>
          <w:szCs w:val="16"/>
          <w:u w:color="FB0007"/>
        </w:rPr>
        <w:t>。</w:t>
      </w:r>
    </w:p>
    <w:p w14:paraId="32636E76" w14:textId="77777777" w:rsidR="00584C5C" w:rsidRDefault="00584C5C" w:rsidP="00584C5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・次の５つの段階を経る</w:t>
      </w:r>
    </w:p>
    <w:p w14:paraId="4C3D7EB9" w14:textId="77777777" w:rsidR="00B2457E" w:rsidRDefault="00421C44" w:rsidP="00387BF1">
      <w:pPr>
        <w:pStyle w:val="a5"/>
        <w:widowControl/>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584C5C">
        <w:rPr>
          <w:rFonts w:ascii="Century" w:eastAsia="ＭＳ 明朝" w:hAnsi="Century" w:cs="Century"/>
          <w:color w:val="FB0007"/>
          <w:kern w:val="0"/>
          <w:sz w:val="16"/>
          <w:szCs w:val="16"/>
          <w:u w:color="FB0007"/>
        </w:rPr>
        <w:t>前赤芽球</w:t>
      </w:r>
      <w:r w:rsidR="00B2457E">
        <w:rPr>
          <w:rFonts w:ascii="Century" w:eastAsia="ＭＳ 明朝" w:hAnsi="Century" w:cs="Century"/>
          <w:kern w:val="0"/>
          <w:sz w:val="16"/>
          <w:szCs w:val="16"/>
          <w:u w:color="FB0007"/>
        </w:rPr>
        <w:t>:</w:t>
      </w:r>
    </w:p>
    <w:p w14:paraId="3D01BBDA" w14:textId="6E336FD2" w:rsidR="00584C5C" w:rsidRPr="00584C5C" w:rsidRDefault="00421C44" w:rsidP="00B2457E">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u w:color="FB0007"/>
        </w:rPr>
      </w:pPr>
      <w:r w:rsidRPr="00584C5C">
        <w:rPr>
          <w:rFonts w:ascii="Century" w:eastAsia="ＭＳ 明朝" w:hAnsi="Century" w:cs="Century"/>
          <w:kern w:val="0"/>
          <w:sz w:val="16"/>
          <w:szCs w:val="16"/>
          <w:u w:color="FB0007"/>
        </w:rPr>
        <w:t>２５</w:t>
      </w:r>
      <w:r w:rsidRPr="00584C5C">
        <w:rPr>
          <w:rFonts w:ascii="Century" w:eastAsia="ＭＳ 明朝" w:hAnsi="Century" w:cs="Century"/>
          <w:kern w:val="0"/>
          <w:sz w:val="16"/>
          <w:szCs w:val="16"/>
          <w:u w:color="FB0007"/>
        </w:rPr>
        <w:t>μ</w:t>
      </w:r>
      <w:r w:rsidRPr="00584C5C">
        <w:rPr>
          <w:rFonts w:ascii="Century" w:eastAsia="ＭＳ 明朝" w:hAnsi="Century" w:cs="Century"/>
          <w:kern w:val="0"/>
          <w:sz w:val="16"/>
          <w:szCs w:val="16"/>
          <w:u w:color="FB0007"/>
        </w:rPr>
        <w:t>ｍ、核は全体の８０％を占め、核小体が数個ある。細胞小器官が豊富で、ポリソ－ムが多く存在するため細胞質は青く見える。</w:t>
      </w:r>
    </w:p>
    <w:p w14:paraId="64751235" w14:textId="77777777" w:rsidR="00B2457E" w:rsidRDefault="00421C44" w:rsidP="00387BF1">
      <w:pPr>
        <w:pStyle w:val="a5"/>
        <w:widowControl/>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584C5C">
        <w:rPr>
          <w:rFonts w:ascii="Century" w:eastAsia="ＭＳ 明朝" w:hAnsi="Century" w:cs="Century"/>
          <w:color w:val="FB0007"/>
          <w:kern w:val="0"/>
          <w:sz w:val="16"/>
          <w:szCs w:val="16"/>
          <w:u w:color="FB0007"/>
        </w:rPr>
        <w:t>好塩基性赤芽球</w:t>
      </w:r>
      <w:r w:rsidR="00B2457E">
        <w:rPr>
          <w:rFonts w:ascii="Century" w:eastAsia="ＭＳ 明朝" w:hAnsi="Century" w:cs="Century"/>
          <w:kern w:val="0"/>
          <w:sz w:val="16"/>
          <w:szCs w:val="16"/>
          <w:u w:color="FB0007"/>
        </w:rPr>
        <w:t>:</w:t>
      </w:r>
    </w:p>
    <w:p w14:paraId="06922ADD" w14:textId="7A485637" w:rsidR="00584C5C" w:rsidRDefault="00421C44" w:rsidP="00B2457E">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u w:color="FB0007"/>
        </w:rPr>
      </w:pPr>
      <w:r w:rsidRPr="00584C5C">
        <w:rPr>
          <w:rFonts w:ascii="Century" w:eastAsia="ＭＳ 明朝" w:hAnsi="Century" w:cs="Century"/>
          <w:kern w:val="0"/>
          <w:sz w:val="16"/>
          <w:szCs w:val="16"/>
          <w:u w:color="FB0007"/>
        </w:rPr>
        <w:t>１８</w:t>
      </w:r>
      <w:r w:rsidRPr="00584C5C">
        <w:rPr>
          <w:rFonts w:ascii="Century" w:eastAsia="ＭＳ 明朝" w:hAnsi="Century" w:cs="Century"/>
          <w:kern w:val="0"/>
          <w:sz w:val="16"/>
          <w:szCs w:val="16"/>
          <w:u w:color="FB0007"/>
        </w:rPr>
        <w:t>μ</w:t>
      </w:r>
      <w:r w:rsidR="00B2457E">
        <w:rPr>
          <w:rFonts w:ascii="Century" w:eastAsia="ＭＳ 明朝" w:hAnsi="Century" w:cs="Century"/>
          <w:kern w:val="0"/>
          <w:sz w:val="16"/>
          <w:szCs w:val="16"/>
          <w:u w:color="FB0007"/>
        </w:rPr>
        <w:t>ｍ、クロマチンの凝集</w:t>
      </w:r>
      <w:r w:rsidR="00B2457E">
        <w:rPr>
          <w:rFonts w:ascii="Century" w:eastAsia="ＭＳ 明朝" w:hAnsi="Century" w:cs="Century" w:hint="eastAsia"/>
          <w:kern w:val="0"/>
          <w:sz w:val="16"/>
          <w:szCs w:val="16"/>
          <w:u w:color="FB0007"/>
        </w:rPr>
        <w:t>。</w:t>
      </w:r>
      <w:r w:rsidRPr="00584C5C">
        <w:rPr>
          <w:rFonts w:ascii="Century" w:eastAsia="ＭＳ 明朝" w:hAnsi="Century" w:cs="Century"/>
          <w:kern w:val="0"/>
          <w:sz w:val="16"/>
          <w:szCs w:val="16"/>
          <w:u w:color="FB0007"/>
        </w:rPr>
        <w:t>核小体がかろうじて見える</w:t>
      </w:r>
      <w:r w:rsidR="00B2457E">
        <w:rPr>
          <w:rFonts w:ascii="Century" w:eastAsia="ＭＳ 明朝" w:hAnsi="Century" w:cs="Century"/>
          <w:kern w:val="0"/>
          <w:sz w:val="16"/>
          <w:szCs w:val="16"/>
          <w:u w:color="FB0007"/>
        </w:rPr>
        <w:t>。細胞質はまだ青、核のまわりにハローを形成する</w:t>
      </w:r>
    </w:p>
    <w:p w14:paraId="6103C12E" w14:textId="29ED0306" w:rsidR="00584C5C" w:rsidRDefault="00421C44" w:rsidP="00387BF1">
      <w:pPr>
        <w:pStyle w:val="a5"/>
        <w:widowControl/>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584C5C">
        <w:rPr>
          <w:rFonts w:ascii="Century" w:eastAsia="ＭＳ 明朝" w:hAnsi="Century" w:cs="Century"/>
          <w:color w:val="FB0007"/>
          <w:kern w:val="0"/>
          <w:sz w:val="16"/>
          <w:szCs w:val="16"/>
          <w:u w:color="FB0007"/>
        </w:rPr>
        <w:t>多染性赤芽球</w:t>
      </w:r>
      <w:r w:rsidR="006F2020" w:rsidRPr="006F2020">
        <w:rPr>
          <w:rFonts w:ascii="Century" w:eastAsia="ＭＳ 明朝" w:hAnsi="Century" w:cs="Century" w:hint="eastAsia"/>
          <w:kern w:val="0"/>
          <w:sz w:val="16"/>
          <w:szCs w:val="16"/>
          <w:u w:color="FB0007"/>
        </w:rPr>
        <w:t>：</w:t>
      </w:r>
      <w:r w:rsidRPr="00584C5C">
        <w:rPr>
          <w:rFonts w:ascii="Century" w:eastAsia="ＭＳ 明朝" w:hAnsi="Century" w:cs="Century"/>
          <w:kern w:val="0"/>
          <w:sz w:val="16"/>
          <w:szCs w:val="16"/>
          <w:u w:color="FB0007"/>
        </w:rPr>
        <w:t>１５</w:t>
      </w:r>
      <w:r w:rsidRPr="00584C5C">
        <w:rPr>
          <w:rFonts w:ascii="Century" w:eastAsia="ＭＳ 明朝" w:hAnsi="Century" w:cs="Century"/>
          <w:kern w:val="0"/>
          <w:sz w:val="16"/>
          <w:szCs w:val="16"/>
          <w:u w:color="FB0007"/>
        </w:rPr>
        <w:t>μ</w:t>
      </w:r>
      <w:r w:rsidRPr="00584C5C">
        <w:rPr>
          <w:rFonts w:ascii="Century" w:eastAsia="ＭＳ 明朝" w:hAnsi="Century" w:cs="Century"/>
          <w:kern w:val="0"/>
          <w:sz w:val="16"/>
          <w:szCs w:val="16"/>
          <w:u w:color="FB0007"/>
        </w:rPr>
        <w:t>ｍ、核小体消失、細胞質が</w:t>
      </w:r>
      <w:r w:rsidRPr="000213BF">
        <w:rPr>
          <w:rFonts w:ascii="Century" w:eastAsia="ＭＳ 明朝" w:hAnsi="Century" w:cs="Century"/>
          <w:color w:val="FF0000"/>
          <w:kern w:val="0"/>
          <w:sz w:val="16"/>
          <w:szCs w:val="16"/>
          <w:u w:color="FB0007"/>
        </w:rPr>
        <w:t>ヘモグロビン</w:t>
      </w:r>
      <w:r w:rsidRPr="00584C5C">
        <w:rPr>
          <w:rFonts w:ascii="Century" w:eastAsia="ＭＳ 明朝" w:hAnsi="Century" w:cs="Century"/>
          <w:kern w:val="0"/>
          <w:sz w:val="16"/>
          <w:szCs w:val="16"/>
          <w:u w:color="FB0007"/>
        </w:rPr>
        <w:t>の形成に伴い、青のみならず赤味もます。</w:t>
      </w:r>
      <w:r w:rsidR="000213BF" w:rsidRPr="000213BF">
        <w:rPr>
          <w:rFonts w:ascii="Century" w:eastAsia="ＭＳ 明朝" w:hAnsi="Century" w:cs="Century" w:hint="eastAsia"/>
          <w:color w:val="008000"/>
          <w:kern w:val="0"/>
          <w:sz w:val="16"/>
          <w:szCs w:val="16"/>
          <w:u w:color="FB0007"/>
        </w:rPr>
        <w:t>☆</w:t>
      </w:r>
    </w:p>
    <w:p w14:paraId="5A87495E" w14:textId="77777777" w:rsidR="006F2020" w:rsidRDefault="00421C44" w:rsidP="00387BF1">
      <w:pPr>
        <w:pStyle w:val="a5"/>
        <w:widowControl/>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584C5C">
        <w:rPr>
          <w:rFonts w:ascii="Century" w:eastAsia="ＭＳ 明朝" w:hAnsi="Century" w:cs="Century"/>
          <w:color w:val="FB0007"/>
          <w:kern w:val="0"/>
          <w:sz w:val="16"/>
          <w:szCs w:val="16"/>
          <w:u w:color="FB0007"/>
        </w:rPr>
        <w:t>正染性赤芽球</w:t>
      </w:r>
      <w:r w:rsidRPr="00584C5C">
        <w:rPr>
          <w:rFonts w:ascii="Century" w:eastAsia="ＭＳ 明朝" w:hAnsi="Century" w:cs="Century"/>
          <w:kern w:val="0"/>
          <w:sz w:val="16"/>
          <w:szCs w:val="16"/>
          <w:u w:color="FB0007"/>
        </w:rPr>
        <w:t>:</w:t>
      </w:r>
      <w:r w:rsidRPr="00584C5C">
        <w:rPr>
          <w:rFonts w:ascii="Century" w:eastAsia="ＭＳ 明朝" w:hAnsi="Century" w:cs="Century"/>
          <w:kern w:val="0"/>
          <w:sz w:val="16"/>
          <w:szCs w:val="16"/>
          <w:u w:color="FB0007"/>
        </w:rPr>
        <w:t>１２</w:t>
      </w:r>
      <w:r w:rsidRPr="00584C5C">
        <w:rPr>
          <w:rFonts w:ascii="Century" w:eastAsia="ＭＳ 明朝" w:hAnsi="Century" w:cs="Century"/>
          <w:kern w:val="0"/>
          <w:sz w:val="16"/>
          <w:szCs w:val="16"/>
          <w:u w:color="FB0007"/>
        </w:rPr>
        <w:t>μ</w:t>
      </w:r>
      <w:r w:rsidRPr="00584C5C">
        <w:rPr>
          <w:rFonts w:ascii="Century" w:eastAsia="ＭＳ 明朝" w:hAnsi="Century" w:cs="Century"/>
          <w:kern w:val="0"/>
          <w:sz w:val="16"/>
          <w:szCs w:val="16"/>
          <w:u w:color="FB0007"/>
        </w:rPr>
        <w:t>ｍ、核が中央から辺縁にずれる。細胞質の赤みが増す。細胞内小器官はほとんど消失。核を含んだ小さな部分が引きちぎれてしまう。</w:t>
      </w:r>
    </w:p>
    <w:p w14:paraId="222C7439" w14:textId="77777777" w:rsidR="006F2020" w:rsidRPr="006F2020" w:rsidRDefault="006F2020" w:rsidP="00387BF1">
      <w:pPr>
        <w:pStyle w:val="a5"/>
        <w:widowControl/>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6F2020">
        <w:rPr>
          <w:rFonts w:ascii="Century" w:eastAsia="ＭＳ 明朝" w:hAnsi="Century" w:cs="Century"/>
          <w:color w:val="FB0007"/>
          <w:kern w:val="0"/>
          <w:sz w:val="16"/>
          <w:szCs w:val="16"/>
          <w:u w:color="FB0007"/>
        </w:rPr>
        <w:t>網状赤血球</w:t>
      </w:r>
      <w:r w:rsidRPr="006F2020">
        <w:rPr>
          <w:rFonts w:ascii="Century" w:eastAsia="ＭＳ 明朝" w:hAnsi="Century" w:cs="Century" w:hint="eastAsia"/>
          <w:kern w:val="0"/>
          <w:sz w:val="16"/>
          <w:szCs w:val="16"/>
          <w:u w:color="FB0007"/>
        </w:rPr>
        <w:t>：</w:t>
      </w:r>
      <w:r w:rsidR="00421C44" w:rsidRPr="006F2020">
        <w:rPr>
          <w:rFonts w:ascii="Century" w:eastAsia="ＭＳ 明朝" w:hAnsi="Century" w:cs="Century"/>
          <w:kern w:val="0"/>
          <w:sz w:val="16"/>
          <w:szCs w:val="16"/>
          <w:u w:color="FB0007"/>
        </w:rPr>
        <w:t>洞様血管からでて最終的に赤血球となる。</w:t>
      </w:r>
    </w:p>
    <w:p w14:paraId="26B7AA58" w14:textId="77777777" w:rsidR="006F2020" w:rsidRDefault="006F2020" w:rsidP="006F202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371E78FD" w14:textId="60A3827C" w:rsidR="006F2020" w:rsidRDefault="00421C44" w:rsidP="006F202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6F2020">
        <w:rPr>
          <w:rFonts w:ascii="Century" w:eastAsia="ＭＳ 明朝" w:hAnsi="Century" w:cs="Century"/>
          <w:kern w:val="0"/>
          <w:sz w:val="16"/>
          <w:szCs w:val="16"/>
          <w:u w:color="FB0007"/>
        </w:rPr>
        <w:t>・</w:t>
      </w:r>
      <w:r w:rsidR="006F2020">
        <w:rPr>
          <w:rFonts w:ascii="Century" w:eastAsia="ＭＳ 明朝" w:hAnsi="Century" w:cs="Century" w:hint="eastAsia"/>
          <w:kern w:val="0"/>
          <w:sz w:val="16"/>
          <w:szCs w:val="16"/>
          <w:u w:color="FB0007"/>
        </w:rPr>
        <w:t>赤血球の</w:t>
      </w:r>
      <w:r w:rsidRPr="006F2020">
        <w:rPr>
          <w:rFonts w:ascii="Century" w:eastAsia="ＭＳ 明朝" w:hAnsi="Century" w:cs="Century"/>
          <w:kern w:val="0"/>
          <w:sz w:val="16"/>
          <w:szCs w:val="16"/>
          <w:u w:color="FB0007"/>
        </w:rPr>
        <w:t>膜</w:t>
      </w:r>
      <w:r w:rsidR="006F2020">
        <w:rPr>
          <w:rFonts w:ascii="Century" w:eastAsia="ＭＳ 明朝" w:hAnsi="Century" w:cs="Century" w:hint="eastAsia"/>
          <w:kern w:val="0"/>
          <w:sz w:val="16"/>
          <w:szCs w:val="16"/>
          <w:u w:color="FB0007"/>
        </w:rPr>
        <w:t>（</w:t>
      </w:r>
      <w:r w:rsidR="006F2020" w:rsidRPr="006F2020">
        <w:rPr>
          <w:rFonts w:ascii="Century" w:eastAsia="ＭＳ 明朝" w:hAnsi="Century" w:cs="Century" w:hint="eastAsia"/>
          <w:color w:val="FF6600"/>
          <w:kern w:val="0"/>
          <w:sz w:val="16"/>
          <w:szCs w:val="16"/>
          <w:u w:color="FB0007"/>
        </w:rPr>
        <w:t>正</w:t>
      </w:r>
      <w:r w:rsidR="006F2020" w:rsidRPr="006F2020">
        <w:rPr>
          <w:rFonts w:ascii="Century" w:eastAsia="ＭＳ 明朝" w:hAnsi="Century" w:cs="Century"/>
          <w:color w:val="FF6600"/>
          <w:kern w:val="0"/>
          <w:sz w:val="16"/>
          <w:szCs w:val="16"/>
          <w:u w:color="FB0007"/>
        </w:rPr>
        <w:t>488</w:t>
      </w:r>
      <w:r w:rsidR="006F2020">
        <w:rPr>
          <w:rFonts w:ascii="Century" w:eastAsia="ＭＳ 明朝" w:hAnsi="Century" w:cs="Century" w:hint="eastAsia"/>
          <w:kern w:val="0"/>
          <w:sz w:val="16"/>
          <w:szCs w:val="16"/>
          <w:u w:color="FB0007"/>
        </w:rPr>
        <w:t>）</w:t>
      </w:r>
    </w:p>
    <w:p w14:paraId="63F048EC" w14:textId="2C416C75" w:rsidR="006F2020" w:rsidRDefault="006F2020" w:rsidP="006F202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sidRPr="006F2020">
        <w:rPr>
          <w:rFonts w:ascii="Century" w:eastAsia="ＭＳ 明朝" w:hAnsi="Century" w:cs="Century"/>
          <w:color w:val="FB0007"/>
          <w:kern w:val="0"/>
          <w:sz w:val="16"/>
          <w:szCs w:val="16"/>
          <w:u w:color="FB0007"/>
        </w:rPr>
        <w:t>spectrin</w:t>
      </w:r>
      <w:r>
        <w:rPr>
          <w:rFonts w:ascii="Century" w:eastAsia="ＭＳ 明朝" w:hAnsi="Century" w:cs="Century"/>
          <w:kern w:val="0"/>
          <w:sz w:val="16"/>
          <w:szCs w:val="16"/>
          <w:u w:color="FB0007"/>
        </w:rPr>
        <w:t>が膜に固定され</w:t>
      </w:r>
      <w:r w:rsidR="00421C44" w:rsidRPr="006F2020">
        <w:rPr>
          <w:rFonts w:ascii="Century" w:eastAsia="ＭＳ 明朝" w:hAnsi="Century" w:cs="Century"/>
          <w:kern w:val="0"/>
          <w:sz w:val="16"/>
          <w:szCs w:val="16"/>
          <w:u w:color="FB0007"/>
        </w:rPr>
        <w:t>網目のように裏打ちしている。</w:t>
      </w:r>
      <w:r>
        <w:rPr>
          <w:rFonts w:ascii="Century" w:eastAsia="ＭＳ 明朝" w:hAnsi="Century" w:cs="Century" w:hint="eastAsia"/>
          <w:kern w:val="0"/>
          <w:sz w:val="16"/>
          <w:szCs w:val="16"/>
          <w:u w:color="FB0007"/>
        </w:rPr>
        <w:t>これにより形が決まる。</w:t>
      </w:r>
    </w:p>
    <w:p w14:paraId="64EAA1A3" w14:textId="273A8162" w:rsidR="006F2020" w:rsidRDefault="006F2020" w:rsidP="006F202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color w:val="FB0007"/>
          <w:kern w:val="0"/>
          <w:sz w:val="16"/>
          <w:szCs w:val="16"/>
          <w:u w:color="FB0007"/>
        </w:rPr>
        <w:t xml:space="preserve">　</w:t>
      </w:r>
      <w:r w:rsidRPr="006F2020">
        <w:rPr>
          <w:rFonts w:ascii="Century" w:eastAsia="ＭＳ 明朝" w:hAnsi="Century" w:cs="Century" w:hint="eastAsia"/>
          <w:kern w:val="0"/>
          <w:sz w:val="16"/>
          <w:szCs w:val="16"/>
          <w:u w:color="FB0007"/>
        </w:rPr>
        <w:t>・</w:t>
      </w:r>
      <w:r>
        <w:rPr>
          <w:rFonts w:ascii="Century" w:eastAsia="ＭＳ 明朝" w:hAnsi="Century" w:cs="Century" w:hint="eastAsia"/>
          <w:kern w:val="0"/>
          <w:sz w:val="16"/>
          <w:szCs w:val="16"/>
          <w:u w:color="FB0007"/>
        </w:rPr>
        <w:t>この両端を、</w:t>
      </w:r>
    </w:p>
    <w:p w14:paraId="0A824194" w14:textId="7663961D" w:rsidR="006F2020" w:rsidRDefault="006F2020" w:rsidP="006F202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Pr="00B2457E">
        <w:rPr>
          <w:rFonts w:ascii="Century" w:eastAsia="ＭＳ 明朝" w:hAnsi="Century" w:cs="Century" w:hint="eastAsia"/>
          <w:kern w:val="0"/>
          <w:sz w:val="16"/>
          <w:szCs w:val="16"/>
          <w:u w:color="FB0007"/>
        </w:rPr>
        <w:t>連結部複合体を介し</w:t>
      </w:r>
      <w:r>
        <w:rPr>
          <w:rFonts w:ascii="Century" w:eastAsia="ＭＳ 明朝" w:hAnsi="Century" w:cs="Century" w:hint="eastAsia"/>
          <w:kern w:val="0"/>
          <w:sz w:val="16"/>
          <w:szCs w:val="16"/>
          <w:u w:color="FB0007"/>
        </w:rPr>
        <w:t>て</w:t>
      </w:r>
      <w:r w:rsidRPr="006F2020">
        <w:rPr>
          <w:rFonts w:ascii="Century" w:eastAsia="ＭＳ 明朝" w:hAnsi="Century" w:cs="Century" w:hint="eastAsia"/>
          <w:color w:val="FF0000"/>
          <w:kern w:val="0"/>
          <w:sz w:val="16"/>
          <w:szCs w:val="16"/>
          <w:u w:color="FB0007"/>
        </w:rPr>
        <w:t>グリコフォリン</w:t>
      </w:r>
      <w:r w:rsidRPr="006F2020">
        <w:rPr>
          <w:rFonts w:ascii="Century" w:eastAsia="ＭＳ 明朝" w:hAnsi="Century" w:cs="Century" w:hint="eastAsia"/>
          <w:color w:val="FF0000"/>
          <w:kern w:val="0"/>
          <w:sz w:val="16"/>
          <w:szCs w:val="16"/>
          <w:u w:color="FB0007"/>
        </w:rPr>
        <w:t>C</w:t>
      </w:r>
      <w:r>
        <w:rPr>
          <w:rFonts w:ascii="Century" w:eastAsia="ＭＳ 明朝" w:hAnsi="Century" w:cs="Century" w:hint="eastAsia"/>
          <w:kern w:val="0"/>
          <w:sz w:val="16"/>
          <w:szCs w:val="16"/>
          <w:u w:color="FB0007"/>
        </w:rPr>
        <w:t>と</w:t>
      </w:r>
    </w:p>
    <w:p w14:paraId="132B1223" w14:textId="622681C3" w:rsidR="006F2020" w:rsidRDefault="006F2020" w:rsidP="006F202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Pr="00B2457E">
        <w:rPr>
          <w:rFonts w:ascii="Century" w:eastAsia="ＭＳ 明朝" w:hAnsi="Century" w:cs="Century" w:hint="eastAsia"/>
          <w:kern w:val="0"/>
          <w:sz w:val="16"/>
          <w:szCs w:val="16"/>
          <w:u w:color="FB0007"/>
        </w:rPr>
        <w:t>アンキリンを</w:t>
      </w:r>
      <w:r>
        <w:rPr>
          <w:rFonts w:ascii="Century" w:eastAsia="ＭＳ 明朝" w:hAnsi="Century" w:cs="Century" w:hint="eastAsia"/>
          <w:kern w:val="0"/>
          <w:sz w:val="16"/>
          <w:szCs w:val="16"/>
          <w:u w:color="FB0007"/>
        </w:rPr>
        <w:t>介して</w:t>
      </w:r>
      <w:r w:rsidRPr="006F2020">
        <w:rPr>
          <w:rFonts w:ascii="Century" w:eastAsia="ＭＳ 明朝" w:hAnsi="Century" w:cs="Century" w:hint="eastAsia"/>
          <w:color w:val="FF0000"/>
          <w:kern w:val="0"/>
          <w:sz w:val="16"/>
          <w:szCs w:val="16"/>
          <w:u w:color="FB0007"/>
        </w:rPr>
        <w:t>膜蛋白</w:t>
      </w:r>
      <w:r>
        <w:rPr>
          <w:rFonts w:ascii="Century" w:eastAsia="ＭＳ 明朝" w:hAnsi="Century" w:cs="Century" w:hint="eastAsia"/>
          <w:color w:val="FF0000"/>
          <w:kern w:val="0"/>
          <w:sz w:val="16"/>
          <w:szCs w:val="16"/>
          <w:u w:color="FB0007"/>
        </w:rPr>
        <w:t>バンド３</w:t>
      </w:r>
      <w:r>
        <w:rPr>
          <w:rFonts w:ascii="Century" w:eastAsia="ＭＳ 明朝" w:hAnsi="Century" w:cs="Century" w:hint="eastAsia"/>
          <w:kern w:val="0"/>
          <w:sz w:val="16"/>
          <w:szCs w:val="16"/>
          <w:u w:color="FB0007"/>
        </w:rPr>
        <w:t>と</w:t>
      </w:r>
    </w:p>
    <w:p w14:paraId="6D53C457" w14:textId="59326F1D" w:rsidR="006F2020" w:rsidRDefault="006F2020" w:rsidP="006F202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結合している。</w:t>
      </w:r>
    </w:p>
    <w:p w14:paraId="7EDD8359" w14:textId="305537FB" w:rsidR="006F2020" w:rsidRDefault="00B2457E" w:rsidP="006F202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・膜蛋白バンド３：</w:t>
      </w:r>
      <w:r w:rsidR="00102837">
        <w:rPr>
          <w:rFonts w:ascii="Century" w:eastAsia="ＭＳ 明朝" w:hAnsi="Century" w:cs="Century"/>
          <w:kern w:val="0"/>
          <w:sz w:val="16"/>
          <w:szCs w:val="16"/>
          <w:u w:color="FB0007"/>
        </w:rPr>
        <w:t>Cl-</w:t>
      </w:r>
      <w:r w:rsidR="00102837">
        <w:rPr>
          <w:rFonts w:ascii="Century" w:eastAsia="ＭＳ 明朝" w:hAnsi="Century" w:cs="Century" w:hint="eastAsia"/>
          <w:kern w:val="0"/>
          <w:sz w:val="16"/>
          <w:szCs w:val="16"/>
          <w:u w:color="FB0007"/>
        </w:rPr>
        <w:t>と</w:t>
      </w:r>
      <w:r w:rsidR="00102837">
        <w:rPr>
          <w:rFonts w:ascii="Century" w:eastAsia="ＭＳ 明朝" w:hAnsi="Century" w:cs="Century"/>
          <w:kern w:val="0"/>
          <w:sz w:val="16"/>
          <w:szCs w:val="16"/>
          <w:u w:color="FB0007"/>
        </w:rPr>
        <w:t>HCO3-</w:t>
      </w:r>
      <w:r w:rsidR="00102837">
        <w:rPr>
          <w:rFonts w:ascii="Century" w:eastAsia="ＭＳ 明朝" w:hAnsi="Century" w:cs="Century" w:hint="eastAsia"/>
          <w:kern w:val="0"/>
          <w:sz w:val="16"/>
          <w:szCs w:val="16"/>
          <w:u w:color="FB0007"/>
        </w:rPr>
        <w:t>を交換するチャネルとして働く。</w:t>
      </w:r>
    </w:p>
    <w:p w14:paraId="04D1F5EE" w14:textId="77777777" w:rsidR="00102837" w:rsidRPr="006F2020" w:rsidRDefault="00102837" w:rsidP="006F202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33F9B311" w14:textId="7A71EFB6" w:rsidR="00421C44" w:rsidRPr="00102837"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102837">
        <w:rPr>
          <w:rFonts w:ascii="Century" w:eastAsia="ＭＳ 明朝" w:hAnsi="Century" w:cs="Century"/>
          <w:kern w:val="0"/>
          <w:sz w:val="16"/>
          <w:szCs w:val="16"/>
          <w:u w:color="FB0007"/>
        </w:rPr>
        <w:t>白血球の造血</w:t>
      </w:r>
      <w:r w:rsidR="008F75B0">
        <w:rPr>
          <w:rFonts w:ascii="Century" w:eastAsia="ＭＳ 明朝" w:hAnsi="Century" w:cs="Century"/>
          <w:kern w:val="0"/>
          <w:sz w:val="16"/>
          <w:szCs w:val="16"/>
          <w:u w:color="FB0007"/>
        </w:rPr>
        <w:t>(</w:t>
      </w:r>
      <w:r w:rsidR="008F75B0" w:rsidRPr="008F75B0">
        <w:rPr>
          <w:rFonts w:ascii="Century" w:eastAsia="ＭＳ 明朝" w:hAnsi="Century" w:cs="Century" w:hint="eastAsia"/>
          <w:color w:val="FF6600"/>
          <w:kern w:val="0"/>
          <w:sz w:val="16"/>
          <w:szCs w:val="16"/>
          <w:u w:color="FB0007"/>
        </w:rPr>
        <w:t>正</w:t>
      </w:r>
      <w:r w:rsidR="008F75B0" w:rsidRPr="008F75B0">
        <w:rPr>
          <w:rFonts w:ascii="Century" w:eastAsia="ＭＳ 明朝" w:hAnsi="Century" w:cs="Century"/>
          <w:color w:val="FF6600"/>
          <w:kern w:val="0"/>
          <w:sz w:val="16"/>
          <w:szCs w:val="16"/>
          <w:u w:color="FB0007"/>
        </w:rPr>
        <w:t>502</w:t>
      </w:r>
      <w:r w:rsidR="008F75B0">
        <w:rPr>
          <w:rFonts w:ascii="Century" w:eastAsia="ＭＳ 明朝" w:hAnsi="Century" w:cs="Century"/>
          <w:kern w:val="0"/>
          <w:sz w:val="16"/>
          <w:szCs w:val="16"/>
          <w:u w:color="FB0007"/>
        </w:rPr>
        <w:t>)</w:t>
      </w:r>
    </w:p>
    <w:p w14:paraId="45354BA5" w14:textId="77777777" w:rsidR="00102837" w:rsidRDefault="00421C44"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・白血球</w:t>
      </w:r>
      <w:r w:rsidR="00102837">
        <w:rPr>
          <w:rFonts w:ascii="Century" w:eastAsia="ＭＳ 明朝" w:hAnsi="Century" w:cs="Century" w:hint="eastAsia"/>
          <w:kern w:val="0"/>
          <w:sz w:val="16"/>
          <w:szCs w:val="16"/>
          <w:u w:color="FB0007"/>
        </w:rPr>
        <w:t>の種類</w:t>
      </w:r>
    </w:p>
    <w:p w14:paraId="4FD604DB" w14:textId="79836067" w:rsidR="00102837" w:rsidRDefault="00102837"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color w:val="FB0007"/>
          <w:kern w:val="0"/>
          <w:sz w:val="16"/>
          <w:szCs w:val="16"/>
          <w:u w:color="FB0007"/>
        </w:rPr>
        <w:t>好中球</w:t>
      </w:r>
      <w:r w:rsidRPr="00102837">
        <w:rPr>
          <w:rFonts w:ascii="Century" w:eastAsia="ＭＳ 明朝" w:hAnsi="Century" w:cs="Century" w:hint="eastAsia"/>
          <w:kern w:val="0"/>
          <w:sz w:val="16"/>
          <w:szCs w:val="16"/>
          <w:u w:color="FB0007"/>
        </w:rPr>
        <w:t>（</w:t>
      </w:r>
      <w:r w:rsidRPr="00102837">
        <w:rPr>
          <w:rFonts w:ascii="Century" w:eastAsia="ＭＳ 明朝" w:hAnsi="Century" w:cs="Century"/>
          <w:kern w:val="0"/>
          <w:sz w:val="16"/>
          <w:szCs w:val="16"/>
          <w:u w:color="FB0007"/>
        </w:rPr>
        <w:t>40-75%</w:t>
      </w:r>
      <w:r w:rsidRPr="00102837">
        <w:rPr>
          <w:rFonts w:ascii="Century" w:eastAsia="ＭＳ 明朝" w:hAnsi="Century" w:cs="Century" w:hint="eastAsia"/>
          <w:kern w:val="0"/>
          <w:sz w:val="16"/>
          <w:szCs w:val="16"/>
          <w:u w:color="FB0007"/>
        </w:rPr>
        <w:t>）</w:t>
      </w:r>
    </w:p>
    <w:p w14:paraId="271C458D" w14:textId="021E4A2F" w:rsidR="00102837" w:rsidRDefault="00102837"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color w:val="FB0007"/>
          <w:kern w:val="0"/>
          <w:sz w:val="16"/>
          <w:szCs w:val="16"/>
          <w:u w:color="FB0007"/>
        </w:rPr>
        <w:t>好塩基球</w:t>
      </w:r>
      <w:r w:rsidRPr="00102837">
        <w:rPr>
          <w:rFonts w:ascii="Century" w:eastAsia="ＭＳ 明朝" w:hAnsi="Century" w:cs="Century"/>
          <w:kern w:val="0"/>
          <w:sz w:val="16"/>
          <w:szCs w:val="16"/>
          <w:u w:color="FB0007"/>
        </w:rPr>
        <w:t>(0.5%)</w:t>
      </w:r>
    </w:p>
    <w:p w14:paraId="2ACA6056" w14:textId="64194376" w:rsidR="00102837" w:rsidRPr="00102837" w:rsidRDefault="00102837"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color w:val="FB0007"/>
          <w:kern w:val="0"/>
          <w:sz w:val="16"/>
          <w:szCs w:val="16"/>
          <w:u w:color="FB0007"/>
        </w:rPr>
        <w:t>好酸球</w:t>
      </w:r>
      <w:r w:rsidRPr="00102837">
        <w:rPr>
          <w:rFonts w:ascii="Century" w:eastAsia="ＭＳ 明朝" w:hAnsi="Century" w:cs="Century"/>
          <w:kern w:val="0"/>
          <w:sz w:val="16"/>
          <w:szCs w:val="16"/>
          <w:u w:color="FB0007"/>
        </w:rPr>
        <w:t>(5%)</w:t>
      </w:r>
    </w:p>
    <w:p w14:paraId="1E5C4728" w14:textId="7E7F5444" w:rsidR="00102837" w:rsidRPr="00102837" w:rsidRDefault="00102837"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color w:val="FB0007"/>
          <w:kern w:val="0"/>
          <w:sz w:val="16"/>
          <w:szCs w:val="16"/>
          <w:u w:color="FB0007"/>
        </w:rPr>
        <w:t>リンパ球</w:t>
      </w:r>
      <w:r w:rsidRPr="00102837">
        <w:rPr>
          <w:rFonts w:ascii="Century" w:eastAsia="ＭＳ 明朝" w:hAnsi="Century" w:cs="Century"/>
          <w:kern w:val="0"/>
          <w:sz w:val="16"/>
          <w:szCs w:val="16"/>
          <w:u w:color="FB0007"/>
        </w:rPr>
        <w:t>(20-50%)</w:t>
      </w:r>
    </w:p>
    <w:p w14:paraId="1C0E2D40" w14:textId="680142CF" w:rsidR="00102837" w:rsidRDefault="00102837"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color w:val="FB0007"/>
          <w:kern w:val="0"/>
          <w:sz w:val="16"/>
          <w:szCs w:val="16"/>
          <w:u w:color="FB0007"/>
        </w:rPr>
        <w:t>単球</w:t>
      </w:r>
      <w:r w:rsidRPr="00102837">
        <w:rPr>
          <w:rFonts w:ascii="Century" w:eastAsia="ＭＳ 明朝" w:hAnsi="Century" w:cs="Century"/>
          <w:kern w:val="0"/>
          <w:sz w:val="16"/>
          <w:szCs w:val="16"/>
          <w:u w:color="FB0007"/>
        </w:rPr>
        <w:t>(1-5%)</w:t>
      </w:r>
    </w:p>
    <w:p w14:paraId="1C948289" w14:textId="77777777" w:rsidR="00FD517D" w:rsidRDefault="00102837"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好中球、好塩基球、好酸球</w:t>
      </w:r>
      <w:r w:rsidR="00FD517D">
        <w:rPr>
          <w:rFonts w:ascii="Century" w:eastAsia="ＭＳ 明朝" w:hAnsi="Century" w:cs="Century" w:hint="eastAsia"/>
          <w:kern w:val="0"/>
          <w:sz w:val="16"/>
          <w:szCs w:val="16"/>
          <w:u w:color="FB0007"/>
        </w:rPr>
        <w:t>：</w:t>
      </w:r>
      <w:r w:rsidR="00421C44">
        <w:rPr>
          <w:rFonts w:ascii="Century" w:eastAsia="ＭＳ 明朝" w:hAnsi="Century" w:cs="Century"/>
          <w:color w:val="FB0007"/>
          <w:kern w:val="0"/>
          <w:sz w:val="16"/>
          <w:szCs w:val="16"/>
          <w:u w:color="FB0007"/>
        </w:rPr>
        <w:t>顆粒白血球</w:t>
      </w:r>
      <w:r w:rsidR="00421C44" w:rsidRPr="00B2457E">
        <w:rPr>
          <w:rFonts w:ascii="Century" w:eastAsia="ＭＳ 明朝" w:hAnsi="Century" w:cs="Century"/>
          <w:color w:val="FF0000"/>
          <w:kern w:val="0"/>
          <w:sz w:val="16"/>
          <w:szCs w:val="16"/>
          <w:u w:color="FB0007"/>
        </w:rPr>
        <w:t>（顆粒球）</w:t>
      </w:r>
    </w:p>
    <w:p w14:paraId="0D575F62" w14:textId="6CD8A316" w:rsidR="00421C44" w:rsidRDefault="00FD517D"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・リンパ球、単球　　　　　：</w:t>
      </w:r>
      <w:r w:rsidRPr="00FD517D">
        <w:rPr>
          <w:rFonts w:ascii="Century" w:eastAsia="ＭＳ 明朝" w:hAnsi="Century" w:cs="Century" w:hint="eastAsia"/>
          <w:color w:val="FF0000"/>
          <w:kern w:val="0"/>
          <w:sz w:val="16"/>
          <w:szCs w:val="16"/>
          <w:u w:color="FB0007"/>
        </w:rPr>
        <w:t>無顆粒白血球</w:t>
      </w:r>
    </w:p>
    <w:p w14:paraId="6BF2DBA9" w14:textId="202DF5E0" w:rsidR="00421C44" w:rsidRDefault="00421C44"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w:t>
      </w:r>
      <w:r w:rsidR="00102837">
        <w:rPr>
          <w:rFonts w:ascii="Century" w:eastAsia="ＭＳ 明朝" w:hAnsi="Century" w:cs="Century" w:hint="eastAsia"/>
          <w:kern w:val="0"/>
          <w:sz w:val="16"/>
          <w:szCs w:val="16"/>
          <w:u w:color="FB0007"/>
        </w:rPr>
        <w:t>顆粒球の</w:t>
      </w:r>
      <w:r>
        <w:rPr>
          <w:rFonts w:ascii="Century" w:eastAsia="ＭＳ 明朝" w:hAnsi="Century" w:cs="Century"/>
          <w:kern w:val="0"/>
          <w:sz w:val="16"/>
          <w:szCs w:val="16"/>
          <w:u w:color="FB0007"/>
        </w:rPr>
        <w:t>造血の過程</w:t>
      </w:r>
      <w:r w:rsidR="00102837">
        <w:rPr>
          <w:rFonts w:ascii="Century" w:eastAsia="ＭＳ 明朝" w:hAnsi="Century" w:cs="Century" w:hint="eastAsia"/>
          <w:kern w:val="0"/>
          <w:sz w:val="16"/>
          <w:szCs w:val="16"/>
          <w:u w:color="FB0007"/>
        </w:rPr>
        <w:t>：</w:t>
      </w:r>
      <w:r w:rsidR="00102837">
        <w:rPr>
          <w:rFonts w:ascii="Century" w:eastAsia="ＭＳ 明朝" w:hAnsi="Century" w:cs="Century"/>
          <w:kern w:val="0"/>
          <w:sz w:val="16"/>
          <w:szCs w:val="16"/>
          <w:u w:color="FB0007"/>
        </w:rPr>
        <w:t>約４週間、４段階</w:t>
      </w:r>
    </w:p>
    <w:p w14:paraId="6CE09B44" w14:textId="606A9805" w:rsidR="00102837" w:rsidRDefault="00421C44" w:rsidP="00387BF1">
      <w:pPr>
        <w:pStyle w:val="a5"/>
        <w:widowControl/>
        <w:numPr>
          <w:ilvl w:val="0"/>
          <w:numId w:val="18"/>
        </w:numPr>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102837">
        <w:rPr>
          <w:rFonts w:ascii="Century" w:eastAsia="ＭＳ 明朝" w:hAnsi="Century" w:cs="Century"/>
          <w:color w:val="FB0007"/>
          <w:kern w:val="0"/>
          <w:sz w:val="16"/>
          <w:szCs w:val="16"/>
          <w:u w:color="FB0007"/>
        </w:rPr>
        <w:t>骨髄芽球</w:t>
      </w:r>
      <w:r w:rsidR="00B2457E">
        <w:rPr>
          <w:rFonts w:ascii="Century" w:eastAsia="ＭＳ 明朝" w:hAnsi="Century" w:cs="Century"/>
          <w:kern w:val="0"/>
          <w:sz w:val="16"/>
          <w:szCs w:val="16"/>
          <w:u w:color="FB0007"/>
        </w:rPr>
        <w:t>：</w:t>
      </w:r>
      <w:r w:rsidRPr="00102837">
        <w:rPr>
          <w:rFonts w:ascii="Century" w:eastAsia="ＭＳ 明朝" w:hAnsi="Century" w:cs="Century"/>
          <w:kern w:val="0"/>
          <w:sz w:val="16"/>
          <w:szCs w:val="16"/>
          <w:u w:color="FB0007"/>
        </w:rPr>
        <w:t>赤系とほとんど区別がつかないが、やや細胞質が薄く、赤系の側にいない。</w:t>
      </w:r>
    </w:p>
    <w:p w14:paraId="46EB6131" w14:textId="77777777" w:rsidR="00102837" w:rsidRDefault="00421C44" w:rsidP="00387BF1">
      <w:pPr>
        <w:pStyle w:val="a5"/>
        <w:widowControl/>
        <w:numPr>
          <w:ilvl w:val="0"/>
          <w:numId w:val="18"/>
        </w:numPr>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102837">
        <w:rPr>
          <w:rFonts w:ascii="Century" w:eastAsia="ＭＳ 明朝" w:hAnsi="Century" w:cs="Century"/>
          <w:color w:val="FB0007"/>
          <w:kern w:val="0"/>
          <w:sz w:val="16"/>
          <w:szCs w:val="16"/>
          <w:u w:color="FB0007"/>
        </w:rPr>
        <w:t>前骨髄球</w:t>
      </w:r>
      <w:r w:rsidRPr="00102837">
        <w:rPr>
          <w:rFonts w:ascii="Century" w:eastAsia="ＭＳ 明朝" w:hAnsi="Century" w:cs="Century"/>
          <w:kern w:val="0"/>
          <w:sz w:val="16"/>
          <w:szCs w:val="16"/>
          <w:u w:color="FB0007"/>
        </w:rPr>
        <w:t>：細胞質が増す。顆粒ができ始める。この顆粒は青紫から赤である。</w:t>
      </w:r>
    </w:p>
    <w:p w14:paraId="00FE14DD" w14:textId="77777777" w:rsidR="00102837" w:rsidRDefault="00421C44" w:rsidP="00387BF1">
      <w:pPr>
        <w:pStyle w:val="a5"/>
        <w:widowControl/>
        <w:numPr>
          <w:ilvl w:val="0"/>
          <w:numId w:val="18"/>
        </w:numPr>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102837">
        <w:rPr>
          <w:rFonts w:ascii="Century" w:eastAsia="ＭＳ 明朝" w:hAnsi="Century" w:cs="Century"/>
          <w:color w:val="FB0007"/>
          <w:kern w:val="0"/>
          <w:sz w:val="16"/>
          <w:szCs w:val="16"/>
          <w:u w:color="FB0007"/>
        </w:rPr>
        <w:t>骨髄球</w:t>
      </w:r>
      <w:r w:rsidRPr="00102837">
        <w:rPr>
          <w:rFonts w:ascii="Century" w:eastAsia="ＭＳ 明朝" w:hAnsi="Century" w:cs="Century"/>
          <w:kern w:val="0"/>
          <w:sz w:val="16"/>
          <w:szCs w:val="16"/>
          <w:u w:color="FB0007"/>
        </w:rPr>
        <w:t>:</w:t>
      </w:r>
      <w:r w:rsidRPr="00102837">
        <w:rPr>
          <w:rFonts w:ascii="Century" w:eastAsia="ＭＳ 明朝" w:hAnsi="Century" w:cs="Century"/>
          <w:kern w:val="0"/>
          <w:sz w:val="16"/>
          <w:szCs w:val="16"/>
          <w:u w:color="FB0007"/>
        </w:rPr>
        <w:t>この段階で３種類の細胞にわかれていく。細胞質は増し、ピンクになる。核小体は消失し、赤みを帯びた顆粒がでてくる。好酸球にはより</w:t>
      </w:r>
      <w:r w:rsidRPr="001A0784">
        <w:rPr>
          <w:rFonts w:ascii="Century" w:eastAsia="ＭＳ 明朝" w:hAnsi="Century" w:cs="Century"/>
          <w:color w:val="FF0000"/>
          <w:kern w:val="0"/>
          <w:sz w:val="16"/>
          <w:szCs w:val="16"/>
          <w:u w:color="FB0007"/>
        </w:rPr>
        <w:t>赤い</w:t>
      </w:r>
      <w:r w:rsidRPr="00102837">
        <w:rPr>
          <w:rFonts w:ascii="Century" w:eastAsia="ＭＳ 明朝" w:hAnsi="Century" w:cs="Century"/>
          <w:kern w:val="0"/>
          <w:sz w:val="16"/>
          <w:szCs w:val="16"/>
          <w:u w:color="FB0007"/>
        </w:rPr>
        <w:t>大型の顆粒が生じ、好塩基球は</w:t>
      </w:r>
      <w:r w:rsidRPr="001A0784">
        <w:rPr>
          <w:rFonts w:ascii="Century" w:eastAsia="ＭＳ 明朝" w:hAnsi="Century" w:cs="Century"/>
          <w:color w:val="FF0000"/>
          <w:kern w:val="0"/>
          <w:sz w:val="16"/>
          <w:szCs w:val="16"/>
          <w:u w:color="FB0007"/>
        </w:rPr>
        <w:t>青い</w:t>
      </w:r>
      <w:r w:rsidRPr="00102837">
        <w:rPr>
          <w:rFonts w:ascii="Century" w:eastAsia="ＭＳ 明朝" w:hAnsi="Century" w:cs="Century"/>
          <w:kern w:val="0"/>
          <w:sz w:val="16"/>
          <w:szCs w:val="16"/>
          <w:u w:color="FB0007"/>
        </w:rPr>
        <w:t>顆粒が生じてくる。</w:t>
      </w:r>
    </w:p>
    <w:p w14:paraId="7DA5AA9F" w14:textId="4672F521" w:rsidR="00421C44" w:rsidRPr="00102837" w:rsidRDefault="00421C44" w:rsidP="00387BF1">
      <w:pPr>
        <w:pStyle w:val="a5"/>
        <w:widowControl/>
        <w:numPr>
          <w:ilvl w:val="0"/>
          <w:numId w:val="18"/>
        </w:numPr>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102837">
        <w:rPr>
          <w:rFonts w:ascii="Century" w:eastAsia="ＭＳ 明朝" w:hAnsi="Century" w:cs="Century"/>
          <w:color w:val="FB0007"/>
          <w:kern w:val="0"/>
          <w:sz w:val="16"/>
          <w:szCs w:val="16"/>
          <w:u w:color="FB0007"/>
        </w:rPr>
        <w:t>後骨髄球</w:t>
      </w:r>
      <w:r w:rsidR="00B2457E">
        <w:rPr>
          <w:rFonts w:ascii="Century" w:eastAsia="ＭＳ 明朝" w:hAnsi="Century" w:cs="Century" w:hint="eastAsia"/>
          <w:kern w:val="0"/>
          <w:sz w:val="16"/>
          <w:szCs w:val="16"/>
          <w:u w:color="FB0007"/>
        </w:rPr>
        <w:t>：</w:t>
      </w:r>
      <w:r w:rsidRPr="00102837">
        <w:rPr>
          <w:rFonts w:ascii="Century" w:eastAsia="ＭＳ 明朝" w:hAnsi="Century" w:cs="Century"/>
          <w:kern w:val="0"/>
          <w:sz w:val="16"/>
          <w:szCs w:val="16"/>
          <w:u w:color="FB0007"/>
        </w:rPr>
        <w:t>核が窪み馬蹄形</w:t>
      </w:r>
      <w:r w:rsidR="00102837" w:rsidRPr="00102837">
        <w:rPr>
          <w:rFonts w:ascii="Century" w:eastAsia="ＭＳ 明朝" w:hAnsi="Century" w:cs="Century" w:hint="eastAsia"/>
          <w:kern w:val="0"/>
          <w:sz w:val="16"/>
          <w:szCs w:val="16"/>
          <w:u w:color="FB0007"/>
        </w:rPr>
        <w:t>になる</w:t>
      </w:r>
      <w:r w:rsidRPr="00102837">
        <w:rPr>
          <w:rFonts w:ascii="Century" w:eastAsia="ＭＳ 明朝" w:hAnsi="Century" w:cs="Century"/>
          <w:kern w:val="0"/>
          <w:sz w:val="16"/>
          <w:szCs w:val="16"/>
          <w:u w:color="FB0007"/>
        </w:rPr>
        <w:t>。これ以後核が幾つかに分かれ（</w:t>
      </w:r>
      <w:r w:rsidRPr="00102837">
        <w:rPr>
          <w:rFonts w:ascii="Century" w:eastAsia="ＭＳ 明朝" w:hAnsi="Century" w:cs="Century"/>
          <w:color w:val="FF0000"/>
          <w:kern w:val="0"/>
          <w:sz w:val="16"/>
          <w:szCs w:val="16"/>
          <w:u w:color="FB0007"/>
        </w:rPr>
        <w:t>分葉</w:t>
      </w:r>
      <w:r w:rsidRPr="00102837">
        <w:rPr>
          <w:rFonts w:ascii="Century" w:eastAsia="ＭＳ 明朝" w:hAnsi="Century" w:cs="Century"/>
          <w:kern w:val="0"/>
          <w:sz w:val="16"/>
          <w:szCs w:val="16"/>
          <w:u w:color="FB0007"/>
        </w:rPr>
        <w:t>）完成する。</w:t>
      </w:r>
    </w:p>
    <w:p w14:paraId="0EF45894" w14:textId="77777777" w:rsidR="00102837" w:rsidRDefault="00102837"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4332BFA4" w14:textId="3FB31692" w:rsidR="00B2457E" w:rsidRDefault="00421C44"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好中球</w:t>
      </w:r>
    </w:p>
    <w:p w14:paraId="3C3F220B" w14:textId="4322C2D5" w:rsidR="00421C44" w:rsidRDefault="00B2457E"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核の分葉</w:t>
      </w:r>
      <w:r w:rsidR="00102837">
        <w:rPr>
          <w:rFonts w:ascii="Century" w:eastAsia="ＭＳ 明朝" w:hAnsi="Century" w:cs="Century"/>
          <w:kern w:val="0"/>
          <w:sz w:val="16"/>
          <w:szCs w:val="16"/>
          <w:u w:color="FB0007"/>
        </w:rPr>
        <w:t>の程度は炎症の状況を反映。</w:t>
      </w:r>
      <w:r w:rsidR="00421C44">
        <w:rPr>
          <w:rFonts w:ascii="Century" w:eastAsia="ＭＳ 明朝" w:hAnsi="Century" w:cs="Century"/>
          <w:kern w:val="0"/>
          <w:sz w:val="16"/>
          <w:szCs w:val="16"/>
          <w:u w:color="FB0007"/>
        </w:rPr>
        <w:t>通常２－５に分葉。この分葉が多いほど古い細胞で、炎症の後期にでてくる。</w:t>
      </w:r>
    </w:p>
    <w:p w14:paraId="5A502DEC" w14:textId="7E8AC7AD" w:rsidR="008F75B0" w:rsidRDefault="00B2457E"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Pr="00B2457E">
        <w:rPr>
          <w:rFonts w:ascii="Century" w:eastAsia="ＭＳ 明朝" w:hAnsi="Century" w:cs="Century" w:hint="eastAsia"/>
          <w:color w:val="FF0000"/>
          <w:kern w:val="0"/>
          <w:sz w:val="16"/>
          <w:szCs w:val="16"/>
          <w:u w:color="FB0007"/>
        </w:rPr>
        <w:t>バー小体</w:t>
      </w:r>
      <w:r>
        <w:rPr>
          <w:rFonts w:ascii="Century" w:eastAsia="ＭＳ 明朝" w:hAnsi="Century" w:cs="Century" w:hint="eastAsia"/>
          <w:kern w:val="0"/>
          <w:sz w:val="16"/>
          <w:szCs w:val="16"/>
          <w:u w:color="FB0007"/>
        </w:rPr>
        <w:t>：女性で見られる。活動していない</w:t>
      </w:r>
      <w:r>
        <w:rPr>
          <w:rFonts w:ascii="Century" w:eastAsia="ＭＳ 明朝" w:hAnsi="Century" w:cs="Century" w:hint="eastAsia"/>
          <w:kern w:val="0"/>
          <w:sz w:val="16"/>
          <w:szCs w:val="16"/>
          <w:u w:color="FB0007"/>
        </w:rPr>
        <w:t>X</w:t>
      </w:r>
      <w:r>
        <w:rPr>
          <w:rFonts w:ascii="Century" w:eastAsia="ＭＳ 明朝" w:hAnsi="Century" w:cs="Century" w:hint="eastAsia"/>
          <w:kern w:val="0"/>
          <w:sz w:val="16"/>
          <w:szCs w:val="16"/>
          <w:u w:color="FB0007"/>
        </w:rPr>
        <w:t>染色体。</w:t>
      </w:r>
    </w:p>
    <w:p w14:paraId="0A7220C7" w14:textId="0A967A66" w:rsidR="00102837" w:rsidRDefault="00BA0A1B" w:rsidP="001028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・顆粒球の顆粒は３</w:t>
      </w:r>
      <w:r w:rsidR="00102837">
        <w:rPr>
          <w:rFonts w:ascii="Century" w:eastAsia="ＭＳ 明朝" w:hAnsi="Century" w:cs="Century" w:hint="eastAsia"/>
          <w:kern w:val="0"/>
          <w:sz w:val="16"/>
          <w:szCs w:val="16"/>
          <w:u w:color="FB0007"/>
        </w:rPr>
        <w:t>種類</w:t>
      </w:r>
      <w:r w:rsidR="002176CB">
        <w:rPr>
          <w:rFonts w:ascii="Century" w:eastAsia="ＭＳ 明朝" w:hAnsi="Century" w:cs="Century" w:hint="eastAsia"/>
          <w:kern w:val="0"/>
          <w:sz w:val="16"/>
          <w:szCs w:val="16"/>
          <w:u w:color="FB0007"/>
        </w:rPr>
        <w:t>（</w:t>
      </w:r>
      <w:r w:rsidR="002176CB" w:rsidRPr="002176CB">
        <w:rPr>
          <w:rFonts w:ascii="Century" w:eastAsia="ＭＳ 明朝" w:hAnsi="Century" w:cs="Century" w:hint="eastAsia"/>
          <w:color w:val="FF6600"/>
          <w:kern w:val="0"/>
          <w:sz w:val="16"/>
          <w:szCs w:val="16"/>
          <w:u w:color="FB0007"/>
        </w:rPr>
        <w:t>正</w:t>
      </w:r>
      <w:r w:rsidR="002176CB" w:rsidRPr="002176CB">
        <w:rPr>
          <w:rFonts w:ascii="Century" w:eastAsia="ＭＳ 明朝" w:hAnsi="Century" w:cs="Century"/>
          <w:color w:val="FF6600"/>
          <w:kern w:val="0"/>
          <w:sz w:val="16"/>
          <w:szCs w:val="16"/>
          <w:u w:color="FB0007"/>
        </w:rPr>
        <w:t>502</w:t>
      </w:r>
      <w:r w:rsidR="002176CB">
        <w:rPr>
          <w:rFonts w:ascii="Century" w:eastAsia="ＭＳ 明朝" w:hAnsi="Century" w:cs="Century" w:hint="eastAsia"/>
          <w:kern w:val="0"/>
          <w:sz w:val="16"/>
          <w:szCs w:val="16"/>
          <w:u w:color="FB0007"/>
        </w:rPr>
        <w:t>）</w:t>
      </w:r>
    </w:p>
    <w:p w14:paraId="6EB1ACC3" w14:textId="55AE6FEF" w:rsidR="00102837" w:rsidRPr="00102837" w:rsidRDefault="00421C44" w:rsidP="00387BF1">
      <w:pPr>
        <w:pStyle w:val="a5"/>
        <w:widowControl/>
        <w:numPr>
          <w:ilvl w:val="0"/>
          <w:numId w:val="28"/>
        </w:numPr>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102837">
        <w:rPr>
          <w:rFonts w:ascii="Century" w:eastAsia="ＭＳ 明朝" w:hAnsi="Century" w:cs="Century"/>
          <w:color w:val="FB0007"/>
          <w:kern w:val="0"/>
          <w:sz w:val="16"/>
          <w:szCs w:val="16"/>
          <w:u w:color="FB0007"/>
        </w:rPr>
        <w:t>一次顆粒（アズール顆粒）</w:t>
      </w:r>
    </w:p>
    <w:p w14:paraId="2E803851" w14:textId="6D2E448B" w:rsidR="00102837" w:rsidRPr="00102837" w:rsidRDefault="00102837" w:rsidP="00102837">
      <w:pPr>
        <w:widowControl/>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Pr="00102837">
        <w:rPr>
          <w:rFonts w:ascii="Century" w:eastAsia="ＭＳ 明朝" w:hAnsi="Century" w:cs="Century" w:hint="eastAsia"/>
          <w:kern w:val="0"/>
          <w:sz w:val="16"/>
          <w:szCs w:val="16"/>
          <w:u w:color="FB0007"/>
        </w:rPr>
        <w:t>・</w:t>
      </w:r>
      <w:r w:rsidRPr="00102837">
        <w:rPr>
          <w:rFonts w:ascii="Century" w:eastAsia="ＭＳ 明朝" w:hAnsi="Century" w:cs="Century"/>
          <w:kern w:val="0"/>
          <w:sz w:val="16"/>
          <w:szCs w:val="16"/>
          <w:u w:color="FB0007"/>
        </w:rPr>
        <w:t>ムラサキ色に染ま</w:t>
      </w:r>
      <w:r w:rsidRPr="00102837">
        <w:rPr>
          <w:rFonts w:ascii="Century" w:eastAsia="ＭＳ 明朝" w:hAnsi="Century" w:cs="Century" w:hint="eastAsia"/>
          <w:kern w:val="0"/>
          <w:sz w:val="16"/>
          <w:szCs w:val="16"/>
          <w:u w:color="FB0007"/>
        </w:rPr>
        <w:t>る</w:t>
      </w:r>
    </w:p>
    <w:p w14:paraId="64892D7D" w14:textId="712E85C8" w:rsidR="00102837" w:rsidRPr="00102837" w:rsidRDefault="00102837" w:rsidP="00102837">
      <w:pPr>
        <w:widowControl/>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Pr="00102837">
        <w:rPr>
          <w:rFonts w:ascii="Century" w:eastAsia="ＭＳ 明朝" w:hAnsi="Century" w:cs="Century" w:hint="eastAsia"/>
          <w:kern w:val="0"/>
          <w:sz w:val="16"/>
          <w:szCs w:val="16"/>
          <w:u w:color="FB0007"/>
        </w:rPr>
        <w:t>・</w:t>
      </w:r>
      <w:r w:rsidR="00421C44" w:rsidRPr="00102837">
        <w:rPr>
          <w:rFonts w:ascii="Century" w:eastAsia="ＭＳ 明朝" w:hAnsi="Century" w:cs="Century"/>
          <w:kern w:val="0"/>
          <w:sz w:val="16"/>
          <w:szCs w:val="16"/>
          <w:u w:color="FB0007"/>
        </w:rPr>
        <w:t>好中球の形成の最初に出てくる大型の顆粒。</w:t>
      </w:r>
      <w:r w:rsidR="008F75B0">
        <w:rPr>
          <w:rFonts w:ascii="Century" w:eastAsia="ＭＳ 明朝" w:hAnsi="Century" w:cs="Century" w:hint="eastAsia"/>
          <w:kern w:val="0"/>
          <w:sz w:val="16"/>
          <w:szCs w:val="16"/>
          <w:u w:color="FB0007"/>
        </w:rPr>
        <w:t>他の細胞のライソゾームに相当。</w:t>
      </w:r>
    </w:p>
    <w:p w14:paraId="33FFF8FB" w14:textId="4882AF00" w:rsidR="00102837" w:rsidRPr="00102837" w:rsidRDefault="00102837" w:rsidP="00102837">
      <w:pPr>
        <w:widowControl/>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Pr="00102837">
        <w:rPr>
          <w:rFonts w:ascii="Century" w:eastAsia="ＭＳ 明朝" w:hAnsi="Century" w:cs="Century" w:hint="eastAsia"/>
          <w:kern w:val="0"/>
          <w:sz w:val="16"/>
          <w:szCs w:val="16"/>
          <w:u w:color="FB0007"/>
        </w:rPr>
        <w:t>・</w:t>
      </w:r>
      <w:r w:rsidR="00421C44" w:rsidRPr="00102837">
        <w:rPr>
          <w:rFonts w:ascii="Century" w:eastAsia="ＭＳ 明朝" w:hAnsi="Century" w:cs="Century"/>
          <w:kern w:val="0"/>
          <w:sz w:val="16"/>
          <w:szCs w:val="16"/>
          <w:u w:color="FB0007"/>
        </w:rPr>
        <w:t>エラスターゼのような</w:t>
      </w:r>
      <w:r w:rsidR="00421C44" w:rsidRPr="008F75B0">
        <w:rPr>
          <w:rFonts w:ascii="Century" w:eastAsia="ＭＳ 明朝" w:hAnsi="Century" w:cs="Century"/>
          <w:color w:val="FF0000"/>
          <w:kern w:val="0"/>
          <w:sz w:val="16"/>
          <w:szCs w:val="16"/>
          <w:u w:color="FB0007"/>
        </w:rPr>
        <w:t>加水分解酵素</w:t>
      </w:r>
      <w:r w:rsidR="00421C44" w:rsidRPr="00102837">
        <w:rPr>
          <w:rFonts w:ascii="Century" w:eastAsia="ＭＳ 明朝" w:hAnsi="Century" w:cs="Century"/>
          <w:kern w:val="0"/>
          <w:sz w:val="16"/>
          <w:szCs w:val="16"/>
          <w:u w:color="FB0007"/>
        </w:rPr>
        <w:t>、</w:t>
      </w:r>
      <w:r w:rsidR="00421C44" w:rsidRPr="00102837">
        <w:rPr>
          <w:rFonts w:ascii="Century" w:eastAsia="ＭＳ 明朝" w:hAnsi="Century" w:cs="Century"/>
          <w:color w:val="FB0007"/>
          <w:kern w:val="0"/>
          <w:sz w:val="16"/>
          <w:szCs w:val="16"/>
          <w:u w:color="FB0007"/>
        </w:rPr>
        <w:t>ミエロぺルオキシダーゼ</w:t>
      </w:r>
      <w:r w:rsidR="00421C44" w:rsidRPr="00102837">
        <w:rPr>
          <w:rFonts w:ascii="Century" w:eastAsia="ＭＳ 明朝" w:hAnsi="Century" w:cs="Century"/>
          <w:kern w:val="0"/>
          <w:sz w:val="16"/>
          <w:szCs w:val="16"/>
          <w:u w:color="FB0007"/>
        </w:rPr>
        <w:t>、</w:t>
      </w:r>
      <w:r w:rsidR="00421C44" w:rsidRPr="008F75B0">
        <w:rPr>
          <w:rFonts w:ascii="Century" w:eastAsia="ＭＳ 明朝" w:hAnsi="Century" w:cs="Century"/>
          <w:kern w:val="0"/>
          <w:sz w:val="16"/>
          <w:szCs w:val="16"/>
          <w:u w:color="FB0007"/>
        </w:rPr>
        <w:t>デフェンシン</w:t>
      </w:r>
      <w:r w:rsidRPr="00102837">
        <w:rPr>
          <w:rFonts w:ascii="Century" w:eastAsia="ＭＳ 明朝" w:hAnsi="Century" w:cs="Century"/>
          <w:kern w:val="0"/>
          <w:sz w:val="16"/>
          <w:szCs w:val="16"/>
          <w:u w:color="FB0007"/>
        </w:rPr>
        <w:t>を含む殺菌因子などが多く</w:t>
      </w:r>
      <w:r w:rsidR="008F75B0">
        <w:rPr>
          <w:rFonts w:ascii="Century" w:eastAsia="ＭＳ 明朝" w:hAnsi="Century" w:cs="Century" w:hint="eastAsia"/>
          <w:kern w:val="0"/>
          <w:sz w:val="16"/>
          <w:szCs w:val="16"/>
          <w:u w:color="FB0007"/>
        </w:rPr>
        <w:t>存在</w:t>
      </w:r>
    </w:p>
    <w:p w14:paraId="5F190B5A" w14:textId="7DFF7D43" w:rsidR="00421C44" w:rsidRPr="00102837" w:rsidRDefault="00102837" w:rsidP="00102837">
      <w:pPr>
        <w:widowControl/>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8F75B0">
        <w:rPr>
          <w:rFonts w:ascii="Century" w:eastAsia="ＭＳ 明朝" w:hAnsi="Century" w:cs="Century" w:hint="eastAsia"/>
          <w:kern w:val="0"/>
          <w:sz w:val="16"/>
          <w:szCs w:val="16"/>
          <w:u w:color="FB0007"/>
        </w:rPr>
        <w:t>②</w:t>
      </w:r>
      <w:r w:rsidRPr="00102837">
        <w:rPr>
          <w:rFonts w:ascii="Century" w:eastAsia="ＭＳ 明朝" w:hAnsi="Century" w:cs="Century" w:hint="eastAsia"/>
          <w:color w:val="FB0007"/>
          <w:kern w:val="0"/>
          <w:sz w:val="16"/>
          <w:szCs w:val="16"/>
          <w:u w:color="FB0007"/>
        </w:rPr>
        <w:t xml:space="preserve">　</w:t>
      </w:r>
      <w:r w:rsidR="00421C44" w:rsidRPr="00102837">
        <w:rPr>
          <w:rFonts w:ascii="Century" w:eastAsia="ＭＳ 明朝" w:hAnsi="Century" w:cs="Century"/>
          <w:color w:val="FB0007"/>
          <w:kern w:val="0"/>
          <w:sz w:val="16"/>
          <w:szCs w:val="16"/>
          <w:u w:color="FB0007"/>
        </w:rPr>
        <w:t>二次顆粒（特殊顆粒）</w:t>
      </w:r>
      <w:r w:rsidR="00421C44" w:rsidRPr="00102837">
        <w:rPr>
          <w:rFonts w:ascii="Century" w:eastAsia="ＭＳ 明朝" w:hAnsi="Century" w:cs="Century"/>
          <w:kern w:val="0"/>
          <w:sz w:val="16"/>
          <w:szCs w:val="16"/>
          <w:u w:color="FB0007"/>
        </w:rPr>
        <w:t>：小型で豊富に見られる。細胞外基質に放出され、免疫能を活性化する働きをする。</w:t>
      </w:r>
    </w:p>
    <w:p w14:paraId="5ED55ADA" w14:textId="4C9C06DE" w:rsidR="00421C44" w:rsidRPr="008F75B0" w:rsidRDefault="008F75B0" w:rsidP="008F75B0">
      <w:pPr>
        <w:widowControl/>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u w:color="FB0007"/>
        </w:rPr>
      </w:pPr>
      <w:r w:rsidRPr="008F75B0">
        <w:rPr>
          <w:rFonts w:ascii="Century" w:eastAsia="ＭＳ 明朝" w:hAnsi="Century" w:cs="Century" w:hint="eastAsia"/>
          <w:kern w:val="0"/>
          <w:sz w:val="16"/>
          <w:szCs w:val="16"/>
          <w:u w:color="FB0007"/>
        </w:rPr>
        <w:t>③</w:t>
      </w:r>
      <w:r>
        <w:rPr>
          <w:rFonts w:ascii="Century" w:eastAsia="ＭＳ 明朝" w:hAnsi="Century" w:cs="Century" w:hint="eastAsia"/>
          <w:color w:val="FB0007"/>
          <w:kern w:val="0"/>
          <w:sz w:val="16"/>
          <w:szCs w:val="16"/>
          <w:u w:color="FB0007"/>
        </w:rPr>
        <w:t xml:space="preserve">　</w:t>
      </w:r>
      <w:r w:rsidR="00421C44" w:rsidRPr="008F75B0">
        <w:rPr>
          <w:rFonts w:ascii="Century" w:eastAsia="ＭＳ 明朝" w:hAnsi="Century" w:cs="Century"/>
          <w:color w:val="FB0007"/>
          <w:kern w:val="0"/>
          <w:sz w:val="16"/>
          <w:szCs w:val="16"/>
          <w:u w:color="FB0007"/>
        </w:rPr>
        <w:t>三次顆粒</w:t>
      </w:r>
      <w:r w:rsidRPr="008F75B0">
        <w:rPr>
          <w:rFonts w:ascii="Century" w:eastAsia="ＭＳ 明朝" w:hAnsi="Century" w:cs="Century" w:hint="eastAsia"/>
          <w:kern w:val="0"/>
          <w:sz w:val="16"/>
          <w:szCs w:val="16"/>
          <w:u w:color="FB0007"/>
        </w:rPr>
        <w:t>：</w:t>
      </w:r>
      <w:r>
        <w:rPr>
          <w:rFonts w:ascii="Century" w:eastAsia="ＭＳ 明朝" w:hAnsi="Century" w:cs="Century" w:hint="eastAsia"/>
          <w:kern w:val="0"/>
          <w:sz w:val="16"/>
          <w:szCs w:val="16"/>
          <w:u w:color="FB0007"/>
        </w:rPr>
        <w:t>近年発見された。</w:t>
      </w:r>
      <w:r w:rsidR="00421C44" w:rsidRPr="008F75B0">
        <w:rPr>
          <w:rFonts w:ascii="Century" w:eastAsia="ＭＳ 明朝" w:hAnsi="Century" w:cs="Century"/>
          <w:kern w:val="0"/>
          <w:sz w:val="16"/>
          <w:szCs w:val="16"/>
          <w:u w:color="FB0007"/>
        </w:rPr>
        <w:t>細胞の接着を促進することに関与</w:t>
      </w:r>
      <w:r>
        <w:rPr>
          <w:rFonts w:ascii="Century" w:eastAsia="ＭＳ 明朝" w:hAnsi="Century" w:cs="Century" w:hint="eastAsia"/>
          <w:kern w:val="0"/>
          <w:sz w:val="16"/>
          <w:szCs w:val="16"/>
          <w:u w:color="FB0007"/>
        </w:rPr>
        <w:t>？</w:t>
      </w:r>
    </w:p>
    <w:p w14:paraId="71F42AF7" w14:textId="77777777" w:rsidR="008F75B0" w:rsidRDefault="008F75B0" w:rsidP="008F75B0">
      <w:pPr>
        <w:widowControl/>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・顆粒球は細胞内に大量の</w:t>
      </w:r>
      <w:r w:rsidRPr="008F75B0">
        <w:rPr>
          <w:rFonts w:ascii="Century" w:eastAsia="ＭＳ 明朝" w:hAnsi="Century" w:cs="Century" w:hint="eastAsia"/>
          <w:color w:val="FF0000"/>
          <w:kern w:val="0"/>
          <w:sz w:val="16"/>
          <w:szCs w:val="16"/>
          <w:u w:color="FB0007"/>
        </w:rPr>
        <w:t>グリコーゲン</w:t>
      </w:r>
      <w:r>
        <w:rPr>
          <w:rFonts w:ascii="Century" w:eastAsia="ＭＳ 明朝" w:hAnsi="Century" w:cs="Century" w:hint="eastAsia"/>
          <w:kern w:val="0"/>
          <w:sz w:val="16"/>
          <w:szCs w:val="16"/>
          <w:u w:color="FB0007"/>
        </w:rPr>
        <w:t>をもつ。これにより血管外で働くことができる。</w:t>
      </w:r>
    </w:p>
    <w:p w14:paraId="44344AA5" w14:textId="750F163B" w:rsidR="008F75B0" w:rsidRPr="008F75B0" w:rsidRDefault="001A0784" w:rsidP="008F75B0">
      <w:pPr>
        <w:widowControl/>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8F75B0">
        <w:rPr>
          <w:rFonts w:ascii="Century" w:eastAsia="ＭＳ 明朝" w:hAnsi="Century" w:cs="Century" w:hint="eastAsia"/>
          <w:kern w:val="0"/>
          <w:sz w:val="16"/>
          <w:szCs w:val="16"/>
          <w:u w:color="FB0007"/>
        </w:rPr>
        <w:t>これを使い果たし細胞自身も死んでしまったものが</w:t>
      </w:r>
      <w:r w:rsidR="008F75B0" w:rsidRPr="008F75B0">
        <w:rPr>
          <w:rFonts w:ascii="Century" w:eastAsia="ＭＳ 明朝" w:hAnsi="Century" w:cs="Century" w:hint="eastAsia"/>
          <w:color w:val="FF0000"/>
          <w:kern w:val="0"/>
          <w:sz w:val="16"/>
          <w:szCs w:val="16"/>
          <w:u w:color="FB0007"/>
        </w:rPr>
        <w:t>膿</w:t>
      </w:r>
    </w:p>
    <w:p w14:paraId="6DABFF98" w14:textId="77777777" w:rsidR="00FD517D" w:rsidRDefault="00FD517D" w:rsidP="008F75B0">
      <w:pPr>
        <w:widowControl/>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546BBCBC" w14:textId="7D7E345E" w:rsidR="008F75B0" w:rsidRPr="008F75B0" w:rsidRDefault="00FD517D" w:rsidP="008F75B0">
      <w:pPr>
        <w:widowControl/>
        <w:tabs>
          <w:tab w:val="left" w:pos="240"/>
          <w:tab w:val="left" w:pos="6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好酸球</w:t>
      </w:r>
    </w:p>
    <w:p w14:paraId="7A795763" w14:textId="335404A6" w:rsidR="00FD517D" w:rsidRDefault="00FD517D" w:rsidP="008F75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1A0784" w:rsidRPr="001A0784">
        <w:rPr>
          <w:rFonts w:ascii="Century" w:eastAsia="ＭＳ 明朝" w:hAnsi="Century" w:cs="Century" w:hint="eastAsia"/>
          <w:color w:val="FF0000"/>
          <w:kern w:val="0"/>
          <w:sz w:val="16"/>
          <w:szCs w:val="16"/>
          <w:u w:color="FB0007"/>
        </w:rPr>
        <w:t>赤く</w:t>
      </w:r>
      <w:r w:rsidR="001A0784">
        <w:rPr>
          <w:rFonts w:ascii="Century" w:eastAsia="ＭＳ 明朝" w:hAnsi="Century" w:cs="Century" w:hint="eastAsia"/>
          <w:kern w:val="0"/>
          <w:sz w:val="16"/>
          <w:szCs w:val="16"/>
          <w:u w:color="FB0007"/>
        </w:rPr>
        <w:t>染まる顆粒をもつ。</w:t>
      </w:r>
      <w:r>
        <w:rPr>
          <w:rFonts w:ascii="Century" w:eastAsia="ＭＳ 明朝" w:hAnsi="Century" w:cs="Century" w:hint="eastAsia"/>
          <w:kern w:val="0"/>
          <w:sz w:val="16"/>
          <w:szCs w:val="16"/>
          <w:u w:color="FB0007"/>
        </w:rPr>
        <w:t>核は</w:t>
      </w:r>
      <w:r w:rsidRPr="00FD517D">
        <w:rPr>
          <w:rFonts w:ascii="Century" w:eastAsia="ＭＳ 明朝" w:hAnsi="Century" w:cs="Century" w:hint="eastAsia"/>
          <w:color w:val="FF0000"/>
          <w:kern w:val="0"/>
          <w:sz w:val="16"/>
          <w:szCs w:val="16"/>
          <w:u w:color="FB0007"/>
        </w:rPr>
        <w:t>２</w:t>
      </w:r>
      <w:r>
        <w:rPr>
          <w:rFonts w:ascii="Century" w:eastAsia="ＭＳ 明朝" w:hAnsi="Century" w:cs="Century" w:hint="eastAsia"/>
          <w:kern w:val="0"/>
          <w:sz w:val="16"/>
          <w:szCs w:val="16"/>
          <w:u w:color="FB0007"/>
        </w:rPr>
        <w:t>分葉</w:t>
      </w:r>
    </w:p>
    <w:p w14:paraId="5E63F5AB" w14:textId="692948B1" w:rsidR="00FD517D" w:rsidRDefault="00FD517D" w:rsidP="008F75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F0000"/>
          <w:kern w:val="0"/>
          <w:sz w:val="16"/>
          <w:szCs w:val="16"/>
          <w:u w:color="FB0007"/>
        </w:rPr>
      </w:pPr>
      <w:r>
        <w:rPr>
          <w:rFonts w:ascii="Century" w:eastAsia="ＭＳ 明朝" w:hAnsi="Century" w:cs="Century" w:hint="eastAsia"/>
          <w:kern w:val="0"/>
          <w:sz w:val="16"/>
          <w:szCs w:val="16"/>
          <w:u w:color="FB0007"/>
        </w:rPr>
        <w:t>・顆粒の結晶を構成するのは</w:t>
      </w:r>
      <w:r w:rsidRPr="00FD517D">
        <w:rPr>
          <w:rFonts w:ascii="Century" w:eastAsia="ＭＳ 明朝" w:hAnsi="Century" w:cs="Century"/>
          <w:color w:val="FF0000"/>
          <w:kern w:val="0"/>
          <w:sz w:val="16"/>
          <w:szCs w:val="16"/>
          <w:u w:color="FB0007"/>
        </w:rPr>
        <w:t>major basic protein</w:t>
      </w:r>
    </w:p>
    <w:p w14:paraId="6FD6AE80" w14:textId="19CF0BE8" w:rsidR="00FD517D" w:rsidRDefault="00FD517D" w:rsidP="008F75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FD517D">
        <w:rPr>
          <w:rFonts w:ascii="Century" w:eastAsia="ＭＳ 明朝" w:hAnsi="Century" w:cs="Century" w:hint="eastAsia"/>
          <w:kern w:val="0"/>
          <w:sz w:val="16"/>
          <w:szCs w:val="16"/>
          <w:u w:color="FB0007"/>
        </w:rPr>
        <w:t>・</w:t>
      </w:r>
      <w:r>
        <w:rPr>
          <w:rFonts w:ascii="Century" w:eastAsia="ＭＳ 明朝" w:hAnsi="Century" w:cs="Century" w:hint="eastAsia"/>
          <w:kern w:val="0"/>
          <w:sz w:val="16"/>
          <w:szCs w:val="16"/>
          <w:u w:color="FB0007"/>
        </w:rPr>
        <w:t>表面に</w:t>
      </w:r>
      <w:r w:rsidRPr="00FD517D">
        <w:rPr>
          <w:rFonts w:ascii="Century" w:eastAsia="ＭＳ 明朝" w:hAnsi="Century" w:cs="Century"/>
          <w:color w:val="FF0000"/>
          <w:kern w:val="0"/>
          <w:sz w:val="16"/>
          <w:szCs w:val="16"/>
          <w:u w:color="FB0007"/>
        </w:rPr>
        <w:t>IgE</w:t>
      </w:r>
      <w:r>
        <w:rPr>
          <w:rFonts w:ascii="Century" w:eastAsia="ＭＳ 明朝" w:hAnsi="Century" w:cs="Century" w:hint="eastAsia"/>
          <w:kern w:val="0"/>
          <w:sz w:val="16"/>
          <w:szCs w:val="16"/>
          <w:u w:color="FB0007"/>
        </w:rPr>
        <w:t xml:space="preserve">レセプターをもつ　→　</w:t>
      </w:r>
      <w:r w:rsidRPr="00FD517D">
        <w:rPr>
          <w:rFonts w:ascii="Century" w:eastAsia="ＭＳ 明朝" w:hAnsi="Century" w:cs="Century" w:hint="eastAsia"/>
          <w:color w:val="FF0000"/>
          <w:kern w:val="0"/>
          <w:sz w:val="16"/>
          <w:szCs w:val="16"/>
          <w:u w:color="FB0007"/>
        </w:rPr>
        <w:t>寄生虫</w:t>
      </w:r>
      <w:r>
        <w:rPr>
          <w:rFonts w:ascii="Century" w:eastAsia="ＭＳ 明朝" w:hAnsi="Century" w:cs="Century" w:hint="eastAsia"/>
          <w:kern w:val="0"/>
          <w:sz w:val="16"/>
          <w:szCs w:val="16"/>
          <w:u w:color="FB0007"/>
        </w:rPr>
        <w:t>の防御</w:t>
      </w:r>
    </w:p>
    <w:p w14:paraId="370875C9" w14:textId="532ADBBF" w:rsidR="00FD517D" w:rsidRPr="00FD517D" w:rsidRDefault="00FD517D" w:rsidP="008F75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・好塩基球が分泌する</w:t>
      </w:r>
      <w:r w:rsidRPr="00FD517D">
        <w:rPr>
          <w:rFonts w:ascii="Century" w:eastAsia="ＭＳ 明朝" w:hAnsi="Century" w:cs="Century" w:hint="eastAsia"/>
          <w:color w:val="FF0000"/>
          <w:kern w:val="0"/>
          <w:sz w:val="16"/>
          <w:szCs w:val="16"/>
          <w:u w:color="FB0007"/>
        </w:rPr>
        <w:t>ヒスタミン</w:t>
      </w:r>
      <w:r>
        <w:rPr>
          <w:rFonts w:ascii="Century" w:eastAsia="ＭＳ 明朝" w:hAnsi="Century" w:cs="Century" w:hint="eastAsia"/>
          <w:kern w:val="0"/>
          <w:sz w:val="16"/>
          <w:szCs w:val="16"/>
          <w:u w:color="FB0007"/>
        </w:rPr>
        <w:t>のはたらきを抑制する（アレルギーをおさえる）</w:t>
      </w:r>
    </w:p>
    <w:p w14:paraId="054665F9" w14:textId="77777777" w:rsidR="00FD517D" w:rsidRDefault="00FD517D" w:rsidP="008F75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3A0B5143" w14:textId="31514850" w:rsidR="00421C44" w:rsidRDefault="00421C44" w:rsidP="008F75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好塩基球</w:t>
      </w:r>
    </w:p>
    <w:p w14:paraId="667CED58" w14:textId="5D78E033" w:rsidR="00FD517D" w:rsidRDefault="00FD517D" w:rsidP="00FD5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sidRPr="001A0784">
        <w:rPr>
          <w:rFonts w:ascii="Century" w:eastAsia="ＭＳ 明朝" w:hAnsi="Century" w:cs="Century"/>
          <w:color w:val="FF0000"/>
          <w:kern w:val="0"/>
          <w:sz w:val="16"/>
          <w:szCs w:val="16"/>
          <w:u w:color="FB0007"/>
        </w:rPr>
        <w:t>青く</w:t>
      </w:r>
      <w:r w:rsidR="00421C44">
        <w:rPr>
          <w:rFonts w:ascii="Century" w:eastAsia="ＭＳ 明朝" w:hAnsi="Century" w:cs="Century"/>
          <w:kern w:val="0"/>
          <w:sz w:val="16"/>
          <w:szCs w:val="16"/>
          <w:u w:color="FB0007"/>
        </w:rPr>
        <w:t>染まる顆粒を多数持つ細胞</w:t>
      </w:r>
      <w:r w:rsidR="001A0784">
        <w:rPr>
          <w:rFonts w:ascii="Century" w:eastAsia="ＭＳ 明朝" w:hAnsi="Century" w:cs="Century" w:hint="eastAsia"/>
          <w:kern w:val="0"/>
          <w:sz w:val="16"/>
          <w:szCs w:val="16"/>
          <w:u w:color="FB0007"/>
        </w:rPr>
        <w:t>。</w:t>
      </w:r>
      <w:r w:rsidR="001A0784" w:rsidRPr="001A0784">
        <w:rPr>
          <w:rFonts w:ascii="Century" w:eastAsia="ＭＳ 明朝" w:hAnsi="Century" w:cs="Century" w:hint="eastAsia"/>
          <w:color w:val="FF0000"/>
          <w:kern w:val="0"/>
          <w:sz w:val="16"/>
          <w:szCs w:val="16"/>
          <w:u w:color="FB0007"/>
        </w:rPr>
        <w:t>２</w:t>
      </w:r>
      <w:r w:rsidR="001A0784">
        <w:rPr>
          <w:rFonts w:ascii="Century" w:eastAsia="ＭＳ 明朝" w:hAnsi="Century" w:cs="Century" w:hint="eastAsia"/>
          <w:kern w:val="0"/>
          <w:sz w:val="16"/>
          <w:szCs w:val="16"/>
          <w:u w:color="FB0007"/>
        </w:rPr>
        <w:t>分葉であることが多い。</w:t>
      </w:r>
    </w:p>
    <w:p w14:paraId="7DF569E7" w14:textId="77777777" w:rsidR="00FD517D" w:rsidRDefault="00FD517D" w:rsidP="00FD5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color w:val="FB0007"/>
          <w:kern w:val="0"/>
          <w:sz w:val="16"/>
          <w:szCs w:val="16"/>
          <w:u w:color="FB0007"/>
        </w:rPr>
        <w:t>肥満細胞</w:t>
      </w:r>
      <w:r w:rsidR="00421C44">
        <w:rPr>
          <w:rFonts w:ascii="Century" w:eastAsia="ＭＳ 明朝" w:hAnsi="Century" w:cs="Century"/>
          <w:kern w:val="0"/>
          <w:sz w:val="16"/>
          <w:szCs w:val="16"/>
          <w:u w:color="FB0007"/>
        </w:rPr>
        <w:t>の前駆細胞であるといわれている。</w:t>
      </w:r>
    </w:p>
    <w:p w14:paraId="7A6B0918" w14:textId="77777777" w:rsidR="00FD517D" w:rsidRDefault="00FD517D" w:rsidP="00FD5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顆粒には</w:t>
      </w:r>
      <w:r w:rsidR="00421C44" w:rsidRPr="00FD517D">
        <w:rPr>
          <w:rFonts w:ascii="Century" w:eastAsia="ＭＳ 明朝" w:hAnsi="Century" w:cs="Century"/>
          <w:color w:val="FF0000"/>
          <w:kern w:val="0"/>
          <w:sz w:val="16"/>
          <w:szCs w:val="16"/>
          <w:u w:color="FB0007"/>
        </w:rPr>
        <w:t>ヒスタミン</w:t>
      </w:r>
      <w:r w:rsidR="00421C44">
        <w:rPr>
          <w:rFonts w:ascii="Century" w:eastAsia="ＭＳ 明朝" w:hAnsi="Century" w:cs="Century"/>
          <w:kern w:val="0"/>
          <w:sz w:val="16"/>
          <w:szCs w:val="16"/>
          <w:u w:color="FB0007"/>
        </w:rPr>
        <w:t>をはじめ血管を拡張させ、透過性を高める物質が詰まっている。</w:t>
      </w:r>
    </w:p>
    <w:p w14:paraId="5F3938AD" w14:textId="43D3A893" w:rsidR="00421C44" w:rsidRDefault="00FD517D" w:rsidP="00FD5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細胞膜には</w:t>
      </w:r>
      <w:r w:rsidR="00421C44" w:rsidRPr="00FD517D">
        <w:rPr>
          <w:rFonts w:ascii="Century" w:eastAsia="ＭＳ 明朝" w:hAnsi="Century" w:cs="Century"/>
          <w:color w:val="FF0000"/>
          <w:kern w:val="0"/>
          <w:sz w:val="16"/>
          <w:szCs w:val="16"/>
          <w:u w:color="FB0007"/>
        </w:rPr>
        <w:t>IgE</w:t>
      </w:r>
      <w:r w:rsidR="00422BE7">
        <w:rPr>
          <w:rFonts w:ascii="Century" w:eastAsia="ＭＳ 明朝" w:hAnsi="Century" w:cs="Century" w:hint="eastAsia"/>
          <w:kern w:val="0"/>
          <w:sz w:val="16"/>
          <w:szCs w:val="16"/>
          <w:u w:color="FB0007"/>
        </w:rPr>
        <w:t>レ</w:t>
      </w:r>
      <w:r w:rsidR="00421C44">
        <w:rPr>
          <w:rFonts w:ascii="Century" w:eastAsia="ＭＳ 明朝" w:hAnsi="Century" w:cs="Century"/>
          <w:kern w:val="0"/>
          <w:sz w:val="16"/>
          <w:szCs w:val="16"/>
          <w:u w:color="FB0007"/>
        </w:rPr>
        <w:t>セプターが存在し、</w:t>
      </w:r>
      <w:r w:rsidR="00421C44" w:rsidRPr="00FD517D">
        <w:rPr>
          <w:rFonts w:ascii="Century" w:eastAsia="ＭＳ 明朝" w:hAnsi="Century" w:cs="Century"/>
          <w:color w:val="FF0000"/>
          <w:kern w:val="0"/>
          <w:sz w:val="16"/>
          <w:szCs w:val="16"/>
          <w:u w:color="FB0007"/>
        </w:rPr>
        <w:t>慢性アレルギー反応</w:t>
      </w:r>
      <w:r>
        <w:rPr>
          <w:rFonts w:ascii="Century" w:eastAsia="ＭＳ 明朝" w:hAnsi="Century" w:cs="Century" w:hint="eastAsia"/>
          <w:kern w:val="0"/>
          <w:sz w:val="16"/>
          <w:szCs w:val="16"/>
          <w:u w:color="FB0007"/>
        </w:rPr>
        <w:t>、</w:t>
      </w:r>
      <w:r w:rsidRPr="00FD517D">
        <w:rPr>
          <w:rFonts w:ascii="Century" w:eastAsia="ＭＳ 明朝" w:hAnsi="Century" w:cs="Century" w:hint="eastAsia"/>
          <w:color w:val="FF0000"/>
          <w:kern w:val="0"/>
          <w:sz w:val="16"/>
          <w:szCs w:val="16"/>
          <w:u w:color="FB0007"/>
        </w:rPr>
        <w:t>アナフィラキシー</w:t>
      </w:r>
      <w:r>
        <w:rPr>
          <w:rFonts w:ascii="Century" w:eastAsia="ＭＳ 明朝" w:hAnsi="Century" w:cs="Century" w:hint="eastAsia"/>
          <w:kern w:val="0"/>
          <w:sz w:val="16"/>
          <w:szCs w:val="16"/>
          <w:u w:color="FB0007"/>
        </w:rPr>
        <w:t>を引き起こす</w:t>
      </w:r>
      <w:r w:rsidR="00421C44">
        <w:rPr>
          <w:rFonts w:ascii="Century" w:eastAsia="ＭＳ 明朝" w:hAnsi="Century" w:cs="Century"/>
          <w:kern w:val="0"/>
          <w:sz w:val="16"/>
          <w:szCs w:val="16"/>
          <w:u w:color="FB0007"/>
        </w:rPr>
        <w:t>。</w:t>
      </w:r>
    </w:p>
    <w:p w14:paraId="61FE7C80" w14:textId="77777777" w:rsidR="00FD517D" w:rsidRDefault="00FD517D" w:rsidP="00FD5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1CB74B3A" w14:textId="77777777" w:rsidR="00FD517D" w:rsidRPr="00FD517D" w:rsidRDefault="00421C44" w:rsidP="00FD5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FD517D">
        <w:rPr>
          <w:rFonts w:ascii="Century" w:eastAsia="ＭＳ 明朝" w:hAnsi="Century" w:cs="Century"/>
          <w:kern w:val="0"/>
          <w:sz w:val="16"/>
          <w:szCs w:val="16"/>
          <w:u w:color="FB0007"/>
        </w:rPr>
        <w:t>リンパ球</w:t>
      </w:r>
    </w:p>
    <w:p w14:paraId="21359CE5" w14:textId="03CA9813" w:rsidR="00FD517D" w:rsidRDefault="00FD517D" w:rsidP="00FD5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ほとんどが核</w:t>
      </w:r>
      <w:r>
        <w:rPr>
          <w:rFonts w:ascii="Century" w:eastAsia="ＭＳ 明朝" w:hAnsi="Century" w:cs="Century" w:hint="eastAsia"/>
          <w:kern w:val="0"/>
          <w:sz w:val="16"/>
          <w:szCs w:val="16"/>
          <w:u w:color="FB0007"/>
        </w:rPr>
        <w:t>（分葉しない）。</w:t>
      </w:r>
      <w:r>
        <w:rPr>
          <w:rFonts w:ascii="Century" w:eastAsia="ＭＳ 明朝" w:hAnsi="Century" w:cs="Century"/>
          <w:kern w:val="0"/>
          <w:sz w:val="16"/>
          <w:szCs w:val="16"/>
          <w:u w:color="FB0007"/>
        </w:rPr>
        <w:t>細胞質</w:t>
      </w:r>
      <w:r>
        <w:rPr>
          <w:rFonts w:ascii="Century" w:eastAsia="ＭＳ 明朝" w:hAnsi="Century" w:cs="Century" w:hint="eastAsia"/>
          <w:kern w:val="0"/>
          <w:sz w:val="16"/>
          <w:szCs w:val="16"/>
          <w:u w:color="FB0007"/>
        </w:rPr>
        <w:t>も</w:t>
      </w:r>
      <w:r w:rsidR="00421C44">
        <w:rPr>
          <w:rFonts w:ascii="Century" w:eastAsia="ＭＳ 明朝" w:hAnsi="Century" w:cs="Century"/>
          <w:kern w:val="0"/>
          <w:sz w:val="16"/>
          <w:szCs w:val="16"/>
          <w:u w:color="FB0007"/>
        </w:rPr>
        <w:t>少ない</w:t>
      </w:r>
      <w:r w:rsidR="001A0784">
        <w:rPr>
          <w:rFonts w:ascii="Century" w:eastAsia="ＭＳ 明朝" w:hAnsi="Century" w:cs="Century" w:hint="eastAsia"/>
          <w:kern w:val="0"/>
          <w:sz w:val="16"/>
          <w:szCs w:val="16"/>
          <w:u w:color="FB0007"/>
        </w:rPr>
        <w:t>。リボソームが多いため青く染まる。</w:t>
      </w:r>
    </w:p>
    <w:p w14:paraId="54274F31" w14:textId="3006776A" w:rsidR="00421C44" w:rsidRDefault="00FD517D" w:rsidP="00FD5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1A0784">
        <w:rPr>
          <w:rFonts w:ascii="Century" w:eastAsia="ＭＳ 明朝" w:hAnsi="Century" w:cs="Century" w:hint="eastAsia"/>
          <w:color w:val="FB0007"/>
          <w:kern w:val="0"/>
          <w:sz w:val="16"/>
          <w:szCs w:val="16"/>
          <w:u w:color="FB0007"/>
        </w:rPr>
        <w:t>リンパ芽球</w:t>
      </w:r>
      <w:r w:rsidR="00421C44">
        <w:rPr>
          <w:rFonts w:ascii="Century" w:eastAsia="ＭＳ 明朝" w:hAnsi="Century" w:cs="Century"/>
          <w:kern w:val="0"/>
          <w:sz w:val="16"/>
          <w:szCs w:val="16"/>
          <w:u w:color="FB0007"/>
        </w:rPr>
        <w:t>から形成される。</w:t>
      </w:r>
    </w:p>
    <w:p w14:paraId="65984DAA" w14:textId="6B450D32" w:rsidR="00FD517D" w:rsidRPr="00FD517D" w:rsidRDefault="00FD517D" w:rsidP="00FD5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FD517D">
        <w:rPr>
          <w:rFonts w:ascii="Century" w:eastAsia="ＭＳ 明朝" w:hAnsi="Century" w:cs="Century" w:hint="eastAsia"/>
          <w:kern w:val="0"/>
          <w:sz w:val="16"/>
          <w:szCs w:val="16"/>
          <w:u w:color="FB0007"/>
        </w:rPr>
        <w:t>・</w:t>
      </w:r>
      <w:r>
        <w:rPr>
          <w:rFonts w:ascii="Century" w:eastAsia="ＭＳ 明朝" w:hAnsi="Century" w:cs="Century" w:hint="eastAsia"/>
          <w:kern w:val="0"/>
          <w:sz w:val="16"/>
          <w:szCs w:val="16"/>
          <w:u w:color="FB0007"/>
        </w:rPr>
        <w:t>２種類に分けられる</w:t>
      </w:r>
    </w:p>
    <w:p w14:paraId="01925E17" w14:textId="43C2D194" w:rsidR="00FD517D" w:rsidRPr="00FD517D" w:rsidRDefault="00421C44" w:rsidP="00387BF1">
      <w:pPr>
        <w:pStyle w:val="a5"/>
        <w:widowControl/>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684227">
        <w:rPr>
          <w:rFonts w:ascii="Century" w:eastAsia="ＭＳ 明朝" w:hAnsi="Century" w:cs="Century"/>
          <w:kern w:val="0"/>
          <w:sz w:val="16"/>
          <w:szCs w:val="16"/>
          <w:u w:color="FB0007"/>
        </w:rPr>
        <w:t>T</w:t>
      </w:r>
      <w:r w:rsidRPr="00684227">
        <w:rPr>
          <w:rFonts w:ascii="Century" w:eastAsia="ＭＳ 明朝" w:hAnsi="Century" w:cs="Century"/>
          <w:kern w:val="0"/>
          <w:sz w:val="16"/>
          <w:szCs w:val="16"/>
          <w:u w:color="FB0007"/>
        </w:rPr>
        <w:t>細胞</w:t>
      </w:r>
      <w:r w:rsidRPr="00FD517D">
        <w:rPr>
          <w:rFonts w:ascii="Century" w:eastAsia="ＭＳ 明朝" w:hAnsi="Century" w:cs="Century"/>
          <w:kern w:val="0"/>
          <w:sz w:val="16"/>
          <w:szCs w:val="16"/>
          <w:u w:color="FB0007"/>
        </w:rPr>
        <w:t>：</w:t>
      </w:r>
      <w:r w:rsidRPr="00684227">
        <w:rPr>
          <w:rFonts w:ascii="Century" w:eastAsia="ＭＳ 明朝" w:hAnsi="Century" w:cs="Century"/>
          <w:color w:val="FF0000"/>
          <w:kern w:val="0"/>
          <w:sz w:val="16"/>
          <w:szCs w:val="16"/>
          <w:u w:color="FB0007"/>
        </w:rPr>
        <w:t>細胞性</w:t>
      </w:r>
      <w:r w:rsidRPr="00FD517D">
        <w:rPr>
          <w:rFonts w:ascii="Century" w:eastAsia="ＭＳ 明朝" w:hAnsi="Century" w:cs="Century"/>
          <w:kern w:val="0"/>
          <w:sz w:val="16"/>
          <w:szCs w:val="16"/>
          <w:u w:color="FB0007"/>
        </w:rPr>
        <w:t>免疫</w:t>
      </w:r>
    </w:p>
    <w:p w14:paraId="0DEB2C8E" w14:textId="59DEC790" w:rsidR="00684227" w:rsidRDefault="00421C44" w:rsidP="00387BF1">
      <w:pPr>
        <w:pStyle w:val="a5"/>
        <w:widowControl/>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684227">
        <w:rPr>
          <w:rFonts w:ascii="Century" w:eastAsia="ＭＳ 明朝" w:hAnsi="Century" w:cs="Century"/>
          <w:kern w:val="0"/>
          <w:sz w:val="16"/>
          <w:szCs w:val="16"/>
          <w:u w:color="FB0007"/>
        </w:rPr>
        <w:t>B</w:t>
      </w:r>
      <w:r w:rsidRPr="00684227">
        <w:rPr>
          <w:rFonts w:ascii="Century" w:eastAsia="ＭＳ 明朝" w:hAnsi="Century" w:cs="Century"/>
          <w:kern w:val="0"/>
          <w:sz w:val="16"/>
          <w:szCs w:val="16"/>
          <w:u w:color="FB0007"/>
        </w:rPr>
        <w:t>細胞</w:t>
      </w:r>
      <w:r w:rsidRPr="00FD517D">
        <w:rPr>
          <w:rFonts w:ascii="Century" w:eastAsia="ＭＳ 明朝" w:hAnsi="Century" w:cs="Century"/>
          <w:kern w:val="0"/>
          <w:sz w:val="16"/>
          <w:szCs w:val="16"/>
          <w:u w:color="FB0007"/>
        </w:rPr>
        <w:t>：刺激を受けることで</w:t>
      </w:r>
      <w:r w:rsidRPr="00684227">
        <w:rPr>
          <w:rFonts w:ascii="Century" w:eastAsia="ＭＳ 明朝" w:hAnsi="Century" w:cs="Century"/>
          <w:color w:val="FF0000"/>
          <w:kern w:val="0"/>
          <w:sz w:val="16"/>
          <w:szCs w:val="16"/>
          <w:u w:color="FB0007"/>
        </w:rPr>
        <w:t>形質細胞</w:t>
      </w:r>
      <w:r w:rsidR="001A0784">
        <w:rPr>
          <w:rFonts w:ascii="Century" w:eastAsia="ＭＳ 明朝" w:hAnsi="Century" w:cs="Century" w:hint="eastAsia"/>
          <w:color w:val="FF0000"/>
          <w:kern w:val="0"/>
          <w:sz w:val="16"/>
          <w:szCs w:val="16"/>
          <w:u w:color="FB0007"/>
        </w:rPr>
        <w:t>（プラズマ細胞）</w:t>
      </w:r>
      <w:r w:rsidRPr="00FD517D">
        <w:rPr>
          <w:rFonts w:ascii="Century" w:eastAsia="ＭＳ 明朝" w:hAnsi="Century" w:cs="Century"/>
          <w:kern w:val="0"/>
          <w:sz w:val="16"/>
          <w:szCs w:val="16"/>
          <w:u w:color="FB0007"/>
        </w:rPr>
        <w:t>に変化し、抗体を産生することで</w:t>
      </w:r>
      <w:r w:rsidRPr="00684227">
        <w:rPr>
          <w:rFonts w:ascii="Century" w:eastAsia="ＭＳ 明朝" w:hAnsi="Century" w:cs="Century"/>
          <w:color w:val="FF0000"/>
          <w:kern w:val="0"/>
          <w:sz w:val="16"/>
          <w:szCs w:val="16"/>
          <w:u w:color="FB0007"/>
        </w:rPr>
        <w:t>液性</w:t>
      </w:r>
      <w:r w:rsidRPr="00FD517D">
        <w:rPr>
          <w:rFonts w:ascii="Century" w:eastAsia="ＭＳ 明朝" w:hAnsi="Century" w:cs="Century"/>
          <w:kern w:val="0"/>
          <w:sz w:val="16"/>
          <w:szCs w:val="16"/>
          <w:u w:color="FB0007"/>
        </w:rPr>
        <w:t>免疫に関係</w:t>
      </w:r>
    </w:p>
    <w:p w14:paraId="61AEF19B" w14:textId="4CB62D5E" w:rsidR="00684227" w:rsidRDefault="00684227"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・形質細胞が腫瘍化すると</w:t>
      </w:r>
      <w:r w:rsidRPr="00684227">
        <w:rPr>
          <w:rFonts w:ascii="Century" w:eastAsia="ＭＳ 明朝" w:hAnsi="Century" w:cs="Century" w:hint="eastAsia"/>
          <w:color w:val="FF0000"/>
          <w:kern w:val="0"/>
          <w:sz w:val="16"/>
          <w:szCs w:val="16"/>
          <w:u w:color="FB0007"/>
        </w:rPr>
        <w:t>骨髄腫（</w:t>
      </w:r>
      <w:r>
        <w:rPr>
          <w:rFonts w:ascii="Century" w:eastAsia="ＭＳ 明朝" w:hAnsi="Century" w:cs="Century" w:hint="eastAsia"/>
          <w:color w:val="FF0000"/>
          <w:kern w:val="0"/>
          <w:sz w:val="16"/>
          <w:szCs w:val="16"/>
          <w:u w:color="FB0007"/>
        </w:rPr>
        <w:t>ミエローマ</w:t>
      </w:r>
      <w:r w:rsidRPr="00684227">
        <w:rPr>
          <w:rFonts w:ascii="Century" w:eastAsia="ＭＳ 明朝" w:hAnsi="Century" w:cs="Century" w:hint="eastAsia"/>
          <w:color w:val="FF0000"/>
          <w:kern w:val="0"/>
          <w:sz w:val="16"/>
          <w:szCs w:val="16"/>
          <w:u w:color="FB0007"/>
        </w:rPr>
        <w:t>）</w:t>
      </w:r>
      <w:r w:rsidRPr="00684227">
        <w:rPr>
          <w:rFonts w:ascii="Century" w:eastAsia="ＭＳ 明朝" w:hAnsi="Century" w:cs="Century" w:hint="eastAsia"/>
          <w:kern w:val="0"/>
          <w:sz w:val="16"/>
          <w:szCs w:val="16"/>
          <w:u w:color="FB0007"/>
        </w:rPr>
        <w:t>。</w:t>
      </w:r>
      <w:r>
        <w:rPr>
          <w:rFonts w:ascii="Century" w:eastAsia="ＭＳ 明朝" w:hAnsi="Century" w:cs="Century" w:hint="eastAsia"/>
          <w:kern w:val="0"/>
          <w:sz w:val="16"/>
          <w:szCs w:val="16"/>
          <w:u w:color="FB0007"/>
        </w:rPr>
        <w:t>特定の蛋白が限りなく産生され、骨に穴があく。</w:t>
      </w:r>
    </w:p>
    <w:p w14:paraId="0F77A160" w14:textId="77777777" w:rsidR="00684227" w:rsidRDefault="00684227"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7DAE6E2E" w14:textId="2E87287B" w:rsidR="00421C44" w:rsidRPr="00684227" w:rsidRDefault="00684227"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単球</w:t>
      </w:r>
      <w:r w:rsidR="000E79D9">
        <w:rPr>
          <w:rFonts w:ascii="Century" w:eastAsia="ＭＳ 明朝" w:hAnsi="Century" w:cs="Century" w:hint="eastAsia"/>
          <w:kern w:val="0"/>
          <w:sz w:val="16"/>
          <w:szCs w:val="16"/>
          <w:u w:color="FB0007"/>
        </w:rPr>
        <w:t>：</w:t>
      </w:r>
      <w:r w:rsidR="00421C44" w:rsidRPr="00684227">
        <w:rPr>
          <w:rFonts w:ascii="Century" w:eastAsia="ＭＳ 明朝" w:hAnsi="Century" w:cs="Century"/>
          <w:kern w:val="0"/>
          <w:sz w:val="16"/>
          <w:szCs w:val="16"/>
          <w:u w:color="FB0007"/>
        </w:rPr>
        <w:t>核は</w:t>
      </w:r>
      <w:r w:rsidR="00421C44" w:rsidRPr="00684227">
        <w:rPr>
          <w:rFonts w:ascii="Century" w:eastAsia="ＭＳ 明朝" w:hAnsi="Century" w:cs="Century"/>
          <w:color w:val="FF0000"/>
          <w:kern w:val="0"/>
          <w:sz w:val="16"/>
          <w:szCs w:val="16"/>
          <w:u w:color="FB0007"/>
        </w:rPr>
        <w:t>腎臓</w:t>
      </w:r>
      <w:r w:rsidR="00421C44" w:rsidRPr="00684227">
        <w:rPr>
          <w:rFonts w:ascii="Century" w:eastAsia="ＭＳ 明朝" w:hAnsi="Century" w:cs="Century"/>
          <w:kern w:val="0"/>
          <w:sz w:val="16"/>
          <w:szCs w:val="16"/>
          <w:u w:color="FB0007"/>
        </w:rPr>
        <w:t>の形</w:t>
      </w:r>
      <w:r>
        <w:rPr>
          <w:rFonts w:ascii="Century" w:eastAsia="ＭＳ 明朝" w:hAnsi="Century" w:cs="Century" w:hint="eastAsia"/>
          <w:kern w:val="0"/>
          <w:sz w:val="16"/>
          <w:szCs w:val="16"/>
          <w:u w:color="FB0007"/>
        </w:rPr>
        <w:t>。</w:t>
      </w:r>
      <w:r w:rsidR="00421C44" w:rsidRPr="00684227">
        <w:rPr>
          <w:rFonts w:ascii="Century" w:eastAsia="ＭＳ 明朝" w:hAnsi="Century" w:cs="Century"/>
          <w:color w:val="FF0000"/>
          <w:kern w:val="0"/>
          <w:sz w:val="16"/>
          <w:szCs w:val="16"/>
          <w:u w:color="FB0007"/>
        </w:rPr>
        <w:t>マクロファージ</w:t>
      </w:r>
      <w:r w:rsidR="00421C44" w:rsidRPr="00684227">
        <w:rPr>
          <w:rFonts w:ascii="Century" w:eastAsia="ＭＳ 明朝" w:hAnsi="Century" w:cs="Century"/>
          <w:kern w:val="0"/>
          <w:sz w:val="16"/>
          <w:szCs w:val="16"/>
          <w:u w:color="FB0007"/>
        </w:rPr>
        <w:t>の前駆細胞だと考えられている。</w:t>
      </w:r>
    </w:p>
    <w:p w14:paraId="27C5E33C"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u w:color="FB0007"/>
        </w:rPr>
      </w:pPr>
    </w:p>
    <w:p w14:paraId="6DAB3D66" w14:textId="2929C070" w:rsidR="00421C44" w:rsidRPr="00684227"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684227">
        <w:rPr>
          <w:rFonts w:ascii="Century" w:eastAsia="ＭＳ 明朝" w:hAnsi="Century" w:cs="Century"/>
          <w:kern w:val="0"/>
          <w:sz w:val="16"/>
          <w:szCs w:val="16"/>
          <w:u w:color="FB0007"/>
        </w:rPr>
        <w:t>血小板の造血</w:t>
      </w:r>
      <w:r w:rsidR="002176CB">
        <w:rPr>
          <w:rFonts w:ascii="Century" w:eastAsia="ＭＳ 明朝" w:hAnsi="Century" w:cs="Century" w:hint="eastAsia"/>
          <w:kern w:val="0"/>
          <w:sz w:val="16"/>
          <w:szCs w:val="16"/>
          <w:u w:color="FB0007"/>
        </w:rPr>
        <w:t>（</w:t>
      </w:r>
      <w:r w:rsidR="002176CB" w:rsidRPr="002176CB">
        <w:rPr>
          <w:rFonts w:ascii="Century" w:eastAsia="ＭＳ 明朝" w:hAnsi="Century" w:cs="Century" w:hint="eastAsia"/>
          <w:color w:val="FF6600"/>
          <w:kern w:val="0"/>
          <w:sz w:val="16"/>
          <w:szCs w:val="16"/>
          <w:u w:color="FB0007"/>
        </w:rPr>
        <w:t>正</w:t>
      </w:r>
      <w:r w:rsidR="002176CB" w:rsidRPr="002176CB">
        <w:rPr>
          <w:rFonts w:ascii="Century" w:eastAsia="ＭＳ 明朝" w:hAnsi="Century" w:cs="Century"/>
          <w:color w:val="FF6600"/>
          <w:kern w:val="0"/>
          <w:sz w:val="16"/>
          <w:szCs w:val="16"/>
          <w:u w:color="FB0007"/>
        </w:rPr>
        <w:t>496</w:t>
      </w:r>
      <w:r w:rsidR="002176CB">
        <w:rPr>
          <w:rFonts w:ascii="Century" w:eastAsia="ＭＳ 明朝" w:hAnsi="Century" w:cs="Century" w:hint="eastAsia"/>
          <w:kern w:val="0"/>
          <w:sz w:val="16"/>
          <w:szCs w:val="16"/>
          <w:u w:color="FB0007"/>
        </w:rPr>
        <w:t>）</w:t>
      </w:r>
    </w:p>
    <w:p w14:paraId="03F76012" w14:textId="77777777" w:rsidR="00684227"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血小板</w:t>
      </w:r>
    </w:p>
    <w:p w14:paraId="5D5F72A1" w14:textId="175ECEFF" w:rsidR="00421C44" w:rsidRDefault="0068422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color w:val="FB0007"/>
          <w:kern w:val="0"/>
          <w:sz w:val="16"/>
          <w:szCs w:val="16"/>
          <w:u w:color="FB0007"/>
        </w:rPr>
        <w:t>巨核球</w:t>
      </w:r>
      <w:r w:rsidR="00421C44">
        <w:rPr>
          <w:rFonts w:ascii="Century" w:eastAsia="ＭＳ 明朝" w:hAnsi="Century" w:cs="Century"/>
          <w:kern w:val="0"/>
          <w:sz w:val="16"/>
          <w:szCs w:val="16"/>
          <w:u w:color="FB0007"/>
        </w:rPr>
        <w:t>(</w:t>
      </w:r>
      <w:r w:rsidR="00421C44">
        <w:rPr>
          <w:rFonts w:ascii="Century" w:eastAsia="ＭＳ 明朝" w:hAnsi="Century" w:cs="Century"/>
          <w:kern w:val="0"/>
          <w:sz w:val="16"/>
          <w:szCs w:val="16"/>
          <w:u w:color="FB0007"/>
        </w:rPr>
        <w:t>骨髄に存在</w:t>
      </w:r>
      <w:r w:rsidR="00421C44">
        <w:rPr>
          <w:rFonts w:ascii="Century" w:eastAsia="ＭＳ 明朝" w:hAnsi="Century" w:cs="Century"/>
          <w:kern w:val="0"/>
          <w:sz w:val="16"/>
          <w:szCs w:val="16"/>
          <w:u w:color="FB0007"/>
        </w:rPr>
        <w:t>)</w:t>
      </w:r>
      <w:r w:rsidR="00421C44">
        <w:rPr>
          <w:rFonts w:ascii="Century" w:eastAsia="ＭＳ 明朝" w:hAnsi="Century" w:cs="Century"/>
          <w:kern w:val="0"/>
          <w:sz w:val="16"/>
          <w:szCs w:val="16"/>
          <w:u w:color="FB0007"/>
        </w:rPr>
        <w:t>の細胞質の一部が引きちぎれてできたもの。</w:t>
      </w:r>
    </w:p>
    <w:p w14:paraId="31BD7F01" w14:textId="64DE9D44" w:rsidR="00421C44" w:rsidRDefault="00684227"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color w:val="FB0007"/>
          <w:kern w:val="0"/>
          <w:sz w:val="16"/>
          <w:szCs w:val="16"/>
          <w:u w:color="FB0007"/>
        </w:rPr>
        <w:t>巨核芽球</w:t>
      </w:r>
      <w:r w:rsidR="00421C44">
        <w:rPr>
          <w:rFonts w:ascii="Century" w:eastAsia="ＭＳ 明朝" w:hAnsi="Century" w:cs="Century"/>
          <w:kern w:val="0"/>
          <w:sz w:val="16"/>
          <w:szCs w:val="16"/>
          <w:u w:color="FB0007"/>
        </w:rPr>
        <w:t>→</w:t>
      </w:r>
      <w:r w:rsidR="00421C44">
        <w:rPr>
          <w:rFonts w:ascii="Century" w:eastAsia="ＭＳ 明朝" w:hAnsi="Century" w:cs="Century"/>
          <w:color w:val="FB0007"/>
          <w:kern w:val="0"/>
          <w:sz w:val="16"/>
          <w:szCs w:val="16"/>
          <w:u w:color="FB0007"/>
        </w:rPr>
        <w:t>前巨核球</w:t>
      </w:r>
      <w:r w:rsidR="00421C44">
        <w:rPr>
          <w:rFonts w:ascii="Century" w:eastAsia="ＭＳ 明朝" w:hAnsi="Century" w:cs="Century"/>
          <w:kern w:val="0"/>
          <w:sz w:val="16"/>
          <w:szCs w:val="16"/>
          <w:u w:color="FB0007"/>
        </w:rPr>
        <w:t>→</w:t>
      </w:r>
      <w:r w:rsidR="00421C44">
        <w:rPr>
          <w:rFonts w:ascii="Century" w:eastAsia="ＭＳ 明朝" w:hAnsi="Century" w:cs="Century"/>
          <w:color w:val="FB0007"/>
          <w:kern w:val="0"/>
          <w:sz w:val="16"/>
          <w:szCs w:val="16"/>
          <w:u w:color="FB0007"/>
        </w:rPr>
        <w:t>巨核球</w:t>
      </w:r>
      <w:r w:rsidR="00421C44">
        <w:rPr>
          <w:rFonts w:ascii="Century" w:eastAsia="ＭＳ 明朝" w:hAnsi="Century" w:cs="Century"/>
          <w:kern w:val="0"/>
          <w:sz w:val="16"/>
          <w:szCs w:val="16"/>
          <w:u w:color="FB0007"/>
        </w:rPr>
        <w:t>→</w:t>
      </w:r>
      <w:r w:rsidR="00421C44">
        <w:rPr>
          <w:rFonts w:ascii="Century" w:eastAsia="ＭＳ 明朝" w:hAnsi="Century" w:cs="Century"/>
          <w:color w:val="FB0007"/>
          <w:kern w:val="0"/>
          <w:sz w:val="16"/>
          <w:szCs w:val="16"/>
          <w:u w:color="FB0007"/>
        </w:rPr>
        <w:t>血小板</w:t>
      </w:r>
      <w:r w:rsidRPr="00684227">
        <w:rPr>
          <w:rFonts w:ascii="Century" w:eastAsia="ＭＳ 明朝" w:hAnsi="Century" w:cs="Century" w:hint="eastAsia"/>
          <w:kern w:val="0"/>
          <w:sz w:val="16"/>
          <w:szCs w:val="16"/>
          <w:u w:color="FB0007"/>
        </w:rPr>
        <w:t>）</w:t>
      </w:r>
    </w:p>
    <w:p w14:paraId="4B4432A3" w14:textId="6C068D09" w:rsidR="00684227" w:rsidRDefault="00684227"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・肝臓・腎臓・骨格筋から分泌される</w:t>
      </w:r>
      <w:r w:rsidR="001A0784">
        <w:rPr>
          <w:rFonts w:ascii="Century" w:eastAsia="ＭＳ 明朝" w:hAnsi="Century" w:cs="Century" w:hint="eastAsia"/>
          <w:color w:val="FF0000"/>
          <w:kern w:val="0"/>
          <w:sz w:val="16"/>
          <w:szCs w:val="16"/>
          <w:u w:color="FB0007"/>
        </w:rPr>
        <w:t>トロンボポエチン</w:t>
      </w:r>
      <w:r>
        <w:rPr>
          <w:rFonts w:ascii="Century" w:eastAsia="ＭＳ 明朝" w:hAnsi="Century" w:cs="Century" w:hint="eastAsia"/>
          <w:kern w:val="0"/>
          <w:sz w:val="16"/>
          <w:szCs w:val="16"/>
          <w:u w:color="FB0007"/>
        </w:rPr>
        <w:t>が分化を促す</w:t>
      </w:r>
    </w:p>
    <w:p w14:paraId="32B3C2DC" w14:textId="575CE52A" w:rsidR="005C65D7" w:rsidRDefault="005C65D7"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Pr>
          <w:rFonts w:ascii="Century" w:eastAsia="ＭＳ 明朝" w:hAnsi="Century" w:cs="Century"/>
          <w:kern w:val="0"/>
          <w:sz w:val="16"/>
          <w:szCs w:val="16"/>
          <w:u w:color="FB0007"/>
        </w:rPr>
        <w:t>2.5</w:t>
      </w:r>
      <w:r>
        <w:rPr>
          <w:rFonts w:ascii="Century" w:eastAsia="ＭＳ 明朝" w:hAnsi="Century" w:cs="Century" w:hint="eastAsia"/>
          <w:kern w:val="0"/>
          <w:sz w:val="16"/>
          <w:szCs w:val="16"/>
          <w:u w:color="FB0007"/>
        </w:rPr>
        <w:t>μ</w:t>
      </w:r>
      <w:r>
        <w:rPr>
          <w:rFonts w:ascii="Century" w:eastAsia="ＭＳ 明朝" w:hAnsi="Century" w:cs="Century"/>
          <w:kern w:val="0"/>
          <w:sz w:val="16"/>
          <w:szCs w:val="16"/>
          <w:u w:color="FB0007"/>
        </w:rPr>
        <w:t>m</w:t>
      </w:r>
      <w:r>
        <w:rPr>
          <w:rFonts w:ascii="Century" w:eastAsia="ＭＳ 明朝" w:hAnsi="Century" w:cs="Century" w:hint="eastAsia"/>
          <w:kern w:val="0"/>
          <w:sz w:val="16"/>
          <w:szCs w:val="16"/>
          <w:u w:color="FB0007"/>
        </w:rPr>
        <w:t>くらいの小さな構造。</w:t>
      </w:r>
    </w:p>
    <w:p w14:paraId="59FF8ED1" w14:textId="77777777" w:rsidR="00684227" w:rsidRDefault="00684227"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・枠組みは</w:t>
      </w:r>
      <w:r w:rsidRPr="00684227">
        <w:rPr>
          <w:rFonts w:ascii="Century" w:eastAsia="ＭＳ 明朝" w:hAnsi="Century" w:cs="Century" w:hint="eastAsia"/>
          <w:color w:val="FF0000"/>
          <w:kern w:val="0"/>
          <w:sz w:val="16"/>
          <w:szCs w:val="16"/>
          <w:u w:color="FB0007"/>
        </w:rPr>
        <w:t>マイクロチュブル</w:t>
      </w:r>
      <w:r>
        <w:rPr>
          <w:rFonts w:ascii="Century" w:eastAsia="ＭＳ 明朝" w:hAnsi="Century" w:cs="Century" w:hint="eastAsia"/>
          <w:kern w:val="0"/>
          <w:sz w:val="16"/>
          <w:szCs w:val="16"/>
          <w:u w:color="FB0007"/>
        </w:rPr>
        <w:t>でできている。→　形を変えられる</w:t>
      </w:r>
    </w:p>
    <w:p w14:paraId="4F7ED499" w14:textId="66DAFA85" w:rsidR="00684227" w:rsidRDefault="00684227"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Pr="00684227">
        <w:rPr>
          <w:rFonts w:ascii="Century" w:eastAsia="ＭＳ 明朝" w:hAnsi="Century" w:cs="Century" w:hint="eastAsia"/>
          <w:color w:val="FF0000"/>
          <w:kern w:val="0"/>
          <w:sz w:val="16"/>
          <w:szCs w:val="16"/>
          <w:u w:color="FB0007"/>
        </w:rPr>
        <w:t>開放小管系</w:t>
      </w:r>
      <w:r w:rsidR="000E79D9" w:rsidRPr="000E79D9">
        <w:rPr>
          <w:rFonts w:ascii="Century" w:eastAsia="ＭＳ 明朝" w:hAnsi="Century" w:cs="Century" w:hint="eastAsia"/>
          <w:kern w:val="0"/>
          <w:sz w:val="16"/>
          <w:szCs w:val="16"/>
          <w:u w:color="FB0007"/>
        </w:rPr>
        <w:t>：</w:t>
      </w:r>
      <w:r>
        <w:rPr>
          <w:rFonts w:ascii="Century" w:eastAsia="ＭＳ 明朝" w:hAnsi="Century" w:cs="Century" w:hint="eastAsia"/>
          <w:kern w:val="0"/>
          <w:sz w:val="16"/>
          <w:szCs w:val="16"/>
          <w:u w:color="FB0007"/>
        </w:rPr>
        <w:t>顆粒の内容を外に出す構造</w:t>
      </w:r>
      <w:r w:rsidR="005C65D7">
        <w:rPr>
          <w:rFonts w:ascii="Century" w:eastAsia="ＭＳ 明朝" w:hAnsi="Century" w:cs="Century" w:hint="eastAsia"/>
          <w:kern w:val="0"/>
          <w:sz w:val="16"/>
          <w:szCs w:val="16"/>
          <w:u w:color="FB0007"/>
        </w:rPr>
        <w:t>。アクチンが放出に関与。</w:t>
      </w:r>
    </w:p>
    <w:p w14:paraId="772BB052" w14:textId="0EA24D8B" w:rsidR="00684227" w:rsidRDefault="00684227"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・顆粒</w:t>
      </w:r>
      <w:r w:rsidR="00F954E6">
        <w:rPr>
          <w:rFonts w:ascii="Century" w:eastAsia="ＭＳ 明朝" w:hAnsi="Century" w:cs="Century" w:hint="eastAsia"/>
          <w:kern w:val="0"/>
          <w:sz w:val="16"/>
          <w:szCs w:val="16"/>
          <w:u w:color="FB0007"/>
        </w:rPr>
        <w:t>：４種類</w:t>
      </w:r>
    </w:p>
    <w:p w14:paraId="4AE4F505" w14:textId="77777777" w:rsidR="00F954E6" w:rsidRDefault="00684227"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color w:val="FB0007"/>
          <w:kern w:val="0"/>
          <w:sz w:val="16"/>
          <w:szCs w:val="16"/>
          <w:u w:color="FB0007"/>
        </w:rPr>
        <w:t>α</w:t>
      </w:r>
      <w:r w:rsidR="00421C44">
        <w:rPr>
          <w:rFonts w:ascii="Century" w:eastAsia="ＭＳ 明朝" w:hAnsi="Century" w:cs="Century"/>
          <w:color w:val="FB0007"/>
          <w:kern w:val="0"/>
          <w:sz w:val="16"/>
          <w:szCs w:val="16"/>
          <w:u w:color="FB0007"/>
        </w:rPr>
        <w:t>顆粒</w:t>
      </w:r>
      <w:r w:rsidR="00421C44">
        <w:rPr>
          <w:rFonts w:ascii="Century" w:eastAsia="ＭＳ 明朝" w:hAnsi="Century" w:cs="Century"/>
          <w:kern w:val="0"/>
          <w:sz w:val="16"/>
          <w:szCs w:val="16"/>
          <w:u w:color="FB0007"/>
        </w:rPr>
        <w:t>（抗へパリン物質、トロンボスポンジン、血小板由来成長因子）</w:t>
      </w:r>
    </w:p>
    <w:p w14:paraId="337EE5CB" w14:textId="3B9A9541" w:rsidR="00F954E6" w:rsidRDefault="00F954E6"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color w:val="FB0007"/>
          <w:kern w:val="0"/>
          <w:sz w:val="16"/>
          <w:szCs w:val="16"/>
          <w:u w:color="FB0007"/>
        </w:rPr>
        <w:t xml:space="preserve">　</w:t>
      </w:r>
      <w:r w:rsidRPr="00F954E6">
        <w:rPr>
          <w:rFonts w:ascii="Century" w:eastAsia="ＭＳ 明朝" w:hAnsi="Century" w:cs="Century" w:hint="eastAsia"/>
          <w:kern w:val="0"/>
          <w:sz w:val="16"/>
          <w:szCs w:val="16"/>
          <w:u w:color="FB0007"/>
        </w:rPr>
        <w:t>・</w:t>
      </w:r>
      <w:r w:rsidR="00421C44">
        <w:rPr>
          <w:rFonts w:ascii="Century" w:eastAsia="ＭＳ 明朝" w:hAnsi="Century" w:cs="Century"/>
          <w:color w:val="FB0007"/>
          <w:kern w:val="0"/>
          <w:sz w:val="16"/>
          <w:szCs w:val="16"/>
          <w:u w:color="FB0007"/>
        </w:rPr>
        <w:t>δ</w:t>
      </w:r>
      <w:r w:rsidR="00421C44">
        <w:rPr>
          <w:rFonts w:ascii="Century" w:eastAsia="ＭＳ 明朝" w:hAnsi="Century" w:cs="Century"/>
          <w:color w:val="FB0007"/>
          <w:kern w:val="0"/>
          <w:sz w:val="16"/>
          <w:szCs w:val="16"/>
          <w:u w:color="FB0007"/>
        </w:rPr>
        <w:t>顆粒</w:t>
      </w:r>
      <w:r w:rsidR="00421C44">
        <w:rPr>
          <w:rFonts w:ascii="Century" w:eastAsia="ＭＳ 明朝" w:hAnsi="Century" w:cs="Century"/>
          <w:color w:val="FB0007"/>
          <w:kern w:val="0"/>
          <w:sz w:val="16"/>
          <w:szCs w:val="16"/>
          <w:u w:color="FB0007"/>
        </w:rPr>
        <w:t xml:space="preserve"> </w:t>
      </w:r>
      <w:r w:rsidR="00421C44">
        <w:rPr>
          <w:rFonts w:ascii="Century" w:eastAsia="ＭＳ 明朝" w:hAnsi="Century" w:cs="Century"/>
          <w:kern w:val="0"/>
          <w:sz w:val="16"/>
          <w:szCs w:val="16"/>
          <w:u w:color="FB0007"/>
        </w:rPr>
        <w:t>(</w:t>
      </w:r>
      <w:r>
        <w:rPr>
          <w:rFonts w:ascii="Century" w:eastAsia="ＭＳ 明朝" w:hAnsi="Century" w:cs="Century" w:hint="eastAsia"/>
          <w:kern w:val="0"/>
          <w:sz w:val="16"/>
          <w:szCs w:val="16"/>
          <w:u w:color="FB0007"/>
        </w:rPr>
        <w:t>セロトニン</w:t>
      </w:r>
      <w:r w:rsidR="00421C44">
        <w:rPr>
          <w:rFonts w:ascii="Century" w:eastAsia="ＭＳ 明朝" w:hAnsi="Century" w:cs="Century"/>
          <w:kern w:val="0"/>
          <w:sz w:val="16"/>
          <w:szCs w:val="16"/>
          <w:u w:color="FB0007"/>
        </w:rPr>
        <w:t>)</w:t>
      </w:r>
    </w:p>
    <w:p w14:paraId="26E94451" w14:textId="77777777" w:rsidR="00F954E6" w:rsidRDefault="00F954E6"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color w:val="FB0007"/>
          <w:kern w:val="0"/>
          <w:sz w:val="16"/>
          <w:szCs w:val="16"/>
          <w:u w:color="FB0007"/>
        </w:rPr>
        <w:t xml:space="preserve">　</w:t>
      </w:r>
      <w:r w:rsidRPr="00F954E6">
        <w:rPr>
          <w:rFonts w:ascii="Century" w:eastAsia="ＭＳ 明朝" w:hAnsi="Century" w:cs="Century" w:hint="eastAsia"/>
          <w:kern w:val="0"/>
          <w:sz w:val="16"/>
          <w:szCs w:val="16"/>
          <w:u w:color="FB0007"/>
        </w:rPr>
        <w:t>・</w:t>
      </w:r>
      <w:r>
        <w:rPr>
          <w:rFonts w:ascii="Century" w:eastAsia="ＭＳ 明朝" w:hAnsi="Century" w:cs="Century"/>
          <w:kern w:val="0"/>
          <w:sz w:val="16"/>
          <w:szCs w:val="16"/>
          <w:u w:color="FB0007"/>
        </w:rPr>
        <w:t>ライソゾーム</w:t>
      </w:r>
    </w:p>
    <w:p w14:paraId="4DBE0E26" w14:textId="3674C251" w:rsidR="00421C44" w:rsidRDefault="00F954E6"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kern w:val="0"/>
          <w:sz w:val="16"/>
          <w:szCs w:val="16"/>
          <w:u w:color="FB0007"/>
        </w:rPr>
        <w:t>ぺルオキシゾーム</w:t>
      </w:r>
    </w:p>
    <w:p w14:paraId="384F667B" w14:textId="3FC1D9E7" w:rsidR="00F954E6" w:rsidRDefault="00F954E6"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・細胞表面には</w:t>
      </w:r>
      <w:r w:rsidRPr="00F954E6">
        <w:rPr>
          <w:rFonts w:ascii="Century" w:eastAsia="ＭＳ 明朝" w:hAnsi="Century" w:cs="Century" w:hint="eastAsia"/>
          <w:color w:val="FF0000"/>
          <w:kern w:val="0"/>
          <w:sz w:val="16"/>
          <w:szCs w:val="16"/>
          <w:u w:color="FB0007"/>
        </w:rPr>
        <w:t>糖衣</w:t>
      </w:r>
      <w:r>
        <w:rPr>
          <w:rFonts w:ascii="Century" w:eastAsia="ＭＳ 明朝" w:hAnsi="Century" w:cs="Century" w:hint="eastAsia"/>
          <w:kern w:val="0"/>
          <w:sz w:val="16"/>
          <w:szCs w:val="16"/>
          <w:u w:color="FB0007"/>
        </w:rPr>
        <w:t>が存在</w:t>
      </w:r>
    </w:p>
    <w:p w14:paraId="0AD13E86" w14:textId="19384F39" w:rsidR="00F954E6" w:rsidRPr="001A0784" w:rsidRDefault="001A0784" w:rsidP="006842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u w:color="FB0007"/>
        </w:rPr>
      </w:pPr>
      <w:r>
        <w:rPr>
          <w:rFonts w:ascii="Century" w:eastAsia="ＭＳ 明朝" w:hAnsi="Century" w:cs="Century" w:hint="eastAsia"/>
          <w:color w:val="0000FF"/>
          <w:kern w:val="0"/>
          <w:sz w:val="16"/>
          <w:szCs w:val="16"/>
          <w:u w:color="FB0007"/>
        </w:rPr>
        <w:t>（</w:t>
      </w:r>
      <w:r w:rsidRPr="001A0784">
        <w:rPr>
          <w:rFonts w:ascii="Century" w:eastAsia="ＭＳ 明朝" w:hAnsi="Century" w:cs="Century" w:hint="eastAsia"/>
          <w:color w:val="0000FF"/>
          <w:kern w:val="0"/>
          <w:sz w:val="16"/>
          <w:szCs w:val="16"/>
          <w:u w:color="FB0007"/>
        </w:rPr>
        <w:t>エリスロポエチンとトロンボポエチンが混ざりがち。トロンボ→血液凝固関係</w:t>
      </w:r>
      <w:r>
        <w:rPr>
          <w:rFonts w:ascii="Century" w:eastAsia="ＭＳ 明朝" w:hAnsi="Century" w:cs="Century" w:hint="eastAsia"/>
          <w:color w:val="0000FF"/>
          <w:kern w:val="0"/>
          <w:sz w:val="16"/>
          <w:szCs w:val="16"/>
          <w:u w:color="FB0007"/>
        </w:rPr>
        <w:t>）</w:t>
      </w:r>
    </w:p>
    <w:p w14:paraId="60DB4EB6" w14:textId="77777777" w:rsidR="001A0784" w:rsidRDefault="001A0784" w:rsidP="00F954E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4774D475" w14:textId="6707F5C6" w:rsidR="00F954E6" w:rsidRDefault="00A02178" w:rsidP="00F954E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血小板による</w:t>
      </w:r>
      <w:r w:rsidR="00F954E6">
        <w:rPr>
          <w:rFonts w:ascii="Century" w:eastAsia="ＭＳ 明朝" w:hAnsi="Century" w:cs="Century" w:hint="eastAsia"/>
          <w:kern w:val="0"/>
          <w:sz w:val="16"/>
          <w:szCs w:val="16"/>
          <w:u w:color="FB0007"/>
        </w:rPr>
        <w:t>止血の流れ</w:t>
      </w:r>
      <w:r w:rsidR="005C65D7">
        <w:rPr>
          <w:rFonts w:ascii="Century" w:eastAsia="ＭＳ 明朝" w:hAnsi="Century" w:cs="Century" w:hint="eastAsia"/>
          <w:kern w:val="0"/>
          <w:sz w:val="16"/>
          <w:szCs w:val="16"/>
          <w:u w:color="FB0007"/>
        </w:rPr>
        <w:t>（</w:t>
      </w:r>
      <w:r w:rsidR="005C65D7" w:rsidRPr="005C65D7">
        <w:rPr>
          <w:rFonts w:ascii="Century" w:eastAsia="ＭＳ 明朝" w:hAnsi="Century" w:cs="Century" w:hint="eastAsia"/>
          <w:color w:val="FF6600"/>
          <w:kern w:val="0"/>
          <w:sz w:val="16"/>
          <w:szCs w:val="16"/>
          <w:u w:color="FB0007"/>
        </w:rPr>
        <w:t>正</w:t>
      </w:r>
      <w:r w:rsidR="005C65D7" w:rsidRPr="005C65D7">
        <w:rPr>
          <w:rFonts w:ascii="Century" w:eastAsia="ＭＳ 明朝" w:hAnsi="Century" w:cs="Century"/>
          <w:color w:val="FF6600"/>
          <w:kern w:val="0"/>
          <w:sz w:val="16"/>
          <w:szCs w:val="16"/>
          <w:u w:color="FB0007"/>
        </w:rPr>
        <w:t>496</w:t>
      </w:r>
      <w:r w:rsidR="005C65D7">
        <w:rPr>
          <w:rFonts w:ascii="Century" w:eastAsia="ＭＳ 明朝" w:hAnsi="Century" w:cs="Century" w:hint="eastAsia"/>
          <w:kern w:val="0"/>
          <w:sz w:val="16"/>
          <w:szCs w:val="16"/>
          <w:u w:color="FB0007"/>
        </w:rPr>
        <w:t>）</w:t>
      </w:r>
    </w:p>
    <w:p w14:paraId="2A7A4241" w14:textId="26ABA9DE" w:rsidR="00F954E6" w:rsidRPr="00F954E6" w:rsidRDefault="00F954E6" w:rsidP="00387BF1">
      <w:pPr>
        <w:pStyle w:val="a5"/>
        <w:widowControl/>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F954E6">
        <w:rPr>
          <w:rFonts w:ascii="Century" w:eastAsia="ＭＳ 明朝" w:hAnsi="Century" w:cs="Century"/>
          <w:kern w:val="0"/>
          <w:sz w:val="16"/>
          <w:szCs w:val="16"/>
          <w:u w:color="FB0007"/>
        </w:rPr>
        <w:t>血管がダメージを受ける</w:t>
      </w:r>
    </w:p>
    <w:p w14:paraId="0F3197E8" w14:textId="71BDE514" w:rsidR="00421C44" w:rsidRDefault="00421C44" w:rsidP="00387BF1">
      <w:pPr>
        <w:pStyle w:val="a5"/>
        <w:widowControl/>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F954E6">
        <w:rPr>
          <w:rFonts w:ascii="Century" w:eastAsia="ＭＳ 明朝" w:hAnsi="Century" w:cs="Century"/>
          <w:color w:val="FF0000"/>
          <w:kern w:val="0"/>
          <w:sz w:val="16"/>
          <w:szCs w:val="16"/>
          <w:u w:color="FB0007"/>
        </w:rPr>
        <w:t>内皮</w:t>
      </w:r>
      <w:r w:rsidRPr="00F954E6">
        <w:rPr>
          <w:rFonts w:ascii="Century" w:eastAsia="ＭＳ 明朝" w:hAnsi="Century" w:cs="Century"/>
          <w:kern w:val="0"/>
          <w:sz w:val="16"/>
          <w:szCs w:val="16"/>
          <w:u w:color="FB0007"/>
        </w:rPr>
        <w:t>細胞から</w:t>
      </w:r>
      <w:r w:rsidRPr="00F954E6">
        <w:rPr>
          <w:rFonts w:ascii="Century" w:eastAsia="ＭＳ 明朝" w:hAnsi="Century" w:cs="Century"/>
          <w:color w:val="FB0007"/>
          <w:kern w:val="0"/>
          <w:sz w:val="16"/>
          <w:szCs w:val="16"/>
          <w:u w:color="FB0007"/>
        </w:rPr>
        <w:t>VonWillebrand factor</w:t>
      </w:r>
      <w:r w:rsidRPr="00F954E6">
        <w:rPr>
          <w:rFonts w:ascii="Century" w:eastAsia="ＭＳ 明朝" w:hAnsi="Century" w:cs="Century"/>
          <w:kern w:val="0"/>
          <w:sz w:val="16"/>
          <w:szCs w:val="16"/>
          <w:u w:color="FB0007"/>
        </w:rPr>
        <w:t>（第</w:t>
      </w:r>
      <w:r w:rsidRPr="00F954E6">
        <w:rPr>
          <w:rFonts w:ascii="Century" w:eastAsia="ＭＳ 明朝" w:hAnsi="Century" w:cs="Century"/>
          <w:kern w:val="0"/>
          <w:sz w:val="16"/>
          <w:szCs w:val="16"/>
          <w:u w:color="FB0007"/>
        </w:rPr>
        <w:t>VIII</w:t>
      </w:r>
      <w:r w:rsidRPr="00F954E6">
        <w:rPr>
          <w:rFonts w:ascii="Century" w:eastAsia="ＭＳ 明朝" w:hAnsi="Century" w:cs="Century"/>
          <w:kern w:val="0"/>
          <w:sz w:val="16"/>
          <w:szCs w:val="16"/>
          <w:u w:color="FB0007"/>
        </w:rPr>
        <w:t>の凝固因子）が放出され</w:t>
      </w:r>
      <w:r w:rsidR="00F954E6">
        <w:rPr>
          <w:rFonts w:ascii="Century" w:eastAsia="ＭＳ 明朝" w:hAnsi="Century" w:cs="Century" w:hint="eastAsia"/>
          <w:kern w:val="0"/>
          <w:sz w:val="16"/>
          <w:szCs w:val="16"/>
          <w:u w:color="FB0007"/>
        </w:rPr>
        <w:t>、血小板が</w:t>
      </w:r>
      <w:r w:rsidRPr="00A02178">
        <w:rPr>
          <w:rFonts w:ascii="Century" w:eastAsia="ＭＳ 明朝" w:hAnsi="Century" w:cs="Century"/>
          <w:color w:val="FF0000"/>
          <w:kern w:val="0"/>
          <w:sz w:val="16"/>
          <w:szCs w:val="16"/>
          <w:u w:color="FB0007"/>
        </w:rPr>
        <w:t>コラーゲン</w:t>
      </w:r>
      <w:r w:rsidR="00A02178" w:rsidRPr="00A02178">
        <w:rPr>
          <w:rFonts w:ascii="Century" w:eastAsia="ＭＳ 明朝" w:hAnsi="Century" w:cs="Century" w:hint="eastAsia"/>
          <w:color w:val="008000"/>
          <w:kern w:val="0"/>
          <w:sz w:val="16"/>
          <w:szCs w:val="16"/>
          <w:u w:color="FB0007"/>
        </w:rPr>
        <w:t>☆</w:t>
      </w:r>
      <w:r w:rsidRPr="00F954E6">
        <w:rPr>
          <w:rFonts w:ascii="Century" w:eastAsia="ＭＳ 明朝" w:hAnsi="Century" w:cs="Century"/>
          <w:kern w:val="0"/>
          <w:sz w:val="16"/>
          <w:szCs w:val="16"/>
          <w:u w:color="FB0007"/>
        </w:rPr>
        <w:t>につく。</w:t>
      </w:r>
    </w:p>
    <w:p w14:paraId="6ABEB31D" w14:textId="5EF3DBCA" w:rsidR="00F954E6" w:rsidRDefault="005C65D7" w:rsidP="00387BF1">
      <w:pPr>
        <w:pStyle w:val="a5"/>
        <w:widowControl/>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F954E6">
        <w:rPr>
          <w:rFonts w:ascii="Century" w:eastAsia="ＭＳ 明朝" w:hAnsi="Century" w:cs="Century" w:hint="eastAsia"/>
          <w:kern w:val="0"/>
          <w:sz w:val="16"/>
          <w:szCs w:val="16"/>
          <w:u w:color="FB0007"/>
        </w:rPr>
        <w:t>開放小管系から</w:t>
      </w:r>
      <w:r w:rsidR="00F954E6" w:rsidRPr="00F954E6">
        <w:rPr>
          <w:rFonts w:ascii="Century" w:eastAsia="ＭＳ 明朝" w:hAnsi="Century" w:cs="Century"/>
          <w:color w:val="FF0000"/>
          <w:kern w:val="0"/>
          <w:sz w:val="16"/>
          <w:szCs w:val="16"/>
          <w:u w:color="FB0007"/>
        </w:rPr>
        <w:t>Ca2+</w:t>
      </w:r>
      <w:r w:rsidR="00F954E6">
        <w:rPr>
          <w:rFonts w:ascii="Century" w:eastAsia="ＭＳ 明朝" w:hAnsi="Century" w:cs="Century" w:hint="eastAsia"/>
          <w:kern w:val="0"/>
          <w:sz w:val="16"/>
          <w:szCs w:val="16"/>
          <w:u w:color="FB0007"/>
        </w:rPr>
        <w:t>が流入し、細胞内での濃度が上がる</w:t>
      </w:r>
    </w:p>
    <w:p w14:paraId="773696A2" w14:textId="1A3684E7" w:rsidR="005C65D7" w:rsidRDefault="005C65D7" w:rsidP="005C65D7">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→これにより</w:t>
      </w:r>
      <w:r w:rsidR="00F954E6">
        <w:rPr>
          <w:rFonts w:ascii="Century" w:eastAsia="ＭＳ 明朝" w:hAnsi="Century" w:cs="Century" w:hint="eastAsia"/>
          <w:kern w:val="0"/>
          <w:sz w:val="16"/>
          <w:szCs w:val="16"/>
          <w:u w:color="FB0007"/>
        </w:rPr>
        <w:t>α顆粒の凝固因子、</w:t>
      </w:r>
      <w:r w:rsidR="00F954E6" w:rsidRPr="00F954E6">
        <w:rPr>
          <w:rFonts w:ascii="Century" w:eastAsia="ＭＳ 明朝" w:hAnsi="Century" w:cs="Century"/>
          <w:kern w:val="0"/>
          <w:sz w:val="16"/>
          <w:szCs w:val="16"/>
          <w:u w:color="FB0007"/>
        </w:rPr>
        <w:t>δ</w:t>
      </w:r>
      <w:r w:rsidR="00F954E6" w:rsidRPr="00F954E6">
        <w:rPr>
          <w:rFonts w:ascii="Century" w:eastAsia="ＭＳ 明朝" w:hAnsi="Century" w:cs="Century"/>
          <w:kern w:val="0"/>
          <w:sz w:val="16"/>
          <w:szCs w:val="16"/>
          <w:u w:color="FB0007"/>
        </w:rPr>
        <w:t>顆粒</w:t>
      </w:r>
      <w:r>
        <w:rPr>
          <w:rFonts w:ascii="Century" w:eastAsia="ＭＳ 明朝" w:hAnsi="Century" w:cs="Century" w:hint="eastAsia"/>
          <w:kern w:val="0"/>
          <w:sz w:val="16"/>
          <w:szCs w:val="16"/>
          <w:u w:color="FB0007"/>
        </w:rPr>
        <w:t>のセロトニンが放出され、血小板を活性化</w:t>
      </w:r>
    </w:p>
    <w:p w14:paraId="3F4636E1" w14:textId="6782A666" w:rsidR="00F954E6" w:rsidRDefault="005C65D7" w:rsidP="005C65D7">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F954E6">
        <w:rPr>
          <w:rFonts w:ascii="Century" w:eastAsia="ＭＳ 明朝" w:hAnsi="Century" w:cs="Century" w:hint="eastAsia"/>
          <w:kern w:val="0"/>
          <w:sz w:val="16"/>
          <w:szCs w:val="16"/>
          <w:u w:color="FB0007"/>
        </w:rPr>
        <w:t>（顆粒の内容物を外に出すのを</w:t>
      </w:r>
      <w:r w:rsidR="00F954E6" w:rsidRPr="00F954E6">
        <w:rPr>
          <w:rFonts w:ascii="Century" w:eastAsia="ＭＳ 明朝" w:hAnsi="Century" w:cs="Century" w:hint="eastAsia"/>
          <w:color w:val="FF0000"/>
          <w:kern w:val="0"/>
          <w:sz w:val="16"/>
          <w:szCs w:val="16"/>
          <w:u w:color="FB0007"/>
        </w:rPr>
        <w:t>脱顆粒</w:t>
      </w:r>
      <w:r w:rsidR="00F954E6">
        <w:rPr>
          <w:rFonts w:ascii="Century" w:eastAsia="ＭＳ 明朝" w:hAnsi="Century" w:cs="Century" w:hint="eastAsia"/>
          <w:kern w:val="0"/>
          <w:sz w:val="16"/>
          <w:szCs w:val="16"/>
          <w:u w:color="FB0007"/>
        </w:rPr>
        <w:t>という）</w:t>
      </w:r>
    </w:p>
    <w:p w14:paraId="6667C3E8" w14:textId="38955056" w:rsidR="00F954E6" w:rsidRDefault="005C65D7" w:rsidP="005C65D7">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・一方、</w:t>
      </w:r>
      <w:r w:rsidR="00F954E6">
        <w:rPr>
          <w:rFonts w:ascii="Century" w:eastAsia="ＭＳ 明朝" w:hAnsi="Century" w:cs="Century" w:hint="eastAsia"/>
          <w:kern w:val="0"/>
          <w:sz w:val="16"/>
          <w:szCs w:val="16"/>
          <w:u w:color="FB0007"/>
        </w:rPr>
        <w:t>血小板の膜リン脂質からアラキドン酸が遊離し、それが</w:t>
      </w:r>
      <w:r w:rsidR="000E79D9" w:rsidRPr="000E79D9">
        <w:rPr>
          <w:rFonts w:ascii="Century" w:eastAsia="ＭＳ 明朝" w:hAnsi="Century" w:cs="Century" w:hint="eastAsia"/>
          <w:color w:val="FF0000"/>
          <w:kern w:val="0"/>
          <w:sz w:val="16"/>
          <w:szCs w:val="16"/>
          <w:u w:color="FB0007"/>
        </w:rPr>
        <w:t>トロンボキサン</w:t>
      </w:r>
      <w:r w:rsidR="000E79D9" w:rsidRPr="000E79D9">
        <w:rPr>
          <w:rFonts w:ascii="Century" w:eastAsia="ＭＳ 明朝" w:hAnsi="Century" w:cs="Century"/>
          <w:color w:val="FF0000"/>
          <w:kern w:val="0"/>
          <w:sz w:val="16"/>
          <w:szCs w:val="16"/>
          <w:u w:color="FB0007"/>
        </w:rPr>
        <w:t>A2</w:t>
      </w:r>
      <w:r w:rsidR="000E79D9">
        <w:rPr>
          <w:rFonts w:ascii="Century" w:eastAsia="ＭＳ 明朝" w:hAnsi="Century" w:cs="Century" w:hint="eastAsia"/>
          <w:kern w:val="0"/>
          <w:sz w:val="16"/>
          <w:szCs w:val="16"/>
          <w:u w:color="FB0007"/>
        </w:rPr>
        <w:t>となって血小板を活性化</w:t>
      </w:r>
    </w:p>
    <w:p w14:paraId="3AAA6F8B" w14:textId="69ABB4C8" w:rsidR="000E79D9" w:rsidRPr="005C65D7" w:rsidRDefault="005C65D7" w:rsidP="005C65D7">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u w:color="FB0007"/>
        </w:rPr>
      </w:pPr>
      <w:r w:rsidRPr="005C65D7">
        <w:rPr>
          <w:rFonts w:ascii="Century" w:eastAsia="ＭＳ 明朝" w:hAnsi="Century" w:cs="Century" w:hint="eastAsia"/>
          <w:kern w:val="0"/>
          <w:sz w:val="16"/>
          <w:szCs w:val="16"/>
          <w:u w:color="FB0007"/>
        </w:rPr>
        <w:t>・同時に</w:t>
      </w:r>
      <w:r w:rsidR="000E79D9" w:rsidRPr="005C65D7">
        <w:rPr>
          <w:rFonts w:ascii="Century" w:eastAsia="ＭＳ 明朝" w:hAnsi="Century" w:cs="Century" w:hint="eastAsia"/>
          <w:kern w:val="0"/>
          <w:sz w:val="16"/>
          <w:szCs w:val="16"/>
          <w:u w:color="FB0007"/>
        </w:rPr>
        <w:t>血小板の膜上に</w:t>
      </w:r>
      <w:r w:rsidR="000E79D9" w:rsidRPr="005C65D7">
        <w:rPr>
          <w:rFonts w:ascii="Century" w:eastAsia="ＭＳ 明朝" w:hAnsi="Century" w:cs="Century" w:hint="eastAsia"/>
          <w:color w:val="FF0000"/>
          <w:kern w:val="0"/>
          <w:sz w:val="16"/>
          <w:szCs w:val="16"/>
          <w:u w:color="FB0007"/>
        </w:rPr>
        <w:t>膜蛋白</w:t>
      </w:r>
      <w:r w:rsidR="000E79D9" w:rsidRPr="005C65D7">
        <w:rPr>
          <w:rFonts w:ascii="Century" w:eastAsia="ＭＳ 明朝" w:hAnsi="Century" w:cs="Century"/>
          <w:color w:val="FF0000"/>
          <w:kern w:val="0"/>
          <w:sz w:val="16"/>
          <w:szCs w:val="16"/>
          <w:u w:color="FB0007"/>
        </w:rPr>
        <w:t>GP</w:t>
      </w:r>
      <w:r w:rsidR="000E79D9" w:rsidRPr="005C65D7">
        <w:rPr>
          <w:rFonts w:ascii="Century" w:eastAsia="ＭＳ 明朝" w:hAnsi="Century" w:cs="Century" w:hint="eastAsia"/>
          <w:color w:val="FF0000"/>
          <w:kern w:val="0"/>
          <w:sz w:val="16"/>
          <w:szCs w:val="16"/>
          <w:u w:color="FB0007"/>
        </w:rPr>
        <w:t>複合体</w:t>
      </w:r>
      <w:r w:rsidR="000E79D9" w:rsidRPr="005C65D7">
        <w:rPr>
          <w:rFonts w:ascii="Century" w:eastAsia="ＭＳ 明朝" w:hAnsi="Century" w:cs="Century" w:hint="eastAsia"/>
          <w:kern w:val="0"/>
          <w:sz w:val="16"/>
          <w:szCs w:val="16"/>
          <w:u w:color="FB0007"/>
        </w:rPr>
        <w:t>が形成。これに血漿中の</w:t>
      </w:r>
      <w:r w:rsidR="000E79D9" w:rsidRPr="005C65D7">
        <w:rPr>
          <w:rFonts w:ascii="Century" w:eastAsia="ＭＳ 明朝" w:hAnsi="Century" w:cs="Century" w:hint="eastAsia"/>
          <w:color w:val="FF0000"/>
          <w:kern w:val="0"/>
          <w:sz w:val="16"/>
          <w:szCs w:val="16"/>
          <w:u w:color="FB0007"/>
        </w:rPr>
        <w:t>フィブリン</w:t>
      </w:r>
      <w:r w:rsidR="000E79D9" w:rsidRPr="005C65D7">
        <w:rPr>
          <w:rFonts w:ascii="Century" w:eastAsia="ＭＳ 明朝" w:hAnsi="Century" w:cs="Century" w:hint="eastAsia"/>
          <w:kern w:val="0"/>
          <w:sz w:val="16"/>
          <w:szCs w:val="16"/>
          <w:u w:color="FB0007"/>
        </w:rPr>
        <w:t>や</w:t>
      </w:r>
      <w:r w:rsidR="000E79D9" w:rsidRPr="005C65D7">
        <w:rPr>
          <w:rFonts w:ascii="Century" w:eastAsia="ＭＳ 明朝" w:hAnsi="Century" w:cs="Century"/>
          <w:kern w:val="0"/>
          <w:sz w:val="16"/>
          <w:szCs w:val="16"/>
          <w:u w:color="FB0007"/>
        </w:rPr>
        <w:t>VonWillebrand factor</w:t>
      </w:r>
      <w:r w:rsidR="000E79D9" w:rsidRPr="005C65D7">
        <w:rPr>
          <w:rFonts w:ascii="Century" w:eastAsia="ＭＳ 明朝" w:hAnsi="Century" w:cs="Century" w:hint="eastAsia"/>
          <w:kern w:val="0"/>
          <w:sz w:val="16"/>
          <w:szCs w:val="16"/>
          <w:u w:color="FB0007"/>
        </w:rPr>
        <w:t>が結合することで血小板の</w:t>
      </w:r>
      <w:r w:rsidR="000E79D9" w:rsidRPr="005C65D7">
        <w:rPr>
          <w:rFonts w:ascii="Century" w:eastAsia="ＭＳ 明朝" w:hAnsi="Century" w:cs="Century" w:hint="eastAsia"/>
          <w:color w:val="FF0000"/>
          <w:kern w:val="0"/>
          <w:sz w:val="16"/>
          <w:szCs w:val="16"/>
          <w:u w:color="FB0007"/>
        </w:rPr>
        <w:t>凝集</w:t>
      </w:r>
      <w:r w:rsidR="000E79D9" w:rsidRPr="005C65D7">
        <w:rPr>
          <w:rFonts w:ascii="Century" w:eastAsia="ＭＳ 明朝" w:hAnsi="Century" w:cs="Century" w:hint="eastAsia"/>
          <w:kern w:val="0"/>
          <w:sz w:val="16"/>
          <w:szCs w:val="16"/>
          <w:u w:color="FB0007"/>
        </w:rPr>
        <w:t>が起こる。</w:t>
      </w:r>
    </w:p>
    <w:p w14:paraId="421E8DDB" w14:textId="655032D6" w:rsidR="000E79D9" w:rsidRPr="000E79D9" w:rsidRDefault="000E79D9"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Pr="000E79D9">
        <w:rPr>
          <w:rFonts w:ascii="Century" w:eastAsia="ＭＳ 明朝" w:hAnsi="Century" w:cs="Century" w:hint="eastAsia"/>
          <w:color w:val="FF0000"/>
          <w:kern w:val="0"/>
          <w:sz w:val="16"/>
          <w:szCs w:val="16"/>
          <w:u w:color="FB0007"/>
        </w:rPr>
        <w:t>血小板減少性紫斑病</w:t>
      </w:r>
      <w:r>
        <w:rPr>
          <w:rFonts w:ascii="Century" w:eastAsia="ＭＳ 明朝" w:hAnsi="Century" w:cs="Century" w:hint="eastAsia"/>
          <w:kern w:val="0"/>
          <w:sz w:val="16"/>
          <w:szCs w:val="16"/>
          <w:u w:color="FB0007"/>
        </w:rPr>
        <w:t>：血小板が病的に減少。鼻血・あざが多い。脳出血が原因で亡くなることが多い。</w:t>
      </w:r>
    </w:p>
    <w:p w14:paraId="50BB3B58" w14:textId="77777777" w:rsidR="000E79D9" w:rsidRDefault="000E79D9"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3B7C82A4" w14:textId="77777777" w:rsidR="00421C44" w:rsidRPr="000E79D9" w:rsidRDefault="00421C44"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0E79D9">
        <w:rPr>
          <w:rFonts w:ascii="Century" w:eastAsia="ＭＳ 明朝" w:hAnsi="Century" w:cs="Century"/>
          <w:kern w:val="0"/>
          <w:sz w:val="16"/>
          <w:szCs w:val="16"/>
          <w:u w:color="FB0007"/>
        </w:rPr>
        <w:t>免疫系</w:t>
      </w:r>
    </w:p>
    <w:p w14:paraId="5087E251" w14:textId="44A37872" w:rsidR="000E79D9" w:rsidRPr="004E109A" w:rsidRDefault="00421C44"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4E109A">
        <w:rPr>
          <w:rFonts w:ascii="Century" w:eastAsia="ＭＳ 明朝" w:hAnsi="Century" w:cs="Century"/>
          <w:kern w:val="0"/>
          <w:sz w:val="16"/>
          <w:szCs w:val="16"/>
          <w:u w:color="FB0007"/>
        </w:rPr>
        <w:t>リンパ系</w:t>
      </w:r>
      <w:r w:rsidR="004E109A">
        <w:rPr>
          <w:rFonts w:ascii="Century" w:eastAsia="ＭＳ 明朝" w:hAnsi="Century" w:cs="Century" w:hint="eastAsia"/>
          <w:kern w:val="0"/>
          <w:sz w:val="16"/>
          <w:szCs w:val="16"/>
          <w:u w:color="FB0007"/>
        </w:rPr>
        <w:t>（</w:t>
      </w:r>
      <w:r w:rsidR="004E109A" w:rsidRPr="004E109A">
        <w:rPr>
          <w:rFonts w:ascii="Century" w:eastAsia="ＭＳ 明朝" w:hAnsi="Century" w:cs="Century" w:hint="eastAsia"/>
          <w:color w:val="FF6600"/>
          <w:kern w:val="0"/>
          <w:sz w:val="16"/>
          <w:szCs w:val="16"/>
          <w:u w:color="FB0007"/>
        </w:rPr>
        <w:t>正</w:t>
      </w:r>
      <w:r w:rsidR="004E109A" w:rsidRPr="004E109A">
        <w:rPr>
          <w:rFonts w:ascii="Century" w:eastAsia="ＭＳ 明朝" w:hAnsi="Century" w:cs="Century"/>
          <w:color w:val="FF6600"/>
          <w:kern w:val="0"/>
          <w:sz w:val="16"/>
          <w:szCs w:val="16"/>
          <w:u w:color="FB0007"/>
        </w:rPr>
        <w:t>528</w:t>
      </w:r>
      <w:r w:rsidR="004E109A">
        <w:rPr>
          <w:rFonts w:ascii="Century" w:eastAsia="ＭＳ 明朝" w:hAnsi="Century" w:cs="Century" w:hint="eastAsia"/>
          <w:kern w:val="0"/>
          <w:sz w:val="16"/>
          <w:szCs w:val="16"/>
          <w:u w:color="FB0007"/>
        </w:rPr>
        <w:t>）</w:t>
      </w:r>
    </w:p>
    <w:p w14:paraId="0F95C8CB" w14:textId="77777777" w:rsidR="004E109A" w:rsidRDefault="004E109A"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Pr>
          <w:rFonts w:ascii="Century" w:eastAsia="ＭＳ 明朝" w:hAnsi="Century" w:cs="Century"/>
          <w:kern w:val="0"/>
          <w:sz w:val="16"/>
          <w:szCs w:val="16"/>
          <w:u w:color="FB0007"/>
        </w:rPr>
        <w:t>自己と非自己を区別し、非自己成分を排除する機構</w:t>
      </w:r>
    </w:p>
    <w:p w14:paraId="0055F6EA" w14:textId="2BFF9832" w:rsidR="004E109A" w:rsidRDefault="004E109A"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・細胞レベル：</w:t>
      </w:r>
      <w:r>
        <w:rPr>
          <w:rFonts w:ascii="Century" w:eastAsia="ＭＳ 明朝" w:hAnsi="Century" w:cs="Century"/>
          <w:kern w:val="0"/>
          <w:sz w:val="16"/>
          <w:szCs w:val="16"/>
          <w:u w:color="FB0007"/>
        </w:rPr>
        <w:t>リンパ球、顆粒球、貪食細胞、抗原提示細胞</w:t>
      </w:r>
    </w:p>
    <w:p w14:paraId="7A55F07C" w14:textId="77777777" w:rsidR="004E109A" w:rsidRDefault="004E109A"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Pr>
          <w:rFonts w:ascii="Century" w:eastAsia="ＭＳ 明朝" w:hAnsi="Century" w:cs="Century"/>
          <w:kern w:val="0"/>
          <w:sz w:val="16"/>
          <w:szCs w:val="16"/>
          <w:u w:color="FB0007"/>
        </w:rPr>
        <w:t>器官</w:t>
      </w:r>
      <w:r>
        <w:rPr>
          <w:rFonts w:ascii="Century" w:eastAsia="ＭＳ 明朝" w:hAnsi="Century" w:cs="Century" w:hint="eastAsia"/>
          <w:kern w:val="0"/>
          <w:sz w:val="16"/>
          <w:szCs w:val="16"/>
          <w:u w:color="FB0007"/>
        </w:rPr>
        <w:t>レベル：</w:t>
      </w:r>
      <w:r w:rsidR="00421C44" w:rsidRPr="004E109A">
        <w:rPr>
          <w:rFonts w:ascii="Century" w:eastAsia="ＭＳ 明朝" w:hAnsi="Century" w:cs="Century"/>
          <w:color w:val="FF0000"/>
          <w:kern w:val="0"/>
          <w:sz w:val="16"/>
          <w:szCs w:val="16"/>
          <w:u w:color="FB0007"/>
        </w:rPr>
        <w:t>胸腺</w:t>
      </w:r>
      <w:r>
        <w:rPr>
          <w:rFonts w:ascii="Century" w:eastAsia="ＭＳ 明朝" w:hAnsi="Century" w:cs="Century" w:hint="eastAsia"/>
          <w:kern w:val="0"/>
          <w:sz w:val="16"/>
          <w:szCs w:val="16"/>
          <w:u w:color="FB0007"/>
        </w:rPr>
        <w:t>、</w:t>
      </w:r>
      <w:r w:rsidR="00421C44" w:rsidRPr="004E109A">
        <w:rPr>
          <w:rFonts w:ascii="Century" w:eastAsia="ＭＳ 明朝" w:hAnsi="Century" w:cs="Century"/>
          <w:color w:val="FF0000"/>
          <w:kern w:val="0"/>
          <w:sz w:val="16"/>
          <w:szCs w:val="16"/>
          <w:u w:color="FB0007"/>
        </w:rPr>
        <w:t>リンパ節</w:t>
      </w:r>
      <w:r w:rsidR="00421C44">
        <w:rPr>
          <w:rFonts w:ascii="Century" w:eastAsia="ＭＳ 明朝" w:hAnsi="Century" w:cs="Century"/>
          <w:kern w:val="0"/>
          <w:sz w:val="16"/>
          <w:szCs w:val="16"/>
          <w:u w:color="FB0007"/>
        </w:rPr>
        <w:t>,</w:t>
      </w:r>
      <w:r w:rsidR="00421C44" w:rsidRPr="004E109A">
        <w:rPr>
          <w:rFonts w:ascii="Century" w:eastAsia="ＭＳ 明朝" w:hAnsi="Century" w:cs="Century"/>
          <w:color w:val="FF0000"/>
          <w:kern w:val="0"/>
          <w:sz w:val="16"/>
          <w:szCs w:val="16"/>
          <w:u w:color="FB0007"/>
        </w:rPr>
        <w:t xml:space="preserve"> </w:t>
      </w:r>
      <w:r w:rsidR="00421C44" w:rsidRPr="004E109A">
        <w:rPr>
          <w:rFonts w:ascii="Century" w:eastAsia="ＭＳ 明朝" w:hAnsi="Century" w:cs="Century"/>
          <w:color w:val="FF0000"/>
          <w:kern w:val="0"/>
          <w:sz w:val="16"/>
          <w:szCs w:val="16"/>
          <w:u w:color="FB0007"/>
        </w:rPr>
        <w:t>脾臓</w:t>
      </w:r>
      <w:r w:rsidR="00421C44">
        <w:rPr>
          <w:rFonts w:ascii="Century" w:eastAsia="ＭＳ 明朝" w:hAnsi="Century" w:cs="Century"/>
          <w:kern w:val="0"/>
          <w:sz w:val="16"/>
          <w:szCs w:val="16"/>
          <w:u w:color="FB0007"/>
        </w:rPr>
        <w:t>、</w:t>
      </w:r>
      <w:r w:rsidR="00421C44" w:rsidRPr="004E109A">
        <w:rPr>
          <w:rFonts w:ascii="Century" w:eastAsia="ＭＳ 明朝" w:hAnsi="Century" w:cs="Century"/>
          <w:color w:val="FF0000"/>
          <w:kern w:val="0"/>
          <w:sz w:val="16"/>
          <w:szCs w:val="16"/>
          <w:u w:color="FB0007"/>
        </w:rPr>
        <w:t>粘膜関連リンパ組織（</w:t>
      </w:r>
      <w:r w:rsidR="00421C44" w:rsidRPr="004E109A">
        <w:rPr>
          <w:rFonts w:ascii="Century" w:eastAsia="ＭＳ 明朝" w:hAnsi="Century" w:cs="Century"/>
          <w:color w:val="FF0000"/>
          <w:kern w:val="0"/>
          <w:sz w:val="16"/>
          <w:szCs w:val="16"/>
          <w:u w:color="FB0007"/>
        </w:rPr>
        <w:t>MALT</w:t>
      </w:r>
      <w:r>
        <w:rPr>
          <w:rFonts w:ascii="Century" w:eastAsia="ＭＳ 明朝" w:hAnsi="Century" w:cs="Century" w:hint="eastAsia"/>
          <w:kern w:val="0"/>
          <w:sz w:val="16"/>
          <w:szCs w:val="16"/>
          <w:u w:color="FB0007"/>
        </w:rPr>
        <w:t>、</w:t>
      </w:r>
      <w:r w:rsidR="00421C44" w:rsidRPr="004E109A">
        <w:rPr>
          <w:rFonts w:ascii="Century" w:eastAsia="ＭＳ 明朝" w:hAnsi="Century" w:cs="Century"/>
          <w:color w:val="FF0000"/>
          <w:kern w:val="0"/>
          <w:sz w:val="16"/>
          <w:szCs w:val="16"/>
          <w:u w:color="FB0007"/>
        </w:rPr>
        <w:t>mucous</w:t>
      </w:r>
      <w:r w:rsidR="00421C44" w:rsidRPr="004E109A">
        <w:rPr>
          <w:rFonts w:ascii="Century" w:eastAsia="ＭＳ 明朝" w:hAnsi="Century" w:cs="Century"/>
          <w:color w:val="FF0000"/>
          <w:kern w:val="0"/>
          <w:sz w:val="16"/>
          <w:szCs w:val="16"/>
          <w:u w:color="FB0007"/>
        </w:rPr>
        <w:t>－</w:t>
      </w:r>
      <w:r w:rsidR="00421C44" w:rsidRPr="004E109A">
        <w:rPr>
          <w:rFonts w:ascii="Century" w:eastAsia="ＭＳ 明朝" w:hAnsi="Century" w:cs="Century"/>
          <w:color w:val="FF0000"/>
          <w:kern w:val="0"/>
          <w:sz w:val="16"/>
          <w:szCs w:val="16"/>
          <w:u w:color="FB0007"/>
        </w:rPr>
        <w:t>associated lymphoid tissue</w:t>
      </w:r>
      <w:r w:rsidR="00421C44" w:rsidRPr="004E109A">
        <w:rPr>
          <w:rFonts w:ascii="Century" w:eastAsia="ＭＳ 明朝" w:hAnsi="Century" w:cs="Century"/>
          <w:color w:val="FF0000"/>
          <w:kern w:val="0"/>
          <w:sz w:val="16"/>
          <w:szCs w:val="16"/>
          <w:u w:color="FB0007"/>
        </w:rPr>
        <w:t>）</w:t>
      </w:r>
    </w:p>
    <w:p w14:paraId="3F6AB454" w14:textId="77777777" w:rsidR="004E109A" w:rsidRDefault="004E109A"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Pr>
          <w:rFonts w:ascii="Century" w:eastAsia="ＭＳ 明朝" w:hAnsi="Century" w:cs="Century"/>
          <w:kern w:val="0"/>
          <w:sz w:val="16"/>
          <w:szCs w:val="16"/>
          <w:u w:color="FB0007"/>
        </w:rPr>
        <w:t>MALT</w:t>
      </w:r>
    </w:p>
    <w:p w14:paraId="06477B2E" w14:textId="77777777" w:rsidR="004E109A" w:rsidRDefault="004E109A"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sidRPr="004E109A">
        <w:rPr>
          <w:rFonts w:ascii="Century" w:eastAsia="ＭＳ 明朝" w:hAnsi="Century" w:cs="Century"/>
          <w:color w:val="FF0000"/>
          <w:kern w:val="0"/>
          <w:sz w:val="16"/>
          <w:szCs w:val="16"/>
          <w:u w:color="FB0007"/>
        </w:rPr>
        <w:t>腸管関連リンパ組織</w:t>
      </w:r>
      <w:r w:rsidR="00421C44" w:rsidRPr="004E109A">
        <w:rPr>
          <w:rFonts w:ascii="Century" w:eastAsia="ＭＳ 明朝" w:hAnsi="Century" w:cs="Century"/>
          <w:color w:val="FF0000"/>
          <w:kern w:val="0"/>
          <w:sz w:val="16"/>
          <w:szCs w:val="16"/>
          <w:u w:color="FB0007"/>
        </w:rPr>
        <w:t>GALT(gut associated lymphatic tissue)</w:t>
      </w:r>
    </w:p>
    <w:p w14:paraId="32AC918A" w14:textId="1A28D25C" w:rsidR="00421C44" w:rsidRDefault="004E109A" w:rsidP="000E79D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sidRPr="004E109A">
        <w:rPr>
          <w:rFonts w:ascii="Century" w:eastAsia="ＭＳ 明朝" w:hAnsi="Century" w:cs="Century"/>
          <w:color w:val="FF0000"/>
          <w:kern w:val="0"/>
          <w:sz w:val="16"/>
          <w:szCs w:val="16"/>
          <w:u w:color="FB0007"/>
        </w:rPr>
        <w:t>気管支関連リンパ組織</w:t>
      </w:r>
      <w:r w:rsidR="00421C44" w:rsidRPr="004E109A">
        <w:rPr>
          <w:rFonts w:ascii="Century" w:eastAsia="ＭＳ 明朝" w:hAnsi="Century" w:cs="Century"/>
          <w:color w:val="FF0000"/>
          <w:kern w:val="0"/>
          <w:sz w:val="16"/>
          <w:szCs w:val="16"/>
          <w:u w:color="FB0007"/>
        </w:rPr>
        <w:t>BALT</w:t>
      </w:r>
      <w:r w:rsidR="00421C44" w:rsidRPr="004E109A">
        <w:rPr>
          <w:rFonts w:ascii="Century" w:eastAsia="ＭＳ 明朝" w:hAnsi="Century" w:cs="Century"/>
          <w:color w:val="FF0000"/>
          <w:kern w:val="0"/>
          <w:sz w:val="16"/>
          <w:szCs w:val="16"/>
          <w:u w:color="FB0007"/>
        </w:rPr>
        <w:t>（</w:t>
      </w:r>
      <w:r w:rsidR="00421C44" w:rsidRPr="004E109A">
        <w:rPr>
          <w:rFonts w:ascii="Century" w:eastAsia="ＭＳ 明朝" w:hAnsi="Century" w:cs="Century"/>
          <w:color w:val="FF0000"/>
          <w:kern w:val="0"/>
          <w:sz w:val="16"/>
          <w:szCs w:val="16"/>
          <w:u w:color="FB0007"/>
        </w:rPr>
        <w:t>bronchus associated lymphatic tissue</w:t>
      </w:r>
      <w:r w:rsidR="00421C44" w:rsidRPr="004E109A">
        <w:rPr>
          <w:rFonts w:ascii="Century" w:eastAsia="ＭＳ 明朝" w:hAnsi="Century" w:cs="Century"/>
          <w:color w:val="FF0000"/>
          <w:kern w:val="0"/>
          <w:sz w:val="16"/>
          <w:szCs w:val="16"/>
          <w:u w:color="FB0007"/>
        </w:rPr>
        <w:t>）</w:t>
      </w:r>
    </w:p>
    <w:p w14:paraId="078C628F" w14:textId="38DFA38C" w:rsidR="004E109A" w:rsidRDefault="00421C44" w:rsidP="004E109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・胸腺は</w:t>
      </w:r>
      <w:r>
        <w:rPr>
          <w:rFonts w:ascii="Century" w:eastAsia="ＭＳ 明朝" w:hAnsi="Century" w:cs="Century"/>
          <w:color w:val="FB0007"/>
          <w:kern w:val="0"/>
          <w:sz w:val="16"/>
          <w:szCs w:val="16"/>
          <w:u w:color="FB0007"/>
        </w:rPr>
        <w:t>Stem</w:t>
      </w:r>
      <w:r w:rsidR="004E109A">
        <w:rPr>
          <w:rFonts w:ascii="Century" w:eastAsia="ＭＳ 明朝" w:hAnsi="Century" w:cs="Century"/>
          <w:color w:val="FB0007"/>
          <w:kern w:val="0"/>
          <w:sz w:val="16"/>
          <w:szCs w:val="16"/>
          <w:u w:color="FB0007"/>
        </w:rPr>
        <w:t xml:space="preserve"> </w:t>
      </w:r>
      <w:r>
        <w:rPr>
          <w:rFonts w:ascii="Century" w:eastAsia="ＭＳ 明朝" w:hAnsi="Century" w:cs="Century"/>
          <w:color w:val="FB0007"/>
          <w:kern w:val="0"/>
          <w:sz w:val="16"/>
          <w:szCs w:val="16"/>
          <w:u w:color="FB0007"/>
        </w:rPr>
        <w:t>T</w:t>
      </w:r>
      <w:r w:rsidR="004E109A">
        <w:rPr>
          <w:rFonts w:ascii="Century" w:eastAsia="ＭＳ 明朝" w:hAnsi="Century" w:cs="Century"/>
          <w:color w:val="FB0007"/>
          <w:kern w:val="0"/>
          <w:sz w:val="16"/>
          <w:szCs w:val="16"/>
          <w:u w:color="FB0007"/>
        </w:rPr>
        <w:t xml:space="preserve"> </w:t>
      </w:r>
      <w:r>
        <w:rPr>
          <w:rFonts w:ascii="Century" w:eastAsia="ＭＳ 明朝" w:hAnsi="Century" w:cs="Century"/>
          <w:color w:val="FB0007"/>
          <w:kern w:val="0"/>
          <w:sz w:val="16"/>
          <w:szCs w:val="16"/>
          <w:u w:color="FB0007"/>
        </w:rPr>
        <w:t>cell</w:t>
      </w:r>
      <w:r w:rsidR="004E109A">
        <w:rPr>
          <w:rFonts w:ascii="Century" w:eastAsia="ＭＳ 明朝" w:hAnsi="Century" w:cs="Century"/>
          <w:kern w:val="0"/>
          <w:sz w:val="16"/>
          <w:szCs w:val="16"/>
          <w:u w:color="FB0007"/>
        </w:rPr>
        <w:t>の分裂と成熟を促す場であり、免疫反応に直接関与しない</w:t>
      </w:r>
      <w:r w:rsidR="004E109A">
        <w:rPr>
          <w:rFonts w:ascii="Century" w:eastAsia="ＭＳ 明朝" w:hAnsi="Century" w:cs="Century" w:hint="eastAsia"/>
          <w:kern w:val="0"/>
          <w:sz w:val="16"/>
          <w:szCs w:val="16"/>
          <w:u w:color="FB0007"/>
        </w:rPr>
        <w:t>（</w:t>
      </w:r>
      <w:r>
        <w:rPr>
          <w:rFonts w:ascii="Century" w:eastAsia="ＭＳ 明朝" w:hAnsi="Century" w:cs="Century"/>
          <w:color w:val="FB0007"/>
          <w:kern w:val="0"/>
          <w:sz w:val="16"/>
          <w:szCs w:val="16"/>
          <w:u w:color="FB0007"/>
        </w:rPr>
        <w:t>一次リンパ組織</w:t>
      </w:r>
      <w:r w:rsidR="004E109A" w:rsidRPr="004E109A">
        <w:rPr>
          <w:rFonts w:ascii="Century" w:eastAsia="ＭＳ 明朝" w:hAnsi="Century" w:cs="Century" w:hint="eastAsia"/>
          <w:kern w:val="0"/>
          <w:sz w:val="16"/>
          <w:szCs w:val="16"/>
          <w:u w:color="FB0007"/>
        </w:rPr>
        <w:t>）</w:t>
      </w:r>
    </w:p>
    <w:p w14:paraId="21582B4F" w14:textId="29854C76" w:rsidR="00421C44" w:rsidRDefault="004E109A" w:rsidP="004E109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リンパ節や脾臓、</w:t>
      </w:r>
      <w:r w:rsidR="00421C44">
        <w:rPr>
          <w:rFonts w:ascii="Century" w:eastAsia="ＭＳ 明朝" w:hAnsi="Century" w:cs="Century"/>
          <w:kern w:val="0"/>
          <w:sz w:val="16"/>
          <w:szCs w:val="16"/>
          <w:u w:color="FB0007"/>
        </w:rPr>
        <w:t>MALT</w:t>
      </w:r>
      <w:r>
        <w:rPr>
          <w:rFonts w:ascii="Century" w:eastAsia="ＭＳ 明朝" w:hAnsi="Century" w:cs="Century"/>
          <w:kern w:val="0"/>
          <w:sz w:val="16"/>
          <w:szCs w:val="16"/>
          <w:u w:color="FB0007"/>
        </w:rPr>
        <w:t>は、直接刺激に反応</w:t>
      </w:r>
      <w:r>
        <w:rPr>
          <w:rFonts w:ascii="Century" w:eastAsia="ＭＳ 明朝" w:hAnsi="Century" w:cs="Century" w:hint="eastAsia"/>
          <w:kern w:val="0"/>
          <w:sz w:val="16"/>
          <w:szCs w:val="16"/>
          <w:u w:color="FB0007"/>
        </w:rPr>
        <w:t>（</w:t>
      </w:r>
      <w:r w:rsidR="00421C44">
        <w:rPr>
          <w:rFonts w:ascii="Century" w:eastAsia="ＭＳ 明朝" w:hAnsi="Century" w:cs="Century"/>
          <w:color w:val="FB0007"/>
          <w:kern w:val="0"/>
          <w:sz w:val="16"/>
          <w:szCs w:val="16"/>
          <w:u w:color="FB0007"/>
        </w:rPr>
        <w:t>二次リンパ組織</w:t>
      </w:r>
      <w:r w:rsidRPr="004E109A">
        <w:rPr>
          <w:rFonts w:ascii="Century" w:eastAsia="ＭＳ 明朝" w:hAnsi="Century" w:cs="Century" w:hint="eastAsia"/>
          <w:kern w:val="0"/>
          <w:sz w:val="16"/>
          <w:szCs w:val="16"/>
          <w:u w:color="FB0007"/>
        </w:rPr>
        <w:t>）</w:t>
      </w:r>
    </w:p>
    <w:p w14:paraId="72E55202" w14:textId="5F133C2D" w:rsidR="004E109A" w:rsidRDefault="004E109A" w:rsidP="004E109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371AC6">
        <w:rPr>
          <w:rFonts w:ascii="Century" w:eastAsia="ＭＳ 明朝" w:hAnsi="Century" w:cs="Century" w:hint="eastAsia"/>
          <w:kern w:val="0"/>
          <w:sz w:val="16"/>
          <w:szCs w:val="16"/>
          <w:u w:color="FB0007"/>
        </w:rPr>
        <w:t>これらの</w:t>
      </w:r>
      <w:r w:rsidR="00F3496F">
        <w:rPr>
          <w:rFonts w:ascii="Century" w:eastAsia="ＭＳ 明朝" w:hAnsi="Century" w:cs="Century" w:hint="eastAsia"/>
          <w:kern w:val="0"/>
          <w:sz w:val="16"/>
          <w:szCs w:val="16"/>
          <w:u w:color="FB0007"/>
        </w:rPr>
        <w:t>臓器の要となる細胞は</w:t>
      </w:r>
      <w:r w:rsidR="00F3496F" w:rsidRPr="00F3496F">
        <w:rPr>
          <w:rFonts w:ascii="Century" w:eastAsia="ＭＳ 明朝" w:hAnsi="Century" w:cs="Century" w:hint="eastAsia"/>
          <w:color w:val="FF0000"/>
          <w:kern w:val="0"/>
          <w:sz w:val="16"/>
          <w:szCs w:val="16"/>
          <w:u w:color="FB0007"/>
        </w:rPr>
        <w:t>細網細胞</w:t>
      </w:r>
      <w:r w:rsidR="00F3496F">
        <w:rPr>
          <w:rFonts w:ascii="Century" w:eastAsia="ＭＳ 明朝" w:hAnsi="Century" w:cs="Century" w:hint="eastAsia"/>
          <w:kern w:val="0"/>
          <w:sz w:val="16"/>
          <w:szCs w:val="16"/>
          <w:u w:color="FB0007"/>
        </w:rPr>
        <w:t>で、これらがつくる</w:t>
      </w:r>
      <w:r w:rsidR="00F3496F" w:rsidRPr="00F3496F">
        <w:rPr>
          <w:rFonts w:ascii="Century" w:eastAsia="ＭＳ 明朝" w:hAnsi="Century" w:cs="Century" w:hint="eastAsia"/>
          <w:color w:val="FF0000"/>
          <w:kern w:val="0"/>
          <w:sz w:val="16"/>
          <w:szCs w:val="16"/>
          <w:u w:color="FB0007"/>
        </w:rPr>
        <w:t>細網線維</w:t>
      </w:r>
      <w:r w:rsidR="00F3496F">
        <w:rPr>
          <w:rFonts w:ascii="Century" w:eastAsia="ＭＳ 明朝" w:hAnsi="Century" w:cs="Century" w:hint="eastAsia"/>
          <w:kern w:val="0"/>
          <w:sz w:val="16"/>
          <w:szCs w:val="16"/>
          <w:u w:color="FB0007"/>
        </w:rPr>
        <w:t>が枠組みとなる。</w:t>
      </w:r>
    </w:p>
    <w:p w14:paraId="7FE34227" w14:textId="48F55A55" w:rsidR="00F3496F" w:rsidRDefault="00F349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（胸腺は例外で、上皮細胞が互いに</w:t>
      </w:r>
      <w:r w:rsidRPr="00371AC6">
        <w:rPr>
          <w:rFonts w:ascii="Century" w:eastAsia="ＭＳ 明朝" w:hAnsi="Century" w:cs="Century" w:hint="eastAsia"/>
          <w:color w:val="FF0000"/>
          <w:kern w:val="0"/>
          <w:sz w:val="16"/>
          <w:szCs w:val="16"/>
          <w:u w:color="FB0007"/>
        </w:rPr>
        <w:t>デスモソーム</w:t>
      </w:r>
      <w:r>
        <w:rPr>
          <w:rFonts w:ascii="Century" w:eastAsia="ＭＳ 明朝" w:hAnsi="Century" w:cs="Century" w:hint="eastAsia"/>
          <w:kern w:val="0"/>
          <w:sz w:val="16"/>
          <w:szCs w:val="16"/>
          <w:u w:color="FB0007"/>
        </w:rPr>
        <w:t>で結合している）</w:t>
      </w:r>
    </w:p>
    <w:p w14:paraId="07975995" w14:textId="77777777" w:rsidR="00F3496F" w:rsidRDefault="00F349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329489C0" w14:textId="4C6DD4FE" w:rsidR="004E109A" w:rsidRPr="004E109A" w:rsidRDefault="004E109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胸腺</w:t>
      </w:r>
      <w:r>
        <w:rPr>
          <w:rFonts w:ascii="Century" w:eastAsia="ＭＳ 明朝" w:hAnsi="Century" w:cs="Century"/>
          <w:kern w:val="0"/>
          <w:sz w:val="16"/>
          <w:szCs w:val="16"/>
          <w:u w:color="FB0007"/>
        </w:rPr>
        <w:t>(</w:t>
      </w:r>
      <w:r w:rsidRPr="004E109A">
        <w:rPr>
          <w:rFonts w:ascii="Century" w:eastAsia="ＭＳ 明朝" w:hAnsi="Century" w:cs="Century" w:hint="eastAsia"/>
          <w:color w:val="FF6600"/>
          <w:kern w:val="0"/>
          <w:sz w:val="16"/>
          <w:szCs w:val="16"/>
          <w:u w:color="FB0007"/>
        </w:rPr>
        <w:t>正</w:t>
      </w:r>
      <w:r w:rsidRPr="004E109A">
        <w:rPr>
          <w:rFonts w:ascii="Century" w:eastAsia="ＭＳ 明朝" w:hAnsi="Century" w:cs="Century"/>
          <w:color w:val="FF6600"/>
          <w:kern w:val="0"/>
          <w:sz w:val="16"/>
          <w:szCs w:val="16"/>
          <w:u w:color="FB0007"/>
        </w:rPr>
        <w:t>534</w:t>
      </w:r>
      <w:r>
        <w:rPr>
          <w:rFonts w:ascii="Century" w:eastAsia="ＭＳ 明朝" w:hAnsi="Century" w:cs="Century"/>
          <w:kern w:val="0"/>
          <w:sz w:val="16"/>
          <w:szCs w:val="16"/>
          <w:u w:color="FB0007"/>
        </w:rPr>
        <w:t>)</w:t>
      </w:r>
    </w:p>
    <w:p w14:paraId="45F1A9F5" w14:textId="77777777" w:rsidR="004E109A"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・思春期まで発達するがその後退化して、脂肪組織に置換される。</w:t>
      </w:r>
    </w:p>
    <w:p w14:paraId="747D9D7B" w14:textId="42C67481" w:rsidR="00421C44" w:rsidRDefault="004E109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発生学的に</w:t>
      </w:r>
      <w:r w:rsidR="00421C44" w:rsidRPr="004E109A">
        <w:rPr>
          <w:rFonts w:ascii="Century" w:eastAsia="ＭＳ 明朝" w:hAnsi="Century" w:cs="Century"/>
          <w:color w:val="FF0000"/>
          <w:kern w:val="0"/>
          <w:sz w:val="16"/>
          <w:szCs w:val="16"/>
          <w:u w:color="FB0007"/>
        </w:rPr>
        <w:t>第</w:t>
      </w:r>
      <w:r w:rsidR="00421C44" w:rsidRPr="004E109A">
        <w:rPr>
          <w:rFonts w:ascii="Century" w:eastAsia="ＭＳ 明朝" w:hAnsi="Century" w:cs="Century"/>
          <w:color w:val="FF0000"/>
          <w:kern w:val="0"/>
          <w:sz w:val="16"/>
          <w:szCs w:val="16"/>
          <w:u w:color="FB0007"/>
        </w:rPr>
        <w:t>III</w:t>
      </w:r>
      <w:r w:rsidR="00421C44" w:rsidRPr="004E109A">
        <w:rPr>
          <w:rFonts w:ascii="Century" w:eastAsia="ＭＳ 明朝" w:hAnsi="Century" w:cs="Century"/>
          <w:color w:val="FF0000"/>
          <w:kern w:val="0"/>
          <w:sz w:val="16"/>
          <w:szCs w:val="16"/>
          <w:u w:color="FB0007"/>
        </w:rPr>
        <w:t>鰓嚢</w:t>
      </w:r>
      <w:r w:rsidR="00421C44">
        <w:rPr>
          <w:rFonts w:ascii="Century" w:eastAsia="ＭＳ 明朝" w:hAnsi="Century" w:cs="Century"/>
          <w:kern w:val="0"/>
          <w:sz w:val="16"/>
          <w:szCs w:val="16"/>
          <w:u w:color="FB0007"/>
        </w:rPr>
        <w:t>から形成される。</w:t>
      </w:r>
    </w:p>
    <w:p w14:paraId="120F624F" w14:textId="370A4C4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・骨髄起源の</w:t>
      </w:r>
      <w:r>
        <w:rPr>
          <w:rFonts w:ascii="Century" w:eastAsia="ＭＳ 明朝" w:hAnsi="Century" w:cs="Century"/>
          <w:color w:val="FB0007"/>
          <w:kern w:val="0"/>
          <w:sz w:val="16"/>
          <w:szCs w:val="16"/>
          <w:u w:color="FB0007"/>
        </w:rPr>
        <w:t>stem T cell</w:t>
      </w:r>
      <w:r>
        <w:rPr>
          <w:rFonts w:ascii="Century" w:eastAsia="ＭＳ 明朝" w:hAnsi="Century" w:cs="Century"/>
          <w:kern w:val="0"/>
          <w:sz w:val="16"/>
          <w:szCs w:val="16"/>
          <w:u w:color="FB0007"/>
        </w:rPr>
        <w:t>を上皮細胞が作る微小環境の中で増殖させ、成熟させる。</w:t>
      </w:r>
    </w:p>
    <w:p w14:paraId="44C2354C" w14:textId="68564B50" w:rsidR="00F3496F" w:rsidRDefault="00F349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・リンパ球の多い</w:t>
      </w:r>
      <w:r w:rsidRPr="00F3496F">
        <w:rPr>
          <w:rFonts w:ascii="Century" w:eastAsia="ＭＳ 明朝" w:hAnsi="Century" w:cs="Century" w:hint="eastAsia"/>
          <w:color w:val="FF0000"/>
          <w:kern w:val="0"/>
          <w:sz w:val="16"/>
          <w:szCs w:val="16"/>
          <w:u w:color="FB0007"/>
        </w:rPr>
        <w:t>皮質</w:t>
      </w:r>
      <w:r>
        <w:rPr>
          <w:rFonts w:ascii="Century" w:eastAsia="ＭＳ 明朝" w:hAnsi="Century" w:cs="Century" w:hint="eastAsia"/>
          <w:kern w:val="0"/>
          <w:sz w:val="16"/>
          <w:szCs w:val="16"/>
          <w:u w:color="FB0007"/>
        </w:rPr>
        <w:t>と、リンパ球が少なく上皮細胞が目立つ</w:t>
      </w:r>
      <w:r w:rsidRPr="00F3496F">
        <w:rPr>
          <w:rFonts w:ascii="Century" w:eastAsia="ＭＳ 明朝" w:hAnsi="Century" w:cs="Century" w:hint="eastAsia"/>
          <w:color w:val="FF0000"/>
          <w:kern w:val="0"/>
          <w:sz w:val="16"/>
          <w:szCs w:val="16"/>
          <w:u w:color="FB0007"/>
        </w:rPr>
        <w:t>髄質</w:t>
      </w:r>
      <w:r>
        <w:rPr>
          <w:rFonts w:ascii="Century" w:eastAsia="ＭＳ 明朝" w:hAnsi="Century" w:cs="Century" w:hint="eastAsia"/>
          <w:kern w:val="0"/>
          <w:sz w:val="16"/>
          <w:szCs w:val="16"/>
          <w:u w:color="FB0007"/>
        </w:rPr>
        <w:t>に分けられる。</w:t>
      </w:r>
    </w:p>
    <w:p w14:paraId="51943718" w14:textId="783A3EEF" w:rsidR="00F3496F" w:rsidRDefault="00F349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Pr>
          <w:rFonts w:ascii="Century" w:eastAsia="ＭＳ 明朝" w:hAnsi="Century" w:cs="Century"/>
          <w:kern w:val="0"/>
          <w:sz w:val="16"/>
          <w:szCs w:val="16"/>
          <w:u w:color="FB0007"/>
        </w:rPr>
        <w:t>stem T cell</w:t>
      </w:r>
      <w:r>
        <w:rPr>
          <w:rFonts w:ascii="Century" w:eastAsia="ＭＳ 明朝" w:hAnsi="Century" w:cs="Century" w:hint="eastAsia"/>
          <w:kern w:val="0"/>
          <w:sz w:val="16"/>
          <w:szCs w:val="16"/>
          <w:u w:color="FB0007"/>
        </w:rPr>
        <w:t>は</w:t>
      </w:r>
      <w:r w:rsidRPr="00F3496F">
        <w:rPr>
          <w:rFonts w:ascii="Century" w:eastAsia="ＭＳ 明朝" w:hAnsi="Century" w:cs="Century" w:hint="eastAsia"/>
          <w:color w:val="FF0000"/>
          <w:kern w:val="0"/>
          <w:sz w:val="16"/>
          <w:szCs w:val="16"/>
          <w:u w:color="FB0007"/>
        </w:rPr>
        <w:t>皮質</w:t>
      </w:r>
      <w:r>
        <w:rPr>
          <w:rFonts w:ascii="Century" w:eastAsia="ＭＳ 明朝" w:hAnsi="Century" w:cs="Century" w:hint="eastAsia"/>
          <w:kern w:val="0"/>
          <w:sz w:val="16"/>
          <w:szCs w:val="16"/>
          <w:u w:color="FB0007"/>
        </w:rPr>
        <w:t>に入り、</w:t>
      </w:r>
      <w:r w:rsidRPr="00F3496F">
        <w:rPr>
          <w:rFonts w:ascii="Century" w:eastAsia="ＭＳ 明朝" w:hAnsi="Century" w:cs="Century" w:hint="eastAsia"/>
          <w:color w:val="FF0000"/>
          <w:kern w:val="0"/>
          <w:sz w:val="16"/>
          <w:szCs w:val="16"/>
          <w:u w:color="FB0007"/>
        </w:rPr>
        <w:t>髄質</w:t>
      </w:r>
      <w:r>
        <w:rPr>
          <w:rFonts w:ascii="Century" w:eastAsia="ＭＳ 明朝" w:hAnsi="Century" w:cs="Century" w:hint="eastAsia"/>
          <w:kern w:val="0"/>
          <w:sz w:val="16"/>
          <w:szCs w:val="16"/>
          <w:u w:color="FB0007"/>
        </w:rPr>
        <w:t>に進む過程で増殖・成熟し、リンパ管・血管を通して外へ出る。</w:t>
      </w:r>
    </w:p>
    <w:p w14:paraId="14844D9E" w14:textId="77777777" w:rsidR="00F3496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u w:color="FB0007"/>
        </w:rPr>
      </w:pPr>
      <w:r>
        <w:rPr>
          <w:rFonts w:ascii="Century" w:eastAsia="ＭＳ 明朝" w:hAnsi="Century" w:cs="Century"/>
          <w:kern w:val="0"/>
          <w:sz w:val="16"/>
          <w:szCs w:val="16"/>
          <w:u w:color="FB0007"/>
        </w:rPr>
        <w:t>・微小環境を構成する細胞は</w:t>
      </w:r>
      <w:r>
        <w:rPr>
          <w:rFonts w:ascii="Century" w:eastAsia="ＭＳ 明朝" w:hAnsi="Century" w:cs="Century"/>
          <w:color w:val="FB0007"/>
          <w:kern w:val="0"/>
          <w:sz w:val="16"/>
          <w:szCs w:val="16"/>
          <w:u w:color="FB0007"/>
        </w:rPr>
        <w:t>細網上皮細胞</w:t>
      </w:r>
      <w:r>
        <w:rPr>
          <w:rFonts w:ascii="Century" w:eastAsia="ＭＳ 明朝" w:hAnsi="Century" w:cs="Century"/>
          <w:color w:val="FB0007"/>
          <w:kern w:val="0"/>
          <w:sz w:val="16"/>
          <w:szCs w:val="16"/>
          <w:u w:color="FB0007"/>
        </w:rPr>
        <w:t xml:space="preserve"> </w:t>
      </w:r>
    </w:p>
    <w:p w14:paraId="733B3674" w14:textId="36FADDA2" w:rsidR="00421C44" w:rsidRPr="00C12282" w:rsidRDefault="00C1228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C12282">
        <w:rPr>
          <w:rFonts w:ascii="Century" w:eastAsia="ＭＳ 明朝" w:hAnsi="Century" w:cs="Century" w:hint="eastAsia"/>
          <w:kern w:val="0"/>
          <w:sz w:val="16"/>
          <w:szCs w:val="16"/>
          <w:u w:color="FB0007"/>
        </w:rPr>
        <w:t>・</w:t>
      </w:r>
      <w:r w:rsidRPr="00C12282">
        <w:rPr>
          <w:rFonts w:ascii="Century" w:eastAsia="ＭＳ 明朝" w:hAnsi="Century" w:cs="Century"/>
          <w:kern w:val="0"/>
          <w:sz w:val="16"/>
          <w:szCs w:val="16"/>
          <w:u w:color="FB0007"/>
        </w:rPr>
        <w:t>鰓嚢</w:t>
      </w:r>
      <w:r>
        <w:rPr>
          <w:rFonts w:ascii="Century" w:eastAsia="ＭＳ 明朝" w:hAnsi="Century" w:cs="Century" w:hint="eastAsia"/>
          <w:kern w:val="0"/>
          <w:sz w:val="16"/>
          <w:szCs w:val="16"/>
          <w:u w:color="FB0007"/>
        </w:rPr>
        <w:t>（重層扁平上皮）由来のため、</w:t>
      </w:r>
      <w:r w:rsidRPr="00C12282">
        <w:rPr>
          <w:rFonts w:ascii="Century" w:eastAsia="ＭＳ 明朝" w:hAnsi="Century" w:cs="Century" w:hint="eastAsia"/>
          <w:color w:val="FF0000"/>
          <w:kern w:val="0"/>
          <w:sz w:val="16"/>
          <w:szCs w:val="16"/>
          <w:u w:color="FB0007"/>
        </w:rPr>
        <w:t>デスモソーム</w:t>
      </w:r>
      <w:r>
        <w:rPr>
          <w:rFonts w:ascii="Century" w:eastAsia="ＭＳ 明朝" w:hAnsi="Century" w:cs="Century" w:hint="eastAsia"/>
          <w:kern w:val="0"/>
          <w:sz w:val="16"/>
          <w:szCs w:val="16"/>
          <w:u w:color="FB0007"/>
        </w:rPr>
        <w:t>で結合し、</w:t>
      </w:r>
      <w:r>
        <w:rPr>
          <w:rFonts w:ascii="Century" w:eastAsia="ＭＳ 明朝" w:hAnsi="Century" w:cs="Century"/>
          <w:kern w:val="0"/>
          <w:sz w:val="16"/>
          <w:szCs w:val="16"/>
          <w:u w:color="FB0007"/>
        </w:rPr>
        <w:t>tonofilament</w:t>
      </w:r>
      <w:r>
        <w:rPr>
          <w:rFonts w:ascii="Century" w:eastAsia="ＭＳ 明朝" w:hAnsi="Century" w:cs="Century" w:hint="eastAsia"/>
          <w:kern w:val="0"/>
          <w:sz w:val="16"/>
          <w:szCs w:val="16"/>
          <w:u w:color="FB0007"/>
        </w:rPr>
        <w:t>（中間径フィラメント）が多い</w:t>
      </w:r>
    </w:p>
    <w:p w14:paraId="41A50477" w14:textId="4BBDE643" w:rsidR="00421C44" w:rsidRPr="00F3496F" w:rsidRDefault="00F349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u w:color="FB0007"/>
        </w:rPr>
      </w:pPr>
      <w:r>
        <w:rPr>
          <w:rFonts w:ascii="Century" w:eastAsia="ＭＳ 明朝" w:hAnsi="Century" w:cs="Century"/>
          <w:kern w:val="0"/>
          <w:sz w:val="16"/>
          <w:szCs w:val="16"/>
          <w:u w:color="FB0007"/>
        </w:rPr>
        <w:t>・</w:t>
      </w:r>
      <w:r>
        <w:rPr>
          <w:rFonts w:ascii="Century" w:eastAsia="ＭＳ 明朝" w:hAnsi="Century" w:cs="Century"/>
          <w:color w:val="FB0007"/>
          <w:kern w:val="0"/>
          <w:sz w:val="16"/>
          <w:szCs w:val="16"/>
          <w:u w:color="FB0007"/>
        </w:rPr>
        <w:t>ハッサル小体</w:t>
      </w:r>
      <w:r w:rsidRPr="00F3496F">
        <w:rPr>
          <w:rFonts w:ascii="Century" w:eastAsia="ＭＳ 明朝" w:hAnsi="Century" w:cs="Century" w:hint="eastAsia"/>
          <w:kern w:val="0"/>
          <w:sz w:val="16"/>
          <w:szCs w:val="16"/>
          <w:u w:color="FB0007"/>
        </w:rPr>
        <w:t>：髄質にある、細網上皮細胞が同心円状に重なってできたもの</w:t>
      </w:r>
      <w:r w:rsidR="00C12282">
        <w:rPr>
          <w:rFonts w:ascii="Century" w:eastAsia="ＭＳ 明朝" w:hAnsi="Century" w:cs="Century" w:hint="eastAsia"/>
          <w:kern w:val="0"/>
          <w:sz w:val="16"/>
          <w:szCs w:val="16"/>
          <w:u w:color="FB0007"/>
        </w:rPr>
        <w:t>。機能は不</w:t>
      </w:r>
      <w:r>
        <w:rPr>
          <w:rFonts w:ascii="Century" w:eastAsia="ＭＳ 明朝" w:hAnsi="Century" w:cs="Century" w:hint="eastAsia"/>
          <w:kern w:val="0"/>
          <w:sz w:val="16"/>
          <w:szCs w:val="16"/>
          <w:u w:color="FB0007"/>
        </w:rPr>
        <w:t>明。</w:t>
      </w:r>
    </w:p>
    <w:p w14:paraId="72A91AAD" w14:textId="0848B35E"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w:t>
      </w:r>
      <w:r w:rsidR="00371AC6">
        <w:rPr>
          <w:rFonts w:ascii="Century" w:eastAsia="ＭＳ 明朝" w:hAnsi="Century" w:cs="Century" w:hint="eastAsia"/>
          <w:kern w:val="0"/>
          <w:sz w:val="16"/>
          <w:szCs w:val="16"/>
          <w:u w:color="FB0007"/>
        </w:rPr>
        <w:t>細網上皮細胞の</w:t>
      </w:r>
      <w:r>
        <w:rPr>
          <w:rFonts w:ascii="Century" w:eastAsia="ＭＳ 明朝" w:hAnsi="Century" w:cs="Century"/>
          <w:kern w:val="0"/>
          <w:sz w:val="16"/>
          <w:szCs w:val="16"/>
          <w:u w:color="FB0007"/>
        </w:rPr>
        <w:t>膜表面に</w:t>
      </w:r>
      <w:r>
        <w:rPr>
          <w:rFonts w:ascii="Century" w:eastAsia="ＭＳ 明朝" w:hAnsi="Century" w:cs="Century"/>
          <w:color w:val="FB0007"/>
          <w:kern w:val="0"/>
          <w:sz w:val="16"/>
          <w:szCs w:val="16"/>
          <w:u w:color="FB0007"/>
        </w:rPr>
        <w:t>主要組織適合抗原複合体（</w:t>
      </w:r>
      <w:r>
        <w:rPr>
          <w:rFonts w:ascii="Century" w:eastAsia="ＭＳ 明朝" w:hAnsi="Century" w:cs="Century"/>
          <w:color w:val="FB0007"/>
          <w:kern w:val="0"/>
          <w:sz w:val="16"/>
          <w:szCs w:val="16"/>
          <w:u w:color="FB0007"/>
        </w:rPr>
        <w:t>major histocompatibility complex: MHC</w:t>
      </w:r>
      <w:r>
        <w:rPr>
          <w:rFonts w:ascii="Century" w:eastAsia="ＭＳ 明朝" w:hAnsi="Century" w:cs="Century"/>
          <w:color w:val="FB0007"/>
          <w:kern w:val="0"/>
          <w:sz w:val="16"/>
          <w:szCs w:val="16"/>
          <w:u w:color="FB0007"/>
        </w:rPr>
        <w:t>）</w:t>
      </w:r>
      <w:r>
        <w:rPr>
          <w:rFonts w:ascii="Century" w:eastAsia="ＭＳ 明朝" w:hAnsi="Century" w:cs="Century"/>
          <w:kern w:val="0"/>
          <w:sz w:val="16"/>
          <w:szCs w:val="16"/>
          <w:u w:color="FB0007"/>
        </w:rPr>
        <w:t>が発現する。</w:t>
      </w:r>
    </w:p>
    <w:p w14:paraId="5115700F" w14:textId="72366DCF" w:rsidR="00C12282" w:rsidRDefault="00C1228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Pr>
          <w:rFonts w:ascii="Century" w:eastAsia="ＭＳ 明朝" w:hAnsi="Century" w:cs="Century"/>
          <w:kern w:val="0"/>
          <w:sz w:val="16"/>
          <w:szCs w:val="16"/>
          <w:u w:color="FB0007"/>
        </w:rPr>
        <w:t>MHC</w:t>
      </w:r>
      <w:r>
        <w:rPr>
          <w:rFonts w:ascii="Century" w:eastAsia="ＭＳ 明朝" w:hAnsi="Century" w:cs="Century" w:hint="eastAsia"/>
          <w:kern w:val="0"/>
          <w:sz w:val="16"/>
          <w:szCs w:val="16"/>
          <w:u w:color="FB0007"/>
        </w:rPr>
        <w:t>を認識できない</w:t>
      </w:r>
      <w:r>
        <w:rPr>
          <w:rFonts w:ascii="Century" w:eastAsia="ＭＳ 明朝" w:hAnsi="Century" w:cs="Century"/>
          <w:kern w:val="0"/>
          <w:sz w:val="16"/>
          <w:szCs w:val="16"/>
          <w:u w:color="FB0007"/>
        </w:rPr>
        <w:t>T</w:t>
      </w:r>
      <w:r>
        <w:rPr>
          <w:rFonts w:ascii="Century" w:eastAsia="ＭＳ 明朝" w:hAnsi="Century" w:cs="Century" w:hint="eastAsia"/>
          <w:kern w:val="0"/>
          <w:sz w:val="16"/>
          <w:szCs w:val="16"/>
          <w:u w:color="FB0007"/>
        </w:rPr>
        <w:t>細胞・・・アポトーシス</w:t>
      </w:r>
    </w:p>
    <w:p w14:paraId="2D1F9677" w14:textId="2B96FCBA" w:rsidR="00C12282" w:rsidRDefault="00C1228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・自己の</w:t>
      </w:r>
      <w:r>
        <w:rPr>
          <w:rFonts w:ascii="Century" w:eastAsia="ＭＳ 明朝" w:hAnsi="Century" w:cs="Century"/>
          <w:kern w:val="0"/>
          <w:sz w:val="16"/>
          <w:szCs w:val="16"/>
          <w:u w:color="FB0007"/>
        </w:rPr>
        <w:t>MHC</w:t>
      </w:r>
      <w:r>
        <w:rPr>
          <w:rFonts w:ascii="Century" w:eastAsia="ＭＳ 明朝" w:hAnsi="Century" w:cs="Century" w:hint="eastAsia"/>
          <w:kern w:val="0"/>
          <w:sz w:val="16"/>
          <w:szCs w:val="16"/>
          <w:u w:color="FB0007"/>
        </w:rPr>
        <w:t>と自己の抗原（自分の赤血球など）を認識・・・マクロファージにより処理</w:t>
      </w:r>
    </w:p>
    <w:p w14:paraId="5A6A2809" w14:textId="5C9BC090" w:rsidR="00C12282" w:rsidRDefault="00C1228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Pr>
          <w:rFonts w:ascii="Century" w:eastAsia="ＭＳ 明朝" w:hAnsi="Century" w:cs="Century"/>
          <w:kern w:val="0"/>
          <w:sz w:val="16"/>
          <w:szCs w:val="16"/>
          <w:u w:color="FB0007"/>
        </w:rPr>
        <w:t>MHC</w:t>
      </w:r>
      <w:r>
        <w:rPr>
          <w:rFonts w:ascii="Century" w:eastAsia="ＭＳ 明朝" w:hAnsi="Century" w:cs="Century" w:hint="eastAsia"/>
          <w:kern w:val="0"/>
          <w:sz w:val="16"/>
          <w:szCs w:val="16"/>
          <w:u w:color="FB0007"/>
        </w:rPr>
        <w:t>を認識し、自己の抗原を認識しないものだけ残る。そのうち９５％は成熟できずアポトーシス</w:t>
      </w:r>
    </w:p>
    <w:p w14:paraId="4F2CF829" w14:textId="77777777" w:rsidR="004E109A" w:rsidRDefault="004E109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0B39189C" w14:textId="77777777" w:rsidR="004E109A" w:rsidRDefault="004E109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5C7149B2" w14:textId="6E5032A4" w:rsidR="00421C44" w:rsidRPr="0036082E" w:rsidRDefault="0036082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脾臓</w:t>
      </w:r>
      <w:r>
        <w:rPr>
          <w:rFonts w:ascii="Century" w:eastAsia="ＭＳ 明朝" w:hAnsi="Century" w:cs="Century" w:hint="eastAsia"/>
          <w:kern w:val="0"/>
          <w:sz w:val="16"/>
          <w:szCs w:val="16"/>
          <w:u w:color="FB0007"/>
        </w:rPr>
        <w:t>（</w:t>
      </w:r>
      <w:r w:rsidRPr="0036082E">
        <w:rPr>
          <w:rFonts w:ascii="Century" w:eastAsia="ＭＳ 明朝" w:hAnsi="Century" w:cs="Century" w:hint="eastAsia"/>
          <w:color w:val="FF6600"/>
          <w:kern w:val="0"/>
          <w:sz w:val="16"/>
          <w:szCs w:val="16"/>
          <w:u w:color="FB0007"/>
        </w:rPr>
        <w:t>正</w:t>
      </w:r>
      <w:r w:rsidRPr="0036082E">
        <w:rPr>
          <w:rFonts w:ascii="Century" w:eastAsia="ＭＳ 明朝" w:hAnsi="Century" w:cs="Century"/>
          <w:color w:val="FF6600"/>
          <w:kern w:val="0"/>
          <w:sz w:val="16"/>
          <w:szCs w:val="16"/>
          <w:u w:color="FB0007"/>
        </w:rPr>
        <w:t>532</w:t>
      </w:r>
      <w:r>
        <w:rPr>
          <w:rFonts w:ascii="Century" w:eastAsia="ＭＳ 明朝" w:hAnsi="Century" w:cs="Century" w:hint="eastAsia"/>
          <w:kern w:val="0"/>
          <w:sz w:val="16"/>
          <w:szCs w:val="16"/>
          <w:u w:color="FB0007"/>
        </w:rPr>
        <w:t>）</w:t>
      </w:r>
    </w:p>
    <w:p w14:paraId="62A63B3B" w14:textId="6426E9AB" w:rsidR="0036082E" w:rsidRDefault="0036082E" w:rsidP="0036082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FB2814">
        <w:rPr>
          <w:rFonts w:ascii="Century" w:eastAsia="ＭＳ 明朝" w:hAnsi="Century" w:cs="Century"/>
          <w:kern w:val="0"/>
          <w:sz w:val="16"/>
          <w:szCs w:val="16"/>
          <w:u w:color="FB0007"/>
        </w:rPr>
        <w:t>血管のフィルター</w:t>
      </w:r>
      <w:r w:rsidR="00421C44">
        <w:rPr>
          <w:rFonts w:ascii="Century" w:eastAsia="ＭＳ 明朝" w:hAnsi="Century" w:cs="Century"/>
          <w:kern w:val="0"/>
          <w:sz w:val="16"/>
          <w:szCs w:val="16"/>
          <w:u w:color="FB0007"/>
        </w:rPr>
        <w:t>。</w:t>
      </w:r>
      <w:r>
        <w:rPr>
          <w:rFonts w:ascii="Century" w:eastAsia="ＭＳ 明朝" w:hAnsi="Century" w:cs="Century" w:hint="eastAsia"/>
          <w:kern w:val="0"/>
          <w:sz w:val="16"/>
          <w:szCs w:val="16"/>
          <w:u w:color="FB0007"/>
        </w:rPr>
        <w:t>強い再生力をもち、他の細胞を育てる</w:t>
      </w:r>
    </w:p>
    <w:p w14:paraId="0559A3FD" w14:textId="6815C1A3" w:rsidR="00421C44" w:rsidRDefault="00421C44" w:rsidP="0036082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・外側を腹膜とその下の結合組織でできた被膜によって被われる。この被膜が実質に入りこんだのが</w:t>
      </w:r>
      <w:r w:rsidR="0036082E">
        <w:rPr>
          <w:rFonts w:ascii="Century" w:eastAsia="ＭＳ 明朝" w:hAnsi="Century" w:cs="Century"/>
          <w:color w:val="FB0007"/>
          <w:kern w:val="0"/>
          <w:sz w:val="16"/>
          <w:szCs w:val="16"/>
          <w:u w:color="FB0007"/>
        </w:rPr>
        <w:t>脾柱</w:t>
      </w:r>
      <w:r w:rsidR="00371AC6" w:rsidRPr="00371AC6">
        <w:rPr>
          <w:rFonts w:ascii="Century" w:eastAsia="ＭＳ 明朝" w:hAnsi="Century" w:cs="Century" w:hint="eastAsia"/>
          <w:kern w:val="0"/>
          <w:sz w:val="16"/>
          <w:szCs w:val="16"/>
          <w:u w:color="FB0007"/>
        </w:rPr>
        <w:t>。</w:t>
      </w:r>
    </w:p>
    <w:p w14:paraId="1C4AAFC8" w14:textId="673CB548" w:rsidR="0036082E" w:rsidRDefault="00421C44" w:rsidP="0036082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w:t>
      </w:r>
      <w:r w:rsidR="0036082E">
        <w:rPr>
          <w:rFonts w:ascii="Century" w:eastAsia="ＭＳ 明朝" w:hAnsi="Century" w:cs="Century" w:hint="eastAsia"/>
          <w:kern w:val="0"/>
          <w:sz w:val="16"/>
          <w:szCs w:val="16"/>
          <w:u w:color="FB0007"/>
        </w:rPr>
        <w:t>胸腺のような小葉構造をとらない</w:t>
      </w:r>
    </w:p>
    <w:p w14:paraId="5AF4C8D9" w14:textId="1C6E4D6E" w:rsidR="00421C44" w:rsidRDefault="0036082E" w:rsidP="0036082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脾柱の多くは血管の通過路であり、</w:t>
      </w:r>
      <w:r w:rsidR="00421C44">
        <w:rPr>
          <w:rFonts w:ascii="Century" w:eastAsia="ＭＳ 明朝" w:hAnsi="Century" w:cs="Century"/>
          <w:color w:val="FB0007"/>
          <w:kern w:val="0"/>
          <w:sz w:val="16"/>
          <w:szCs w:val="16"/>
          <w:u w:color="FB0007"/>
        </w:rPr>
        <w:t>脾柱動静脈</w:t>
      </w:r>
      <w:r w:rsidR="00421C44">
        <w:rPr>
          <w:rFonts w:ascii="Century" w:eastAsia="ＭＳ 明朝" w:hAnsi="Century" w:cs="Century"/>
          <w:kern w:val="0"/>
          <w:sz w:val="16"/>
          <w:szCs w:val="16"/>
          <w:u w:color="FB0007"/>
        </w:rPr>
        <w:t>と言われている。</w:t>
      </w:r>
    </w:p>
    <w:p w14:paraId="6FAC2F82" w14:textId="27239421" w:rsidR="00FB2814" w:rsidRDefault="00421C44" w:rsidP="0036082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w:t>
      </w:r>
      <w:r>
        <w:rPr>
          <w:rFonts w:ascii="Century" w:eastAsia="ＭＳ 明朝" w:hAnsi="Century" w:cs="Century"/>
          <w:color w:val="FB0007"/>
          <w:kern w:val="0"/>
          <w:sz w:val="16"/>
          <w:szCs w:val="16"/>
          <w:u w:color="FB0007"/>
        </w:rPr>
        <w:t>PALS (periarterial lymphatic sheath</w:t>
      </w:r>
      <w:r w:rsidR="00FB2814">
        <w:rPr>
          <w:rFonts w:ascii="Century" w:eastAsia="ＭＳ 明朝" w:hAnsi="Century" w:cs="Century" w:hint="eastAsia"/>
          <w:color w:val="FB0007"/>
          <w:kern w:val="0"/>
          <w:sz w:val="16"/>
          <w:szCs w:val="16"/>
          <w:u w:color="FB0007"/>
        </w:rPr>
        <w:t>、リンパ性動脈周囲鞘</w:t>
      </w:r>
      <w:r>
        <w:rPr>
          <w:rFonts w:ascii="Century" w:eastAsia="ＭＳ 明朝" w:hAnsi="Century" w:cs="Century"/>
          <w:color w:val="FB0007"/>
          <w:kern w:val="0"/>
          <w:sz w:val="16"/>
          <w:szCs w:val="16"/>
          <w:u w:color="FB0007"/>
        </w:rPr>
        <w:t>)</w:t>
      </w:r>
      <w:r w:rsidR="00092754" w:rsidRPr="00092754">
        <w:rPr>
          <w:rFonts w:ascii="Century" w:eastAsia="ＭＳ 明朝" w:hAnsi="Century" w:cs="Century" w:hint="eastAsia"/>
          <w:color w:val="008000"/>
          <w:kern w:val="0"/>
          <w:sz w:val="16"/>
          <w:szCs w:val="16"/>
          <w:u w:color="FB0007"/>
        </w:rPr>
        <w:t>☆</w:t>
      </w:r>
    </w:p>
    <w:p w14:paraId="2B32B3C6" w14:textId="77777777" w:rsidR="00FB2814" w:rsidRDefault="00FB2814" w:rsidP="0036082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・動脈のまわりに細網細胞がメッシュ状の構造をつくり、そこに</w:t>
      </w:r>
      <w:r w:rsidRPr="00092754">
        <w:rPr>
          <w:rFonts w:ascii="Century" w:eastAsia="ＭＳ 明朝" w:hAnsi="Century" w:cs="Century"/>
          <w:kern w:val="0"/>
          <w:sz w:val="16"/>
          <w:szCs w:val="16"/>
          <w:u w:val="single"/>
        </w:rPr>
        <w:t>T</w:t>
      </w:r>
      <w:r w:rsidRPr="00092754">
        <w:rPr>
          <w:rFonts w:ascii="Century" w:eastAsia="ＭＳ 明朝" w:hAnsi="Century" w:cs="Century" w:hint="eastAsia"/>
          <w:kern w:val="0"/>
          <w:sz w:val="16"/>
          <w:szCs w:val="16"/>
          <w:u w:val="single"/>
        </w:rPr>
        <w:t>細胞が蓄積</w:t>
      </w:r>
      <w:r>
        <w:rPr>
          <w:rFonts w:ascii="Century" w:eastAsia="ＭＳ 明朝" w:hAnsi="Century" w:cs="Century" w:hint="eastAsia"/>
          <w:kern w:val="0"/>
          <w:sz w:val="16"/>
          <w:szCs w:val="16"/>
          <w:u w:color="FB0007"/>
        </w:rPr>
        <w:t>した領域</w:t>
      </w:r>
    </w:p>
    <w:p w14:paraId="7BCA0B0C" w14:textId="1B8278D9" w:rsidR="00421C44" w:rsidRDefault="00FB2814" w:rsidP="0036082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421C44">
        <w:rPr>
          <w:rFonts w:ascii="Century" w:eastAsia="ＭＳ 明朝" w:hAnsi="Century" w:cs="Century"/>
          <w:kern w:val="0"/>
          <w:sz w:val="16"/>
          <w:szCs w:val="16"/>
          <w:u w:color="FB0007"/>
        </w:rPr>
        <w:t>通過する動脈を</w:t>
      </w:r>
      <w:r w:rsidR="00B57CCF">
        <w:rPr>
          <w:rFonts w:ascii="Century" w:eastAsia="ＭＳ 明朝" w:hAnsi="Century" w:cs="Century"/>
          <w:color w:val="FB0007"/>
          <w:kern w:val="0"/>
          <w:sz w:val="16"/>
          <w:szCs w:val="16"/>
          <w:u w:color="FB0007"/>
        </w:rPr>
        <w:t>中心動脈</w:t>
      </w:r>
      <w:r w:rsidR="00421C44">
        <w:rPr>
          <w:rFonts w:ascii="Century" w:eastAsia="ＭＳ 明朝" w:hAnsi="Century" w:cs="Century"/>
          <w:kern w:val="0"/>
          <w:sz w:val="16"/>
          <w:szCs w:val="16"/>
          <w:u w:color="FB0007"/>
        </w:rPr>
        <w:t>とよぶ。</w:t>
      </w:r>
    </w:p>
    <w:p w14:paraId="1116C0A0" w14:textId="17801772" w:rsidR="00421C44" w:rsidRDefault="00B57CC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Century" w:eastAsia="ＭＳ 明朝" w:hAnsi="Century" w:cs="Century" w:hint="eastAsia"/>
          <w:kern w:val="0"/>
          <w:sz w:val="16"/>
          <w:szCs w:val="16"/>
          <w:u w:color="FB0007"/>
        </w:rPr>
        <w:t>・</w:t>
      </w:r>
      <w:r w:rsidR="00421C44">
        <w:rPr>
          <w:rFonts w:ascii="ＭＳ 明朝" w:eastAsia="ＭＳ 明朝" w:hAnsi="Century" w:cs="ＭＳ 明朝" w:hint="eastAsia"/>
          <w:color w:val="FB0007"/>
          <w:kern w:val="0"/>
          <w:sz w:val="16"/>
          <w:szCs w:val="16"/>
          <w:u w:color="FB0007"/>
        </w:rPr>
        <w:t>脾小節</w:t>
      </w:r>
      <w:r w:rsidR="00092754" w:rsidRPr="00092754">
        <w:rPr>
          <w:rFonts w:ascii="ＭＳ 明朝" w:eastAsia="ＭＳ 明朝" w:hAnsi="Century" w:cs="ＭＳ 明朝" w:hint="eastAsia"/>
          <w:color w:val="008000"/>
          <w:kern w:val="0"/>
          <w:sz w:val="16"/>
          <w:szCs w:val="16"/>
          <w:u w:color="FB0007"/>
        </w:rPr>
        <w:t>☆</w:t>
      </w:r>
      <w:r w:rsidR="00421C44">
        <w:rPr>
          <w:rFonts w:ascii="ＭＳ 明朝" w:eastAsia="ＭＳ 明朝" w:hAnsi="Century" w:cs="ＭＳ 明朝" w:hint="eastAsia"/>
          <w:kern w:val="0"/>
          <w:sz w:val="16"/>
          <w:szCs w:val="16"/>
          <w:u w:color="FB0007"/>
        </w:rPr>
        <w:t>：</w:t>
      </w:r>
      <w:r w:rsidR="00421C44">
        <w:rPr>
          <w:rFonts w:ascii="ＭＳ 明朝" w:eastAsia="ＭＳ 明朝" w:hAnsi="Century" w:cs="ＭＳ 明朝"/>
          <w:kern w:val="0"/>
          <w:sz w:val="16"/>
          <w:szCs w:val="16"/>
          <w:u w:color="FB0007"/>
        </w:rPr>
        <w:t>PALS</w:t>
      </w:r>
      <w:r w:rsidR="00421C44">
        <w:rPr>
          <w:rFonts w:ascii="ＭＳ 明朝" w:eastAsia="ＭＳ 明朝" w:hAnsi="Century" w:cs="ＭＳ 明朝" w:hint="eastAsia"/>
          <w:kern w:val="0"/>
          <w:sz w:val="16"/>
          <w:szCs w:val="16"/>
          <w:u w:color="FB0007"/>
        </w:rPr>
        <w:t>領域から連続して少し離れたところに</w:t>
      </w:r>
      <w:r w:rsidR="00371AC6">
        <w:rPr>
          <w:rFonts w:ascii="ＭＳ 明朝" w:eastAsia="ＭＳ 明朝" w:hAnsi="Century" w:cs="ＭＳ 明朝" w:hint="eastAsia"/>
          <w:kern w:val="0"/>
          <w:sz w:val="16"/>
          <w:szCs w:val="16"/>
          <w:u w:color="FB0007"/>
        </w:rPr>
        <w:t>ある。</w:t>
      </w:r>
      <w:r w:rsidR="00421C44" w:rsidRPr="00092754">
        <w:rPr>
          <w:rFonts w:ascii="ＭＳ 明朝" w:eastAsia="ＭＳ 明朝" w:hAnsi="Century" w:cs="ＭＳ 明朝"/>
          <w:kern w:val="0"/>
          <w:sz w:val="16"/>
          <w:szCs w:val="16"/>
          <w:u w:val="single"/>
        </w:rPr>
        <w:t>B</w:t>
      </w:r>
      <w:r w:rsidR="00421C44" w:rsidRPr="00092754">
        <w:rPr>
          <w:rFonts w:ascii="ＭＳ 明朝" w:eastAsia="ＭＳ 明朝" w:hAnsi="Century" w:cs="ＭＳ 明朝" w:hint="eastAsia"/>
          <w:kern w:val="0"/>
          <w:sz w:val="16"/>
          <w:szCs w:val="16"/>
          <w:u w:val="single"/>
        </w:rPr>
        <w:t>細胞</w:t>
      </w:r>
      <w:r w:rsidR="00421C44">
        <w:rPr>
          <w:rFonts w:ascii="ＭＳ 明朝" w:eastAsia="ＭＳ 明朝" w:hAnsi="Century" w:cs="ＭＳ 明朝" w:hint="eastAsia"/>
          <w:kern w:val="0"/>
          <w:sz w:val="16"/>
          <w:szCs w:val="16"/>
          <w:u w:color="FB0007"/>
        </w:rPr>
        <w:t>があつまったもの。</w:t>
      </w:r>
      <w:r w:rsidR="005849D8" w:rsidRPr="005849D8">
        <w:rPr>
          <w:rFonts w:ascii="ＭＳ 明朝" w:eastAsia="ＭＳ 明朝" w:hAnsi="Century" w:cs="ＭＳ 明朝" w:hint="eastAsia"/>
          <w:color w:val="0000FF"/>
          <w:kern w:val="0"/>
          <w:sz w:val="16"/>
          <w:szCs w:val="16"/>
          <w:u w:color="FB0007"/>
        </w:rPr>
        <w:t>（ヒ小節→ビー細胞で覚える）</w:t>
      </w:r>
    </w:p>
    <w:p w14:paraId="30E877F1" w14:textId="4F29B91E" w:rsidR="00421C44" w:rsidRDefault="00B57CC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00421C44">
        <w:rPr>
          <w:rFonts w:ascii="ＭＳ 明朝" w:eastAsia="ＭＳ 明朝" w:hAnsi="Century" w:cs="ＭＳ 明朝" w:hint="eastAsia"/>
          <w:kern w:val="0"/>
          <w:sz w:val="16"/>
          <w:szCs w:val="16"/>
          <w:u w:color="FB0007"/>
        </w:rPr>
        <w:t>周辺の暗い層</w:t>
      </w:r>
      <w:r w:rsidR="00421C44">
        <w:rPr>
          <w:rFonts w:ascii="ＭＳ 明朝" w:eastAsia="ＭＳ 明朝" w:hAnsi="Century" w:cs="ＭＳ 明朝"/>
          <w:kern w:val="0"/>
          <w:sz w:val="16"/>
          <w:szCs w:val="16"/>
          <w:u w:color="FB0007"/>
        </w:rPr>
        <w:t>(</w:t>
      </w:r>
      <w:r w:rsidR="00421C44">
        <w:rPr>
          <w:rFonts w:ascii="ＭＳ 明朝" w:eastAsia="ＭＳ 明朝" w:hAnsi="Century" w:cs="ＭＳ 明朝" w:hint="eastAsia"/>
          <w:color w:val="FB0007"/>
          <w:kern w:val="0"/>
          <w:sz w:val="16"/>
          <w:szCs w:val="16"/>
          <w:u w:color="FB0007"/>
        </w:rPr>
        <w:t>暗殻</w:t>
      </w:r>
      <w:r w:rsidRPr="00B57CCF">
        <w:rPr>
          <w:rFonts w:ascii="ＭＳ 明朝" w:eastAsia="ＭＳ 明朝" w:hAnsi="Century" w:cs="ＭＳ 明朝" w:hint="eastAsia"/>
          <w:kern w:val="0"/>
          <w:sz w:val="16"/>
          <w:szCs w:val="16"/>
          <w:u w:color="FB0007"/>
        </w:rPr>
        <w:t>)</w:t>
      </w:r>
      <w:r w:rsidR="00421C44">
        <w:rPr>
          <w:rFonts w:ascii="ＭＳ 明朝" w:eastAsia="ＭＳ 明朝" w:hAnsi="Century" w:cs="ＭＳ 明朝"/>
          <w:kern w:val="0"/>
          <w:sz w:val="16"/>
          <w:szCs w:val="16"/>
          <w:u w:color="FB0007"/>
        </w:rPr>
        <w:t>:</w:t>
      </w:r>
      <w:r w:rsidR="00421C44">
        <w:rPr>
          <w:rFonts w:ascii="ＭＳ 明朝" w:eastAsia="ＭＳ 明朝" w:hAnsi="Century" w:cs="ＭＳ 明朝"/>
          <w:kern w:val="0"/>
          <w:u w:color="FB0007"/>
        </w:rPr>
        <w:t xml:space="preserve"> </w:t>
      </w:r>
      <w:r w:rsidR="00421C44">
        <w:rPr>
          <w:rFonts w:ascii="ＭＳ 明朝" w:eastAsia="ＭＳ 明朝" w:hAnsi="Century" w:cs="ＭＳ 明朝" w:hint="eastAsia"/>
          <w:kern w:val="0"/>
          <w:sz w:val="16"/>
          <w:szCs w:val="16"/>
          <w:u w:color="FB0007"/>
        </w:rPr>
        <w:t>成熟したリンパ球</w:t>
      </w:r>
    </w:p>
    <w:p w14:paraId="614E2CC5" w14:textId="0EAF9EAD" w:rsidR="00421C44" w:rsidRDefault="00B57CCF" w:rsidP="00B57C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00421C44">
        <w:rPr>
          <w:rFonts w:ascii="ＭＳ 明朝" w:eastAsia="ＭＳ 明朝" w:hAnsi="Century" w:cs="ＭＳ 明朝" w:hint="eastAsia"/>
          <w:kern w:val="0"/>
          <w:sz w:val="16"/>
          <w:szCs w:val="16"/>
          <w:u w:color="FB0007"/>
        </w:rPr>
        <w:t>中心の明るい層</w:t>
      </w:r>
      <w:r w:rsidR="00421C44">
        <w:rPr>
          <w:rFonts w:ascii="ＭＳ 明朝" w:eastAsia="ＭＳ 明朝" w:hAnsi="Century" w:cs="ＭＳ 明朝"/>
          <w:kern w:val="0"/>
          <w:sz w:val="16"/>
          <w:szCs w:val="16"/>
          <w:u w:color="FB0007"/>
        </w:rPr>
        <w:t>(</w:t>
      </w:r>
      <w:r w:rsidR="00421C44">
        <w:rPr>
          <w:rFonts w:ascii="ＭＳ 明朝" w:eastAsia="ＭＳ 明朝" w:hAnsi="Century" w:cs="ＭＳ 明朝" w:hint="eastAsia"/>
          <w:color w:val="FB0007"/>
          <w:kern w:val="0"/>
          <w:sz w:val="16"/>
          <w:szCs w:val="16"/>
          <w:u w:color="FB0007"/>
        </w:rPr>
        <w:t>胚中心</w:t>
      </w:r>
      <w:r w:rsidR="00421C44">
        <w:rPr>
          <w:rFonts w:ascii="ＭＳ 明朝" w:eastAsia="ＭＳ 明朝" w:hAnsi="Century" w:cs="ＭＳ 明朝"/>
          <w:kern w:val="0"/>
          <w:sz w:val="16"/>
          <w:szCs w:val="16"/>
          <w:u w:color="FB0007"/>
        </w:rPr>
        <w:t>)</w:t>
      </w:r>
      <w:r w:rsidR="00421C44">
        <w:rPr>
          <w:rFonts w:ascii="ＭＳ 明朝" w:eastAsia="ＭＳ 明朝" w:hAnsi="Century" w:cs="ＭＳ 明朝" w:hint="eastAsia"/>
          <w:kern w:val="0"/>
          <w:sz w:val="16"/>
          <w:szCs w:val="16"/>
          <w:u w:color="FB0007"/>
        </w:rPr>
        <w:t>：リンパ球の増殖域</w:t>
      </w:r>
    </w:p>
    <w:p w14:paraId="67CC4964" w14:textId="77777777" w:rsidR="00B57CCF" w:rsidRDefault="00421C44" w:rsidP="00B57C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Pr>
          <w:rFonts w:ascii="ＭＳ 明朝" w:eastAsia="ＭＳ 明朝" w:hAnsi="Century" w:cs="ＭＳ 明朝" w:hint="eastAsia"/>
          <w:color w:val="FB0007"/>
          <w:kern w:val="0"/>
          <w:sz w:val="16"/>
          <w:szCs w:val="16"/>
          <w:u w:color="FB0007"/>
        </w:rPr>
        <w:t>白脾髄</w:t>
      </w:r>
      <w:r>
        <w:rPr>
          <w:rFonts w:ascii="ＭＳ 明朝" w:eastAsia="ＭＳ 明朝" w:hAnsi="Century" w:cs="ＭＳ 明朝" w:hint="eastAsia"/>
          <w:kern w:val="0"/>
          <w:sz w:val="16"/>
          <w:szCs w:val="16"/>
          <w:u w:color="FB0007"/>
        </w:rPr>
        <w:t>：</w:t>
      </w:r>
      <w:r>
        <w:rPr>
          <w:rFonts w:ascii="ＭＳ 明朝" w:eastAsia="ＭＳ 明朝" w:hAnsi="Century" w:cs="ＭＳ 明朝"/>
          <w:kern w:val="0"/>
          <w:sz w:val="16"/>
          <w:szCs w:val="16"/>
          <w:u w:color="FB0007"/>
        </w:rPr>
        <w:t>PALS</w:t>
      </w:r>
      <w:r>
        <w:rPr>
          <w:rFonts w:ascii="ＭＳ 明朝" w:eastAsia="ＭＳ 明朝" w:hAnsi="Century" w:cs="ＭＳ 明朝" w:hint="eastAsia"/>
          <w:kern w:val="0"/>
          <w:sz w:val="16"/>
          <w:szCs w:val="16"/>
          <w:u w:color="FB0007"/>
        </w:rPr>
        <w:t>と脾小節を合わせた呼称。</w:t>
      </w:r>
    </w:p>
    <w:p w14:paraId="3568EB97" w14:textId="23571300" w:rsidR="00421C44" w:rsidRDefault="00421C44" w:rsidP="00B57C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Pr>
          <w:rFonts w:ascii="ＭＳ 明朝" w:eastAsia="ＭＳ 明朝" w:hAnsi="Century" w:cs="ＭＳ 明朝" w:hint="eastAsia"/>
          <w:color w:val="FB0007"/>
          <w:kern w:val="0"/>
          <w:sz w:val="16"/>
          <w:szCs w:val="16"/>
          <w:u w:color="FB0007"/>
        </w:rPr>
        <w:t>赤脾髄</w:t>
      </w:r>
      <w:r>
        <w:rPr>
          <w:rFonts w:ascii="ＭＳ 明朝" w:eastAsia="ＭＳ 明朝" w:hAnsi="Century" w:cs="ＭＳ 明朝" w:hint="eastAsia"/>
          <w:kern w:val="0"/>
          <w:sz w:val="16"/>
          <w:szCs w:val="16"/>
          <w:u w:color="FB0007"/>
        </w:rPr>
        <w:t>：赤血球の豊富な領域、白脾髄以外の場所。</w:t>
      </w:r>
    </w:p>
    <w:p w14:paraId="7B058B2C" w14:textId="7F5A05C6" w:rsidR="00B57CCF" w:rsidRDefault="00421C44" w:rsidP="00B57C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Pr="00B57CCF">
        <w:rPr>
          <w:rFonts w:ascii="ＭＳ 明朝" w:eastAsia="ＭＳ 明朝" w:hAnsi="Century" w:cs="ＭＳ 明朝" w:hint="eastAsia"/>
          <w:color w:val="FF0000"/>
          <w:kern w:val="0"/>
          <w:sz w:val="16"/>
          <w:szCs w:val="16"/>
          <w:u w:color="FB0007"/>
        </w:rPr>
        <w:t>辺縁帯</w:t>
      </w:r>
      <w:r>
        <w:rPr>
          <w:rFonts w:ascii="ＭＳ 明朝" w:eastAsia="ＭＳ 明朝" w:hAnsi="Century" w:cs="ＭＳ 明朝" w:hint="eastAsia"/>
          <w:kern w:val="0"/>
          <w:sz w:val="16"/>
          <w:szCs w:val="16"/>
          <w:u w:color="FB0007"/>
        </w:rPr>
        <w:t>：</w:t>
      </w:r>
      <w:r w:rsidR="00B57CCF">
        <w:rPr>
          <w:rFonts w:ascii="ＭＳ 明朝" w:eastAsia="ＭＳ 明朝" w:hAnsi="Century" w:cs="ＭＳ 明朝" w:hint="eastAsia"/>
          <w:kern w:val="0"/>
          <w:sz w:val="16"/>
          <w:szCs w:val="16"/>
          <w:u w:color="FB0007"/>
        </w:rPr>
        <w:t>白脾髄と赤脾髄の間。</w:t>
      </w:r>
      <w:r>
        <w:rPr>
          <w:rFonts w:ascii="ＭＳ 明朝" w:eastAsia="ＭＳ 明朝" w:hAnsi="Century" w:cs="ＭＳ 明朝" w:hint="eastAsia"/>
          <w:kern w:val="0"/>
          <w:sz w:val="16"/>
          <w:szCs w:val="16"/>
          <w:u w:color="FB0007"/>
        </w:rPr>
        <w:t>リンパ球、マクロファージ、赤血球が小量しか存在しない</w:t>
      </w:r>
    </w:p>
    <w:p w14:paraId="5E80A5B7" w14:textId="74E61DBE" w:rsidR="00B57CCF" w:rsidRDefault="00B57CCF" w:rsidP="00B57C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・中心動脈は赤脾髄に入ると数本に枝分かれする（</w:t>
      </w:r>
      <w:r w:rsidRPr="00B57CCF">
        <w:rPr>
          <w:rFonts w:ascii="ＭＳ 明朝" w:eastAsia="ＭＳ 明朝" w:hAnsi="Century" w:cs="ＭＳ 明朝" w:hint="eastAsia"/>
          <w:color w:val="FF0000"/>
          <w:kern w:val="0"/>
          <w:sz w:val="16"/>
          <w:szCs w:val="16"/>
          <w:u w:color="FB0007"/>
        </w:rPr>
        <w:t>筆毛動脈</w:t>
      </w:r>
      <w:r>
        <w:rPr>
          <w:rFonts w:ascii="ＭＳ 明朝" w:eastAsia="ＭＳ 明朝" w:hAnsi="Century" w:cs="ＭＳ 明朝" w:hint="eastAsia"/>
          <w:kern w:val="0"/>
          <w:sz w:val="16"/>
          <w:szCs w:val="16"/>
          <w:u w:color="FB0007"/>
        </w:rPr>
        <w:t>）。この先端は細網細胞やマクロファージが取り囲み紡錘形をなす（</w:t>
      </w:r>
      <w:r w:rsidRPr="00B57CCF">
        <w:rPr>
          <w:rFonts w:ascii="ＭＳ 明朝" w:eastAsia="ＭＳ 明朝" w:hAnsi="Century" w:cs="ＭＳ 明朝" w:hint="eastAsia"/>
          <w:color w:val="FF0000"/>
          <w:kern w:val="0"/>
          <w:sz w:val="16"/>
          <w:szCs w:val="16"/>
          <w:u w:color="FB0007"/>
        </w:rPr>
        <w:t>莢</w:t>
      </w:r>
      <w:r>
        <w:rPr>
          <w:rFonts w:ascii="ＭＳ 明朝" w:eastAsia="ＭＳ 明朝" w:hAnsi="Century" w:cs="ＭＳ 明朝" w:hint="eastAsia"/>
          <w:color w:val="FF0000"/>
          <w:kern w:val="0"/>
          <w:sz w:val="16"/>
          <w:szCs w:val="16"/>
          <w:u w:color="FB0007"/>
        </w:rPr>
        <w:t>（さや）</w:t>
      </w:r>
      <w:r w:rsidRPr="00B57CCF">
        <w:rPr>
          <w:rFonts w:ascii="ＭＳ 明朝" w:eastAsia="ＭＳ 明朝" w:hAnsi="Century" w:cs="ＭＳ 明朝" w:hint="eastAsia"/>
          <w:color w:val="FF0000"/>
          <w:kern w:val="0"/>
          <w:sz w:val="16"/>
          <w:szCs w:val="16"/>
          <w:u w:color="FB0007"/>
        </w:rPr>
        <w:t>動脈</w:t>
      </w:r>
      <w:r w:rsidRPr="00B57CCF">
        <w:rPr>
          <w:rFonts w:ascii="ＭＳ 明朝" w:eastAsia="ＭＳ 明朝" w:hAnsi="Century" w:cs="ＭＳ 明朝" w:hint="eastAsia"/>
          <w:kern w:val="0"/>
          <w:sz w:val="16"/>
          <w:szCs w:val="16"/>
          <w:u w:color="FB0007"/>
        </w:rPr>
        <w:t>）</w:t>
      </w:r>
      <w:r>
        <w:rPr>
          <w:rFonts w:ascii="ＭＳ 明朝" w:eastAsia="ＭＳ 明朝" w:hAnsi="Century" w:cs="ＭＳ 明朝" w:hint="eastAsia"/>
          <w:kern w:val="0"/>
          <w:sz w:val="16"/>
          <w:szCs w:val="16"/>
          <w:u w:color="FB0007"/>
        </w:rPr>
        <w:t>。</w:t>
      </w:r>
    </w:p>
    <w:p w14:paraId="3B100320" w14:textId="68260085" w:rsidR="00B57CCF" w:rsidRDefault="00B57CCF" w:rsidP="00B57C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・血管の一部は静脈に</w:t>
      </w:r>
      <w:r w:rsidR="00921A54">
        <w:rPr>
          <w:rFonts w:ascii="ＭＳ 明朝" w:eastAsia="ＭＳ 明朝" w:hAnsi="Century" w:cs="ＭＳ 明朝" w:hint="eastAsia"/>
          <w:kern w:val="0"/>
          <w:sz w:val="16"/>
          <w:szCs w:val="16"/>
          <w:u w:color="FB0007"/>
        </w:rPr>
        <w:t>連続せず、そのまま漏れ出す。ここで免疫反応が開始する。</w:t>
      </w:r>
    </w:p>
    <w:p w14:paraId="08623899" w14:textId="724874C8" w:rsidR="00B57CCF" w:rsidRDefault="00921A54" w:rsidP="00B57C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00B57CCF">
        <w:rPr>
          <w:rFonts w:ascii="ＭＳ 明朝" w:eastAsia="ＭＳ 明朝" w:hAnsi="Century" w:cs="ＭＳ 明朝" w:hint="eastAsia"/>
          <w:kern w:val="0"/>
          <w:sz w:val="16"/>
          <w:szCs w:val="16"/>
          <w:u w:color="FB0007"/>
        </w:rPr>
        <w:t>赤脾髄</w:t>
      </w:r>
      <w:r>
        <w:rPr>
          <w:rFonts w:ascii="ＭＳ 明朝" w:eastAsia="ＭＳ 明朝" w:hAnsi="Century" w:cs="ＭＳ 明朝" w:hint="eastAsia"/>
          <w:kern w:val="0"/>
          <w:sz w:val="16"/>
          <w:szCs w:val="16"/>
          <w:u w:color="FB0007"/>
        </w:rPr>
        <w:t>には出血した多数の赤血球が存在する</w:t>
      </w:r>
      <w:r w:rsidR="00B57CCF">
        <w:rPr>
          <w:rFonts w:ascii="ＭＳ 明朝" w:eastAsia="ＭＳ 明朝" w:hAnsi="Century" w:cs="ＭＳ 明朝" w:hint="eastAsia"/>
          <w:kern w:val="0"/>
          <w:sz w:val="16"/>
          <w:szCs w:val="16"/>
          <w:u w:color="FB0007"/>
        </w:rPr>
        <w:t>。</w:t>
      </w:r>
      <w:r>
        <w:rPr>
          <w:rFonts w:ascii="ＭＳ 明朝" w:eastAsia="ＭＳ 明朝" w:hAnsi="Century" w:cs="ＭＳ 明朝" w:hint="eastAsia"/>
          <w:kern w:val="0"/>
          <w:sz w:val="16"/>
          <w:szCs w:val="16"/>
          <w:u w:color="FB0007"/>
        </w:rPr>
        <w:t>この</w:t>
      </w:r>
      <w:r w:rsidR="00B57CCF">
        <w:rPr>
          <w:rFonts w:ascii="ＭＳ 明朝" w:eastAsia="ＭＳ 明朝" w:hAnsi="Century" w:cs="ＭＳ 明朝" w:hint="eastAsia"/>
          <w:kern w:val="0"/>
          <w:sz w:val="16"/>
          <w:szCs w:val="16"/>
          <w:u w:color="FB0007"/>
        </w:rPr>
        <w:t>赤血</w:t>
      </w:r>
      <w:r>
        <w:rPr>
          <w:rFonts w:ascii="ＭＳ 明朝" w:eastAsia="ＭＳ 明朝" w:hAnsi="Century" w:cs="ＭＳ 明朝" w:hint="eastAsia"/>
          <w:kern w:val="0"/>
          <w:sz w:val="16"/>
          <w:szCs w:val="16"/>
          <w:u w:color="FB0007"/>
        </w:rPr>
        <w:t>球を血管に回収するのが</w:t>
      </w:r>
      <w:r w:rsidR="00B57CCF">
        <w:rPr>
          <w:rFonts w:ascii="ＭＳ 明朝" w:eastAsia="ＭＳ 明朝" w:hAnsi="Century" w:cs="ＭＳ 明朝" w:hint="eastAsia"/>
          <w:color w:val="FB0007"/>
          <w:kern w:val="0"/>
          <w:sz w:val="16"/>
          <w:szCs w:val="16"/>
          <w:u w:color="FB0007"/>
        </w:rPr>
        <w:t>脾洞</w:t>
      </w:r>
      <w:r w:rsidR="00B57CCF">
        <w:rPr>
          <w:rFonts w:ascii="ＭＳ 明朝" w:eastAsia="ＭＳ 明朝" w:hAnsi="Century" w:cs="ＭＳ 明朝" w:hint="eastAsia"/>
          <w:kern w:val="0"/>
          <w:sz w:val="16"/>
          <w:szCs w:val="16"/>
          <w:u w:color="FB0007"/>
        </w:rPr>
        <w:t>である。</w:t>
      </w:r>
    </w:p>
    <w:p w14:paraId="3E849522" w14:textId="103FC2AB" w:rsidR="00B57CCF" w:rsidRDefault="00921A54" w:rsidP="00B57C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・脾洞の内皮細胞の間にはすき間があり、ここを赤血球が通過する</w:t>
      </w:r>
    </w:p>
    <w:p w14:paraId="1522D859" w14:textId="213DCC66" w:rsidR="00421C44" w:rsidRDefault="00421C44" w:rsidP="00B57C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p>
    <w:p w14:paraId="64DBDCD2" w14:textId="3C489675" w:rsidR="00921A54" w:rsidRPr="00921A5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sidRPr="00921A54">
        <w:rPr>
          <w:rFonts w:ascii="ＭＳ 明朝" w:eastAsia="ＭＳ 明朝" w:hAnsi="Century" w:cs="ＭＳ 明朝" w:hint="eastAsia"/>
          <w:kern w:val="0"/>
          <w:sz w:val="16"/>
          <w:szCs w:val="16"/>
          <w:u w:color="FB0007"/>
        </w:rPr>
        <w:t>リンパ節</w:t>
      </w:r>
      <w:r w:rsidR="00921A54">
        <w:rPr>
          <w:rFonts w:ascii="ＭＳ 明朝" w:eastAsia="ＭＳ 明朝" w:hAnsi="Century" w:cs="ＭＳ 明朝" w:hint="eastAsia"/>
          <w:kern w:val="0"/>
          <w:sz w:val="16"/>
          <w:szCs w:val="16"/>
          <w:u w:color="FB0007"/>
        </w:rPr>
        <w:t>（</w:t>
      </w:r>
      <w:r w:rsidR="00921A54" w:rsidRPr="00921A54">
        <w:rPr>
          <w:rFonts w:ascii="ＭＳ 明朝" w:eastAsia="ＭＳ 明朝" w:hAnsi="Century" w:cs="ＭＳ 明朝" w:hint="eastAsia"/>
          <w:color w:val="FF6600"/>
          <w:kern w:val="0"/>
          <w:sz w:val="16"/>
          <w:szCs w:val="16"/>
          <w:u w:color="FB0007"/>
        </w:rPr>
        <w:t>正</w:t>
      </w:r>
      <w:r w:rsidR="00921A54" w:rsidRPr="00921A54">
        <w:rPr>
          <w:rFonts w:ascii="ＭＳ 明朝" w:eastAsia="ＭＳ 明朝" w:hAnsi="Century" w:cs="ＭＳ 明朝"/>
          <w:color w:val="FF6600"/>
          <w:kern w:val="0"/>
          <w:sz w:val="16"/>
          <w:szCs w:val="16"/>
          <w:u w:color="FB0007"/>
        </w:rPr>
        <w:t>530</w:t>
      </w:r>
      <w:r w:rsidR="00921A54">
        <w:rPr>
          <w:rFonts w:ascii="ＭＳ 明朝" w:eastAsia="ＭＳ 明朝" w:hAnsi="Century" w:cs="ＭＳ 明朝" w:hint="eastAsia"/>
          <w:kern w:val="0"/>
          <w:sz w:val="16"/>
          <w:szCs w:val="16"/>
          <w:u w:color="FB0007"/>
        </w:rPr>
        <w:t>）</w:t>
      </w:r>
    </w:p>
    <w:p w14:paraId="74D295A9" w14:textId="61973E87" w:rsidR="00421C44" w:rsidRDefault="00921A5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00421C44">
        <w:rPr>
          <w:rFonts w:ascii="ＭＳ 明朝" w:eastAsia="ＭＳ 明朝" w:hAnsi="Century" w:cs="ＭＳ 明朝" w:hint="eastAsia"/>
          <w:kern w:val="0"/>
          <w:sz w:val="16"/>
          <w:szCs w:val="16"/>
          <w:u w:color="FB0007"/>
        </w:rPr>
        <w:t>リンパ管のフィルター</w:t>
      </w:r>
    </w:p>
    <w:p w14:paraId="6EEE070F" w14:textId="6269A3C4" w:rsidR="00921A54" w:rsidRDefault="00921A5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Pr="00921A54">
        <w:rPr>
          <w:rFonts w:ascii="ＭＳ 明朝" w:eastAsia="ＭＳ 明朝" w:hAnsi="Century" w:cs="ＭＳ 明朝" w:hint="eastAsia"/>
          <w:color w:val="FF0000"/>
          <w:kern w:val="0"/>
          <w:sz w:val="16"/>
          <w:szCs w:val="16"/>
          <w:u w:color="FB0007"/>
        </w:rPr>
        <w:t>鼠径部</w:t>
      </w:r>
      <w:r>
        <w:rPr>
          <w:rFonts w:ascii="ＭＳ 明朝" w:eastAsia="ＭＳ 明朝" w:hAnsi="Century" w:cs="ＭＳ 明朝" w:hint="eastAsia"/>
          <w:kern w:val="0"/>
          <w:sz w:val="16"/>
          <w:szCs w:val="16"/>
          <w:u w:color="FB0007"/>
        </w:rPr>
        <w:t>や</w:t>
      </w:r>
      <w:r w:rsidRPr="00921A54">
        <w:rPr>
          <w:rFonts w:ascii="ＭＳ 明朝" w:eastAsia="ＭＳ 明朝" w:hAnsi="Century" w:cs="ＭＳ 明朝" w:hint="eastAsia"/>
          <w:color w:val="FF0000"/>
          <w:kern w:val="0"/>
          <w:sz w:val="16"/>
          <w:szCs w:val="16"/>
          <w:u w:color="FB0007"/>
        </w:rPr>
        <w:t>腋窩</w:t>
      </w:r>
      <w:r>
        <w:rPr>
          <w:rFonts w:ascii="ＭＳ 明朝" w:eastAsia="ＭＳ 明朝" w:hAnsi="Century" w:cs="ＭＳ 明朝" w:hint="eastAsia"/>
          <w:kern w:val="0"/>
          <w:sz w:val="16"/>
          <w:szCs w:val="16"/>
          <w:u w:color="FB0007"/>
        </w:rPr>
        <w:t>など、決まった場所に存在</w:t>
      </w:r>
    </w:p>
    <w:p w14:paraId="4DC47199" w14:textId="47C0CCDD" w:rsidR="00421C44" w:rsidRDefault="00421C44" w:rsidP="00921A5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・リンパ節の外側表面から</w:t>
      </w:r>
      <w:r>
        <w:rPr>
          <w:rFonts w:ascii="Century" w:eastAsia="ＭＳ 明朝" w:hAnsi="Century" w:cs="Century"/>
          <w:color w:val="FB0007"/>
          <w:kern w:val="0"/>
          <w:sz w:val="16"/>
          <w:szCs w:val="16"/>
          <w:u w:color="FB0007"/>
        </w:rPr>
        <w:t>輸入リンパ管</w:t>
      </w:r>
      <w:r>
        <w:rPr>
          <w:rFonts w:ascii="Century" w:eastAsia="ＭＳ 明朝" w:hAnsi="Century" w:cs="Century"/>
          <w:kern w:val="0"/>
          <w:sz w:val="16"/>
          <w:szCs w:val="16"/>
          <w:u w:color="FB0007"/>
        </w:rPr>
        <w:t>が被膜を通り、弁を介して、被膜下の空間に開く。この空間を</w:t>
      </w:r>
      <w:r>
        <w:rPr>
          <w:rFonts w:ascii="Century" w:eastAsia="ＭＳ 明朝" w:hAnsi="Century" w:cs="Century"/>
          <w:color w:val="FB0007"/>
          <w:kern w:val="0"/>
          <w:sz w:val="16"/>
          <w:szCs w:val="16"/>
          <w:u w:color="FB0007"/>
        </w:rPr>
        <w:t>辺縁洞</w:t>
      </w:r>
      <w:r>
        <w:rPr>
          <w:rFonts w:ascii="Century" w:eastAsia="ＭＳ 明朝" w:hAnsi="Century" w:cs="Century"/>
          <w:kern w:val="0"/>
          <w:sz w:val="16"/>
          <w:szCs w:val="16"/>
          <w:u w:color="FB0007"/>
        </w:rPr>
        <w:t>という。</w:t>
      </w:r>
    </w:p>
    <w:p w14:paraId="0446E881" w14:textId="4A800344" w:rsidR="00421C44" w:rsidRDefault="00921A54" w:rsidP="00921A5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辺縁洞の下はリンパ球が緻密に存在し皮質を形成する。この場所はさらに３つに分類される。</w:t>
      </w:r>
    </w:p>
    <w:p w14:paraId="64822B98" w14:textId="77777777" w:rsidR="00921A54" w:rsidRDefault="00421C44" w:rsidP="00387BF1">
      <w:pPr>
        <w:pStyle w:val="a5"/>
        <w:widowControl/>
        <w:numPr>
          <w:ilvl w:val="0"/>
          <w:numId w:val="31"/>
        </w:numPr>
        <w:tabs>
          <w:tab w:val="left" w:pos="84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921A54">
        <w:rPr>
          <w:rFonts w:ascii="Century" w:eastAsia="ＭＳ 明朝" w:hAnsi="Century" w:cs="Century"/>
          <w:kern w:val="0"/>
          <w:sz w:val="16"/>
          <w:szCs w:val="16"/>
          <w:u w:color="FB0007"/>
        </w:rPr>
        <w:t>nodular cortex</w:t>
      </w:r>
      <w:r w:rsidRPr="00921A54">
        <w:rPr>
          <w:rFonts w:ascii="Century" w:eastAsia="ＭＳ 明朝" w:hAnsi="Century" w:cs="Century"/>
          <w:kern w:val="0"/>
          <w:sz w:val="16"/>
          <w:szCs w:val="16"/>
          <w:u w:color="FB0007"/>
        </w:rPr>
        <w:t>：</w:t>
      </w:r>
      <w:r w:rsidRPr="00921A54">
        <w:rPr>
          <w:rFonts w:ascii="Century" w:eastAsia="ＭＳ 明朝" w:hAnsi="Century" w:cs="Century"/>
          <w:kern w:val="0"/>
          <w:sz w:val="16"/>
          <w:szCs w:val="16"/>
          <w:u w:color="FB0007"/>
        </w:rPr>
        <w:t>lymphatic nodule</w:t>
      </w:r>
      <w:r w:rsidRPr="00921A54">
        <w:rPr>
          <w:rFonts w:ascii="Century" w:eastAsia="ＭＳ 明朝" w:hAnsi="Century" w:cs="Century"/>
          <w:kern w:val="0"/>
          <w:sz w:val="16"/>
          <w:szCs w:val="16"/>
          <w:u w:color="FB0007"/>
        </w:rPr>
        <w:t>（</w:t>
      </w:r>
      <w:r w:rsidRPr="00886446">
        <w:rPr>
          <w:rFonts w:ascii="Century" w:eastAsia="ＭＳ 明朝" w:hAnsi="Century" w:cs="Century"/>
          <w:color w:val="FF0000"/>
          <w:kern w:val="0"/>
          <w:sz w:val="16"/>
          <w:szCs w:val="16"/>
          <w:u w:color="FB0007"/>
        </w:rPr>
        <w:t>B</w:t>
      </w:r>
      <w:r w:rsidRPr="00886446">
        <w:rPr>
          <w:rFonts w:ascii="Century" w:eastAsia="ＭＳ 明朝" w:hAnsi="Century" w:cs="Century"/>
          <w:color w:val="FF0000"/>
          <w:kern w:val="0"/>
          <w:sz w:val="16"/>
          <w:szCs w:val="16"/>
          <w:u w:color="FB0007"/>
        </w:rPr>
        <w:t>細胞</w:t>
      </w:r>
      <w:r w:rsidRPr="00921A54">
        <w:rPr>
          <w:rFonts w:ascii="Century" w:eastAsia="ＭＳ 明朝" w:hAnsi="Century" w:cs="Century"/>
          <w:kern w:val="0"/>
          <w:sz w:val="16"/>
          <w:szCs w:val="16"/>
          <w:u w:color="FB0007"/>
        </w:rPr>
        <w:t>の集まり、脾小節に同じ）</w:t>
      </w:r>
    </w:p>
    <w:p w14:paraId="6D2E2F79" w14:textId="3D122E71" w:rsidR="00921A54" w:rsidRDefault="00421C44" w:rsidP="00387BF1">
      <w:pPr>
        <w:pStyle w:val="a5"/>
        <w:widowControl/>
        <w:numPr>
          <w:ilvl w:val="0"/>
          <w:numId w:val="31"/>
        </w:numPr>
        <w:tabs>
          <w:tab w:val="left" w:pos="84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921A54">
        <w:rPr>
          <w:rFonts w:ascii="Century" w:eastAsia="ＭＳ 明朝" w:hAnsi="Century" w:cs="Century"/>
          <w:kern w:val="0"/>
          <w:sz w:val="16"/>
          <w:szCs w:val="16"/>
          <w:u w:color="FB0007"/>
        </w:rPr>
        <w:t>internodular cortex</w:t>
      </w:r>
      <w:r w:rsidRPr="00921A54">
        <w:rPr>
          <w:rFonts w:ascii="Century" w:eastAsia="ＭＳ 明朝" w:hAnsi="Century" w:cs="Century"/>
          <w:kern w:val="0"/>
          <w:sz w:val="16"/>
          <w:szCs w:val="16"/>
          <w:u w:color="FB0007"/>
        </w:rPr>
        <w:t>：</w:t>
      </w:r>
      <w:r w:rsidRPr="00921A54">
        <w:rPr>
          <w:rFonts w:ascii="Century" w:eastAsia="ＭＳ 明朝" w:hAnsi="Century" w:cs="Century"/>
          <w:kern w:val="0"/>
          <w:sz w:val="16"/>
          <w:szCs w:val="16"/>
          <w:u w:color="FB0007"/>
        </w:rPr>
        <w:t>lymphatic nodule</w:t>
      </w:r>
      <w:r w:rsidR="00B7284B">
        <w:rPr>
          <w:rFonts w:ascii="Century" w:eastAsia="ＭＳ 明朝" w:hAnsi="Century" w:cs="Century"/>
          <w:kern w:val="0"/>
          <w:sz w:val="16"/>
          <w:szCs w:val="16"/>
          <w:u w:color="FB0007"/>
        </w:rPr>
        <w:t>の間の</w:t>
      </w:r>
      <w:r w:rsidR="00B7284B">
        <w:rPr>
          <w:rFonts w:ascii="Century" w:eastAsia="ＭＳ 明朝" w:hAnsi="Century" w:cs="Century" w:hint="eastAsia"/>
          <w:kern w:val="0"/>
          <w:sz w:val="16"/>
          <w:szCs w:val="16"/>
          <w:u w:color="FB0007"/>
        </w:rPr>
        <w:t>T</w:t>
      </w:r>
      <w:r w:rsidR="00B7284B">
        <w:rPr>
          <w:rFonts w:ascii="Century" w:eastAsia="ＭＳ 明朝" w:hAnsi="Century" w:cs="Century" w:hint="eastAsia"/>
          <w:kern w:val="0"/>
          <w:sz w:val="16"/>
          <w:szCs w:val="16"/>
          <w:u w:color="FB0007"/>
        </w:rPr>
        <w:t>細胞</w:t>
      </w:r>
      <w:r w:rsidRPr="00921A54">
        <w:rPr>
          <w:rFonts w:ascii="Century" w:eastAsia="ＭＳ 明朝" w:hAnsi="Century" w:cs="Century"/>
          <w:kern w:val="0"/>
          <w:sz w:val="16"/>
          <w:szCs w:val="16"/>
          <w:u w:color="FB0007"/>
        </w:rPr>
        <w:t>が蓄積している場所。</w:t>
      </w:r>
    </w:p>
    <w:p w14:paraId="58B8ACC2" w14:textId="77777777" w:rsidR="00B7284B" w:rsidRDefault="00421C44" w:rsidP="00387BF1">
      <w:pPr>
        <w:pStyle w:val="a5"/>
        <w:widowControl/>
        <w:numPr>
          <w:ilvl w:val="0"/>
          <w:numId w:val="31"/>
        </w:numPr>
        <w:tabs>
          <w:tab w:val="left" w:pos="84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u w:color="FB0007"/>
        </w:rPr>
      </w:pPr>
      <w:r w:rsidRPr="00921A54">
        <w:rPr>
          <w:rFonts w:ascii="Century" w:eastAsia="ＭＳ 明朝" w:hAnsi="Century" w:cs="Century"/>
          <w:kern w:val="0"/>
          <w:sz w:val="16"/>
          <w:szCs w:val="16"/>
          <w:u w:color="FB0007"/>
        </w:rPr>
        <w:t>tertiary cortex</w:t>
      </w:r>
      <w:r w:rsidRPr="00921A54">
        <w:rPr>
          <w:rFonts w:ascii="Century" w:eastAsia="ＭＳ 明朝" w:hAnsi="Century" w:cs="Century"/>
          <w:kern w:val="0"/>
          <w:sz w:val="16"/>
          <w:szCs w:val="16"/>
          <w:u w:color="FB0007"/>
        </w:rPr>
        <w:t>：</w:t>
      </w:r>
      <w:r w:rsidRPr="00921A54">
        <w:rPr>
          <w:rFonts w:ascii="Century" w:eastAsia="ＭＳ 明朝" w:hAnsi="Century" w:cs="Century"/>
          <w:kern w:val="0"/>
          <w:sz w:val="16"/>
          <w:szCs w:val="16"/>
          <w:u w:color="FB0007"/>
        </w:rPr>
        <w:t>nodular cortex</w:t>
      </w:r>
      <w:r w:rsidRPr="00921A54">
        <w:rPr>
          <w:rFonts w:ascii="Century" w:eastAsia="ＭＳ 明朝" w:hAnsi="Century" w:cs="Century"/>
          <w:kern w:val="0"/>
          <w:sz w:val="16"/>
          <w:szCs w:val="16"/>
          <w:u w:color="FB0007"/>
        </w:rPr>
        <w:t>より下で緻密に</w:t>
      </w:r>
      <w:r w:rsidR="00B7284B" w:rsidRPr="00886446">
        <w:rPr>
          <w:rFonts w:ascii="Century" w:eastAsia="ＭＳ 明朝" w:hAnsi="Century" w:cs="Century" w:hint="eastAsia"/>
          <w:color w:val="FF0000"/>
          <w:kern w:val="0"/>
          <w:sz w:val="16"/>
          <w:szCs w:val="16"/>
          <w:u w:color="FB0007"/>
        </w:rPr>
        <w:t>T</w:t>
      </w:r>
      <w:r w:rsidR="00B7284B" w:rsidRPr="00886446">
        <w:rPr>
          <w:rFonts w:ascii="Century" w:eastAsia="ＭＳ 明朝" w:hAnsi="Century" w:cs="Century" w:hint="eastAsia"/>
          <w:color w:val="FF0000"/>
          <w:kern w:val="0"/>
          <w:sz w:val="16"/>
          <w:szCs w:val="16"/>
          <w:u w:color="FB0007"/>
        </w:rPr>
        <w:t>細胞</w:t>
      </w:r>
      <w:r w:rsidRPr="00921A54">
        <w:rPr>
          <w:rFonts w:ascii="Century" w:eastAsia="ＭＳ 明朝" w:hAnsi="Century" w:cs="Century"/>
          <w:kern w:val="0"/>
          <w:sz w:val="16"/>
          <w:szCs w:val="16"/>
          <w:u w:color="FB0007"/>
        </w:rPr>
        <w:t>が存在する場所、</w:t>
      </w:r>
      <w:r w:rsidRPr="00886446">
        <w:rPr>
          <w:rFonts w:ascii="Century" w:eastAsia="ＭＳ 明朝" w:hAnsi="Century" w:cs="Century"/>
          <w:color w:val="FF0000"/>
          <w:kern w:val="0"/>
          <w:sz w:val="16"/>
          <w:szCs w:val="16"/>
          <w:u w:color="FB0007"/>
        </w:rPr>
        <w:t>傍皮質</w:t>
      </w:r>
      <w:r w:rsidRPr="00921A54">
        <w:rPr>
          <w:rFonts w:ascii="Century" w:eastAsia="ＭＳ 明朝" w:hAnsi="Century" w:cs="Century"/>
          <w:kern w:val="0"/>
          <w:sz w:val="16"/>
          <w:szCs w:val="16"/>
          <w:u w:color="FB0007"/>
        </w:rPr>
        <w:t>領域とも言われる。</w:t>
      </w:r>
    </w:p>
    <w:p w14:paraId="5A6BB80D" w14:textId="43A5D6A5" w:rsidR="00421C44" w:rsidRPr="00B7284B" w:rsidRDefault="00B7284B" w:rsidP="00B7284B">
      <w:pPr>
        <w:widowControl/>
        <w:tabs>
          <w:tab w:val="left" w:pos="84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・髄質はリンパ洞が発達し網目状の構造になる（</w:t>
      </w:r>
      <w:r w:rsidRPr="00886446">
        <w:rPr>
          <w:rFonts w:ascii="Century" w:eastAsia="ＭＳ 明朝" w:hAnsi="Century" w:cs="Century" w:hint="eastAsia"/>
          <w:color w:val="FF0000"/>
          <w:kern w:val="0"/>
          <w:sz w:val="16"/>
          <w:szCs w:val="16"/>
          <w:u w:color="FB0007"/>
        </w:rPr>
        <w:t>髄索</w:t>
      </w:r>
      <w:r>
        <w:rPr>
          <w:rFonts w:ascii="Century" w:eastAsia="ＭＳ 明朝" w:hAnsi="Century" w:cs="Century" w:hint="eastAsia"/>
          <w:kern w:val="0"/>
          <w:sz w:val="16"/>
          <w:szCs w:val="16"/>
          <w:u w:color="FB0007"/>
        </w:rPr>
        <w:t>）</w:t>
      </w:r>
      <w:r w:rsidR="00421C44" w:rsidRPr="00B7284B">
        <w:rPr>
          <w:rFonts w:ascii="Century" w:eastAsia="ＭＳ 明朝" w:hAnsi="Century" w:cs="Century"/>
          <w:kern w:val="0"/>
          <w:sz w:val="16"/>
          <w:szCs w:val="16"/>
          <w:u w:color="FB0007"/>
        </w:rPr>
        <w:t xml:space="preserve">　</w:t>
      </w:r>
    </w:p>
    <w:p w14:paraId="0786354E" w14:textId="77777777" w:rsidR="00B7284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・リンパはリンパ節の中で辺縁洞から</w:t>
      </w:r>
      <w:r>
        <w:rPr>
          <w:rFonts w:ascii="Century" w:eastAsia="ＭＳ 明朝" w:hAnsi="Century" w:cs="Century"/>
          <w:color w:val="FB0007"/>
          <w:kern w:val="0"/>
          <w:sz w:val="16"/>
          <w:szCs w:val="16"/>
          <w:u w:color="FB0007"/>
        </w:rPr>
        <w:t>中間洞</w:t>
      </w:r>
      <w:r>
        <w:rPr>
          <w:rFonts w:ascii="Century" w:eastAsia="ＭＳ 明朝" w:hAnsi="Century" w:cs="Century"/>
          <w:kern w:val="0"/>
          <w:sz w:val="16"/>
          <w:szCs w:val="16"/>
          <w:u w:color="FB0007"/>
        </w:rPr>
        <w:t>、</w:t>
      </w:r>
      <w:r>
        <w:rPr>
          <w:rFonts w:ascii="Century" w:eastAsia="ＭＳ 明朝" w:hAnsi="Century" w:cs="Century"/>
          <w:color w:val="FB0007"/>
          <w:kern w:val="0"/>
          <w:sz w:val="16"/>
          <w:szCs w:val="16"/>
          <w:u w:color="FB0007"/>
        </w:rPr>
        <w:t>髄洞</w:t>
      </w:r>
      <w:r>
        <w:rPr>
          <w:rFonts w:ascii="Century" w:eastAsia="ＭＳ 明朝" w:hAnsi="Century" w:cs="Century"/>
          <w:kern w:val="0"/>
          <w:sz w:val="16"/>
          <w:szCs w:val="16"/>
          <w:u w:color="FB0007"/>
        </w:rPr>
        <w:t>へと流れる。</w:t>
      </w:r>
    </w:p>
    <w:p w14:paraId="722CFD20" w14:textId="184387DE" w:rsidR="00B7284B" w:rsidRDefault="00B7284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この過程でリンパ球はリンパ洞と皮質や髄索の間を出入りし、</w:t>
      </w:r>
      <w:r>
        <w:rPr>
          <w:rFonts w:ascii="Century" w:eastAsia="ＭＳ 明朝" w:hAnsi="Century" w:cs="Century" w:hint="eastAsia"/>
          <w:kern w:val="0"/>
          <w:sz w:val="16"/>
          <w:szCs w:val="16"/>
          <w:u w:color="FB0007"/>
        </w:rPr>
        <w:t>異物はリンパ洞のマクロファージに処理される。</w:t>
      </w:r>
    </w:p>
    <w:p w14:paraId="7180A5C2" w14:textId="32880A48" w:rsidR="00421C44" w:rsidRDefault="00B7284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最後にリンパ洞は会合し</w:t>
      </w:r>
      <w:r w:rsidR="00421C44" w:rsidRPr="00886446">
        <w:rPr>
          <w:rFonts w:ascii="Century" w:eastAsia="ＭＳ 明朝" w:hAnsi="Century" w:cs="Century"/>
          <w:color w:val="FF0000"/>
          <w:kern w:val="0"/>
          <w:sz w:val="16"/>
          <w:szCs w:val="16"/>
          <w:u w:color="FB0007"/>
        </w:rPr>
        <w:t>輸出リンパ管</w:t>
      </w:r>
      <w:r>
        <w:rPr>
          <w:rFonts w:ascii="Century" w:eastAsia="ＭＳ 明朝" w:hAnsi="Century" w:cs="Century"/>
          <w:kern w:val="0"/>
          <w:sz w:val="16"/>
          <w:szCs w:val="16"/>
          <w:u w:color="FB0007"/>
        </w:rPr>
        <w:t>になり、門</w:t>
      </w:r>
      <w:r w:rsidR="00421C44">
        <w:rPr>
          <w:rFonts w:ascii="Century" w:eastAsia="ＭＳ 明朝" w:hAnsi="Century" w:cs="Century"/>
          <w:kern w:val="0"/>
          <w:sz w:val="16"/>
          <w:szCs w:val="16"/>
          <w:u w:color="FB0007"/>
        </w:rPr>
        <w:t>から出る。</w:t>
      </w:r>
    </w:p>
    <w:p w14:paraId="55E36CE2" w14:textId="77777777" w:rsidR="00B7284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u w:color="FB0007"/>
        </w:rPr>
      </w:pPr>
      <w:r>
        <w:rPr>
          <w:rFonts w:ascii="Century" w:eastAsia="ＭＳ 明朝" w:hAnsi="Century" w:cs="Century"/>
          <w:kern w:val="0"/>
          <w:sz w:val="16"/>
          <w:szCs w:val="16"/>
          <w:u w:color="FB0007"/>
        </w:rPr>
        <w:t>・</w:t>
      </w:r>
      <w:r>
        <w:rPr>
          <w:rFonts w:ascii="Century" w:eastAsia="ＭＳ 明朝" w:hAnsi="Century" w:cs="Century"/>
          <w:color w:val="FB0007"/>
          <w:kern w:val="0"/>
          <w:sz w:val="16"/>
          <w:szCs w:val="16"/>
          <w:u w:color="FB0007"/>
        </w:rPr>
        <w:t>高内皮小静脈（</w:t>
      </w:r>
      <w:r>
        <w:rPr>
          <w:rFonts w:ascii="Century" w:eastAsia="ＭＳ 明朝" w:hAnsi="Century" w:cs="Century"/>
          <w:color w:val="FB0007"/>
          <w:kern w:val="0"/>
          <w:sz w:val="16"/>
          <w:szCs w:val="16"/>
          <w:u w:color="FB0007"/>
        </w:rPr>
        <w:t>HEV</w:t>
      </w:r>
      <w:r>
        <w:rPr>
          <w:rFonts w:ascii="Century" w:eastAsia="ＭＳ 明朝" w:hAnsi="Century" w:cs="Century"/>
          <w:color w:val="FB0007"/>
          <w:kern w:val="0"/>
          <w:sz w:val="16"/>
          <w:szCs w:val="16"/>
          <w:u w:color="FB0007"/>
        </w:rPr>
        <w:t>）</w:t>
      </w:r>
    </w:p>
    <w:p w14:paraId="5588725A" w14:textId="77777777" w:rsidR="00B7284B" w:rsidRDefault="00B7284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color w:val="FB0007"/>
          <w:kern w:val="0"/>
          <w:sz w:val="16"/>
          <w:szCs w:val="16"/>
          <w:u w:color="FB0007"/>
        </w:rPr>
        <w:t xml:space="preserve">　</w:t>
      </w:r>
      <w:r>
        <w:rPr>
          <w:rFonts w:ascii="Century" w:eastAsia="ＭＳ 明朝" w:hAnsi="Century" w:cs="Century" w:hint="eastAsia"/>
          <w:kern w:val="0"/>
          <w:sz w:val="16"/>
          <w:szCs w:val="16"/>
          <w:u w:color="FB0007"/>
        </w:rPr>
        <w:t>・傍皮質領域に存在。</w:t>
      </w:r>
    </w:p>
    <w:p w14:paraId="692AB056" w14:textId="69767BCB" w:rsidR="00421C44" w:rsidRDefault="005849D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 xml:space="preserve">　・</w:t>
      </w:r>
      <w:r w:rsidR="00B7284B">
        <w:rPr>
          <w:rFonts w:ascii="Century" w:eastAsia="ＭＳ 明朝" w:hAnsi="Century" w:cs="Century" w:hint="eastAsia"/>
          <w:kern w:val="0"/>
          <w:sz w:val="16"/>
          <w:szCs w:val="16"/>
          <w:u w:color="FB0007"/>
        </w:rPr>
        <w:t>リンパ球の</w:t>
      </w:r>
      <w:r w:rsidR="00B7284B" w:rsidRPr="00B7284B">
        <w:rPr>
          <w:rFonts w:ascii="Century" w:eastAsia="ＭＳ 明朝" w:hAnsi="Century" w:cs="Century" w:hint="eastAsia"/>
          <w:color w:val="FF0000"/>
          <w:kern w:val="0"/>
          <w:sz w:val="16"/>
          <w:szCs w:val="16"/>
          <w:u w:color="FB0007"/>
        </w:rPr>
        <w:t>ホーミング</w:t>
      </w:r>
      <w:r>
        <w:rPr>
          <w:rFonts w:ascii="Century" w:eastAsia="ＭＳ 明朝" w:hAnsi="Century" w:cs="Century" w:hint="eastAsia"/>
          <w:kern w:val="0"/>
          <w:sz w:val="16"/>
          <w:szCs w:val="16"/>
          <w:u w:color="FB0007"/>
        </w:rPr>
        <w:t>に関与。（</w:t>
      </w:r>
      <w:r w:rsidRPr="005849D8">
        <w:rPr>
          <w:rFonts w:ascii="Century" w:eastAsia="ＭＳ 明朝" w:hAnsi="Century" w:cs="Century" w:hint="eastAsia"/>
          <w:color w:val="FF6600"/>
          <w:kern w:val="0"/>
          <w:sz w:val="16"/>
          <w:szCs w:val="16"/>
          <w:u w:color="FB0007"/>
        </w:rPr>
        <w:t>正</w:t>
      </w:r>
      <w:r w:rsidRPr="005849D8">
        <w:rPr>
          <w:rFonts w:ascii="Century" w:eastAsia="ＭＳ 明朝" w:hAnsi="Century" w:cs="Century"/>
          <w:color w:val="FF6600"/>
          <w:kern w:val="0"/>
          <w:sz w:val="16"/>
          <w:szCs w:val="16"/>
          <w:u w:color="FB0007"/>
        </w:rPr>
        <w:t>513</w:t>
      </w:r>
      <w:r>
        <w:rPr>
          <w:rFonts w:ascii="Century" w:eastAsia="ＭＳ 明朝" w:hAnsi="Century" w:cs="Century" w:hint="eastAsia"/>
          <w:kern w:val="0"/>
          <w:sz w:val="16"/>
          <w:szCs w:val="16"/>
          <w:u w:color="FB0007"/>
        </w:rPr>
        <w:t>）</w:t>
      </w:r>
    </w:p>
    <w:p w14:paraId="35F48AEA" w14:textId="77777777" w:rsidR="00D34A24" w:rsidRDefault="00D34A2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76157660" w14:textId="306B4A38" w:rsidR="00E42CF9" w:rsidRPr="00E42CF9"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sidRPr="00E42CF9">
        <w:rPr>
          <w:rFonts w:ascii="Century" w:eastAsia="ＭＳ 明朝" w:hAnsi="Century" w:cs="Century"/>
          <w:kern w:val="0"/>
          <w:sz w:val="16"/>
          <w:szCs w:val="16"/>
          <w:u w:color="FB0007"/>
        </w:rPr>
        <w:t>MALT(mucous-associated lymphoid tissue)</w:t>
      </w:r>
      <w:r w:rsidR="00E42CF9">
        <w:rPr>
          <w:rFonts w:ascii="Century" w:eastAsia="ＭＳ 明朝" w:hAnsi="Century" w:cs="Century" w:hint="eastAsia"/>
          <w:kern w:val="0"/>
          <w:sz w:val="16"/>
          <w:szCs w:val="16"/>
          <w:u w:color="FB0007"/>
        </w:rPr>
        <w:t>（</w:t>
      </w:r>
      <w:r w:rsidR="00E42CF9" w:rsidRPr="00E42CF9">
        <w:rPr>
          <w:rFonts w:ascii="Century" w:eastAsia="ＭＳ 明朝" w:hAnsi="Century" w:cs="Century" w:hint="eastAsia"/>
          <w:color w:val="FF6600"/>
          <w:kern w:val="0"/>
          <w:sz w:val="16"/>
          <w:szCs w:val="16"/>
          <w:u w:color="FB0007"/>
        </w:rPr>
        <w:t>正</w:t>
      </w:r>
      <w:r w:rsidR="00E42CF9" w:rsidRPr="00E42CF9">
        <w:rPr>
          <w:rFonts w:ascii="Century" w:eastAsia="ＭＳ 明朝" w:hAnsi="Century" w:cs="Century"/>
          <w:color w:val="FF6600"/>
          <w:kern w:val="0"/>
          <w:sz w:val="16"/>
          <w:szCs w:val="16"/>
          <w:u w:color="FB0007"/>
        </w:rPr>
        <w:t>528</w:t>
      </w:r>
      <w:r w:rsidR="00E42CF9">
        <w:rPr>
          <w:rFonts w:ascii="Century" w:eastAsia="ＭＳ 明朝" w:hAnsi="Century" w:cs="Century" w:hint="eastAsia"/>
          <w:kern w:val="0"/>
          <w:sz w:val="16"/>
          <w:szCs w:val="16"/>
          <w:u w:color="FB0007"/>
        </w:rPr>
        <w:t>）</w:t>
      </w:r>
    </w:p>
    <w:p w14:paraId="69EBA228" w14:textId="77777777" w:rsidR="00E42CF9" w:rsidRDefault="00E42CF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E42CF9">
        <w:rPr>
          <w:rFonts w:ascii="Century" w:eastAsia="ＭＳ 明朝" w:hAnsi="Century" w:cs="Century"/>
          <w:kern w:val="0"/>
          <w:sz w:val="16"/>
          <w:szCs w:val="16"/>
        </w:rPr>
        <w:t>粘膜下に存在するリンパ組織の総称</w:t>
      </w:r>
    </w:p>
    <w:p w14:paraId="62B838CD" w14:textId="0FA055EE" w:rsidR="00E42CF9" w:rsidRDefault="00E42CF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5849D8">
        <w:rPr>
          <w:rFonts w:ascii="Century" w:eastAsia="ＭＳ 明朝" w:hAnsi="Century" w:cs="Century" w:hint="eastAsia"/>
          <w:kern w:val="0"/>
          <w:sz w:val="16"/>
          <w:szCs w:val="16"/>
        </w:rPr>
        <w:t>消化管、期間、泌尿生殖器にある。</w:t>
      </w:r>
    </w:p>
    <w:p w14:paraId="150D4CE0" w14:textId="5FEE99B7" w:rsidR="005849D8" w:rsidRDefault="005849D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・蓄積するリンパ球は主に</w:t>
      </w:r>
      <w:r w:rsidRPr="005849D8">
        <w:rPr>
          <w:rFonts w:ascii="Century" w:eastAsia="ＭＳ 明朝" w:hAnsi="Century" w:cs="Century"/>
          <w:color w:val="FF0000"/>
          <w:kern w:val="0"/>
          <w:sz w:val="16"/>
          <w:szCs w:val="16"/>
        </w:rPr>
        <w:t>B</w:t>
      </w:r>
      <w:r w:rsidRPr="005849D8">
        <w:rPr>
          <w:rFonts w:ascii="Century" w:eastAsia="ＭＳ 明朝" w:hAnsi="Century" w:cs="Century" w:hint="eastAsia"/>
          <w:color w:val="FF0000"/>
          <w:kern w:val="0"/>
          <w:sz w:val="16"/>
          <w:szCs w:val="16"/>
        </w:rPr>
        <w:t>細胞</w:t>
      </w:r>
      <w:r>
        <w:rPr>
          <w:rFonts w:ascii="Century" w:eastAsia="ＭＳ 明朝" w:hAnsi="Century" w:cs="Century" w:hint="eastAsia"/>
          <w:kern w:val="0"/>
          <w:sz w:val="16"/>
          <w:szCs w:val="16"/>
        </w:rPr>
        <w:t>。抗体は</w:t>
      </w:r>
      <w:r w:rsidRPr="005849D8">
        <w:rPr>
          <w:rFonts w:ascii="Century" w:eastAsia="ＭＳ 明朝" w:hAnsi="Century" w:cs="Century"/>
          <w:color w:val="FF0000"/>
          <w:kern w:val="0"/>
          <w:sz w:val="16"/>
          <w:szCs w:val="16"/>
        </w:rPr>
        <w:t>IgA</w:t>
      </w:r>
    </w:p>
    <w:p w14:paraId="25BBB57A" w14:textId="21112226" w:rsidR="00421C44" w:rsidRDefault="00E42CF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消化管に関与した</w:t>
      </w:r>
      <w:r w:rsidR="00421C44">
        <w:rPr>
          <w:rFonts w:ascii="Century" w:eastAsia="ＭＳ 明朝" w:hAnsi="Century" w:cs="Century"/>
          <w:kern w:val="0"/>
          <w:sz w:val="16"/>
          <w:szCs w:val="16"/>
        </w:rPr>
        <w:t xml:space="preserve">MALT </w:t>
      </w:r>
      <w:r w:rsidR="00421C44">
        <w:rPr>
          <w:rFonts w:ascii="Century" w:eastAsia="ＭＳ 明朝" w:hAnsi="Century" w:cs="Century"/>
          <w:kern w:val="0"/>
          <w:sz w:val="16"/>
          <w:szCs w:val="16"/>
        </w:rPr>
        <w:t>を</w:t>
      </w:r>
      <w:r w:rsidR="00421C44" w:rsidRPr="00E42CF9">
        <w:rPr>
          <w:rFonts w:ascii="Century" w:eastAsia="ＭＳ 明朝" w:hAnsi="Century" w:cs="Century"/>
          <w:color w:val="FF0000"/>
          <w:kern w:val="0"/>
          <w:sz w:val="16"/>
          <w:szCs w:val="16"/>
        </w:rPr>
        <w:t>GALT</w:t>
      </w:r>
      <w:r w:rsidR="00421C44">
        <w:rPr>
          <w:rFonts w:ascii="Century" w:eastAsia="ＭＳ 明朝" w:hAnsi="Century" w:cs="Century"/>
          <w:kern w:val="0"/>
          <w:sz w:val="16"/>
          <w:szCs w:val="16"/>
        </w:rPr>
        <w:t>(gut-associated lymphoid tissue)</w:t>
      </w:r>
      <w:r w:rsidR="00421C44">
        <w:rPr>
          <w:rFonts w:ascii="Century" w:eastAsia="ＭＳ 明朝" w:hAnsi="Century" w:cs="Century"/>
          <w:kern w:val="0"/>
          <w:sz w:val="16"/>
          <w:szCs w:val="16"/>
        </w:rPr>
        <w:t>とよび</w:t>
      </w:r>
      <w:r w:rsidR="00421C44" w:rsidRPr="00E42CF9">
        <w:rPr>
          <w:rFonts w:ascii="Century" w:eastAsia="ＭＳ 明朝" w:hAnsi="Century" w:cs="Century"/>
          <w:color w:val="FF0000"/>
          <w:kern w:val="0"/>
          <w:sz w:val="16"/>
          <w:szCs w:val="16"/>
        </w:rPr>
        <w:t>口蓋扁桃</w:t>
      </w:r>
      <w:r w:rsidR="00421C44">
        <w:rPr>
          <w:rFonts w:ascii="Century" w:eastAsia="ＭＳ 明朝" w:hAnsi="Century" w:cs="Century"/>
          <w:kern w:val="0"/>
          <w:sz w:val="16"/>
          <w:szCs w:val="16"/>
        </w:rPr>
        <w:t>と</w:t>
      </w:r>
      <w:r w:rsidRPr="00E42CF9">
        <w:rPr>
          <w:rFonts w:ascii="Century" w:eastAsia="ＭＳ 明朝" w:hAnsi="Century" w:cs="Century" w:hint="eastAsia"/>
          <w:color w:val="FF0000"/>
          <w:kern w:val="0"/>
          <w:sz w:val="16"/>
          <w:szCs w:val="16"/>
        </w:rPr>
        <w:t>パイエル板</w:t>
      </w:r>
      <w:r>
        <w:rPr>
          <w:rFonts w:ascii="Century" w:eastAsia="ＭＳ 明朝" w:hAnsi="Century" w:cs="Century"/>
          <w:kern w:val="0"/>
          <w:sz w:val="16"/>
          <w:szCs w:val="16"/>
        </w:rPr>
        <w:t>はその代表</w:t>
      </w:r>
    </w:p>
    <w:p w14:paraId="07866F40" w14:textId="77777777" w:rsidR="00E42CF9" w:rsidRDefault="00E42CF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口蓋扁桃</w:t>
      </w:r>
    </w:p>
    <w:p w14:paraId="3744A3FB" w14:textId="77777777" w:rsidR="00E42CF9" w:rsidRDefault="00E42CF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・被膜に完全に覆われていない</w:t>
      </w:r>
    </w:p>
    <w:p w14:paraId="53B0C242" w14:textId="10FFB5F7" w:rsidR="00E42CF9" w:rsidRDefault="00E42CF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・口腔側は</w:t>
      </w:r>
      <w:r w:rsidR="00421C44" w:rsidRPr="00E42CF9">
        <w:rPr>
          <w:rFonts w:ascii="Century" w:eastAsia="ＭＳ 明朝" w:hAnsi="Century" w:cs="Century"/>
          <w:color w:val="FF0000"/>
          <w:kern w:val="0"/>
          <w:sz w:val="16"/>
          <w:szCs w:val="16"/>
        </w:rPr>
        <w:t>重層扁平上皮</w:t>
      </w:r>
      <w:r>
        <w:rPr>
          <w:rFonts w:ascii="Century" w:eastAsia="ＭＳ 明朝" w:hAnsi="Century" w:cs="Century"/>
          <w:kern w:val="0"/>
          <w:sz w:val="16"/>
          <w:szCs w:val="16"/>
        </w:rPr>
        <w:t>で</w:t>
      </w:r>
      <w:r>
        <w:rPr>
          <w:rFonts w:ascii="Century" w:eastAsia="ＭＳ 明朝" w:hAnsi="Century" w:cs="Century" w:hint="eastAsia"/>
          <w:kern w:val="0"/>
          <w:sz w:val="16"/>
          <w:szCs w:val="16"/>
        </w:rPr>
        <w:t>、これが落ち込んで陰窩を形成</w:t>
      </w:r>
    </w:p>
    <w:p w14:paraId="6938A626" w14:textId="0C8C5191" w:rsidR="008B14DC" w:rsidRDefault="008B14D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8B14DC">
        <w:rPr>
          <w:rFonts w:ascii="Century" w:eastAsia="ＭＳ 明朝" w:hAnsi="Century" w:cs="Century" w:hint="eastAsia"/>
          <w:color w:val="FF0000"/>
          <w:kern w:val="0"/>
          <w:sz w:val="16"/>
          <w:szCs w:val="16"/>
        </w:rPr>
        <w:t>リンパ上皮共生</w:t>
      </w:r>
      <w:r>
        <w:rPr>
          <w:rFonts w:ascii="Century" w:eastAsia="ＭＳ 明朝" w:hAnsi="Century" w:cs="Century" w:hint="eastAsia"/>
          <w:kern w:val="0"/>
          <w:sz w:val="16"/>
          <w:szCs w:val="16"/>
        </w:rPr>
        <w:t>：リンパ球が上皮の間に入り込む。これが激しいほど炎症が強い</w:t>
      </w:r>
    </w:p>
    <w:p w14:paraId="7E21E5F0" w14:textId="0A970EAC" w:rsidR="008B14DC" w:rsidRDefault="008B14D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8B14DC">
        <w:rPr>
          <w:rFonts w:ascii="Century" w:eastAsia="ＭＳ 明朝" w:hAnsi="Century" w:cs="Century" w:hint="eastAsia"/>
          <w:color w:val="FF0000"/>
          <w:kern w:val="0"/>
          <w:sz w:val="16"/>
          <w:szCs w:val="16"/>
        </w:rPr>
        <w:t>唾液小体</w:t>
      </w:r>
      <w:r>
        <w:rPr>
          <w:rFonts w:ascii="Century" w:eastAsia="ＭＳ 明朝" w:hAnsi="Century" w:cs="Century" w:hint="eastAsia"/>
          <w:kern w:val="0"/>
          <w:sz w:val="16"/>
          <w:szCs w:val="16"/>
        </w:rPr>
        <w:t>：リンパから陰窩に出たリンパ球・好中球の塊</w:t>
      </w:r>
    </w:p>
    <w:p w14:paraId="52D4E5FB" w14:textId="77777777" w:rsidR="00E42CF9" w:rsidRDefault="00E42CF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・パイエル板</w:t>
      </w:r>
    </w:p>
    <w:p w14:paraId="27A597B6" w14:textId="0685F4DD" w:rsidR="00E42CF9" w:rsidRDefault="00E42CF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・小腸</w:t>
      </w:r>
      <w:r w:rsidR="00AD123A">
        <w:rPr>
          <w:rFonts w:ascii="Century" w:eastAsia="ＭＳ 明朝" w:hAnsi="Century" w:cs="Century" w:hint="eastAsia"/>
          <w:kern w:val="0"/>
          <w:sz w:val="16"/>
          <w:szCs w:val="16"/>
        </w:rPr>
        <w:t>（</w:t>
      </w:r>
      <w:r w:rsidR="00AD123A" w:rsidRPr="00AD123A">
        <w:rPr>
          <w:rFonts w:ascii="Century" w:eastAsia="ＭＳ 明朝" w:hAnsi="Century" w:cs="Century" w:hint="eastAsia"/>
          <w:color w:val="FF0000"/>
          <w:kern w:val="0"/>
          <w:sz w:val="16"/>
          <w:szCs w:val="16"/>
        </w:rPr>
        <w:t>回腸</w:t>
      </w:r>
      <w:r w:rsidR="00AD123A">
        <w:rPr>
          <w:rFonts w:ascii="Century" w:eastAsia="ＭＳ 明朝" w:hAnsi="Century" w:cs="Century" w:hint="eastAsia"/>
          <w:kern w:val="0"/>
          <w:sz w:val="16"/>
          <w:szCs w:val="16"/>
        </w:rPr>
        <w:t>）</w:t>
      </w:r>
      <w:r>
        <w:rPr>
          <w:rFonts w:ascii="Century" w:eastAsia="ＭＳ 明朝" w:hAnsi="Century" w:cs="Century" w:hint="eastAsia"/>
          <w:kern w:val="0"/>
          <w:sz w:val="16"/>
          <w:szCs w:val="16"/>
        </w:rPr>
        <w:t>の粘膜下にあるリンパ小節がいくつか集まったもの</w:t>
      </w:r>
    </w:p>
    <w:p w14:paraId="1CA12717" w14:textId="180D3941" w:rsidR="00C55367" w:rsidRDefault="00E42CF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C55367">
        <w:rPr>
          <w:rFonts w:ascii="Century" w:eastAsia="ＭＳ 明朝" w:hAnsi="Century" w:cs="Century" w:hint="eastAsia"/>
          <w:kern w:val="0"/>
          <w:sz w:val="16"/>
          <w:szCs w:val="16"/>
        </w:rPr>
        <w:t>・表面を覆う小腸粘膜</w:t>
      </w:r>
      <w:r w:rsidR="00991868">
        <w:rPr>
          <w:rFonts w:ascii="Century" w:eastAsia="ＭＳ 明朝" w:hAnsi="Century" w:cs="Century" w:hint="eastAsia"/>
          <w:kern w:val="0"/>
          <w:sz w:val="16"/>
          <w:szCs w:val="16"/>
        </w:rPr>
        <w:t>に</w:t>
      </w:r>
      <w:r w:rsidR="00C55367">
        <w:rPr>
          <w:rFonts w:ascii="Century" w:eastAsia="ＭＳ 明朝" w:hAnsi="Century" w:cs="Century" w:hint="eastAsia"/>
          <w:kern w:val="0"/>
          <w:sz w:val="16"/>
          <w:szCs w:val="16"/>
        </w:rPr>
        <w:t>は微絨毛が少なく、小さなひだを多く持つ</w:t>
      </w:r>
      <w:r w:rsidR="00991868">
        <w:rPr>
          <w:rFonts w:ascii="Century" w:eastAsia="ＭＳ 明朝" w:hAnsi="Century" w:cs="Century" w:hint="eastAsia"/>
          <w:kern w:val="0"/>
          <w:sz w:val="16"/>
          <w:szCs w:val="16"/>
        </w:rPr>
        <w:t>細胞が存在</w:t>
      </w:r>
      <w:r w:rsidR="00C55367">
        <w:rPr>
          <w:rFonts w:ascii="Century" w:eastAsia="ＭＳ 明朝" w:hAnsi="Century" w:cs="Century" w:hint="eastAsia"/>
          <w:kern w:val="0"/>
          <w:sz w:val="16"/>
          <w:szCs w:val="16"/>
        </w:rPr>
        <w:t>（</w:t>
      </w:r>
      <w:r w:rsidR="00C55367" w:rsidRPr="00C55367">
        <w:rPr>
          <w:rFonts w:ascii="Century" w:eastAsia="ＭＳ 明朝" w:hAnsi="Century" w:cs="Century" w:hint="eastAsia"/>
          <w:color w:val="FF0000"/>
          <w:kern w:val="0"/>
          <w:sz w:val="16"/>
          <w:szCs w:val="16"/>
        </w:rPr>
        <w:t>M</w:t>
      </w:r>
      <w:r w:rsidR="00C55367" w:rsidRPr="00C55367">
        <w:rPr>
          <w:rFonts w:ascii="Century" w:eastAsia="ＭＳ 明朝" w:hAnsi="Century" w:cs="Century" w:hint="eastAsia"/>
          <w:color w:val="FF0000"/>
          <w:kern w:val="0"/>
          <w:sz w:val="16"/>
          <w:szCs w:val="16"/>
        </w:rPr>
        <w:t>細胞</w:t>
      </w:r>
      <w:r w:rsidR="00C55367" w:rsidRPr="00C55367">
        <w:rPr>
          <w:rFonts w:ascii="Century" w:eastAsia="ＭＳ 明朝" w:hAnsi="Century" w:cs="Century"/>
          <w:kern w:val="0"/>
          <w:sz w:val="16"/>
          <w:szCs w:val="16"/>
        </w:rPr>
        <w:t>,</w:t>
      </w:r>
      <w:r w:rsidR="00C55367" w:rsidRPr="00C55367">
        <w:rPr>
          <w:rFonts w:ascii="Century" w:eastAsia="ＭＳ 明朝" w:hAnsi="Century" w:cs="Century" w:hint="eastAsia"/>
          <w:kern w:val="0"/>
          <w:sz w:val="16"/>
          <w:szCs w:val="16"/>
        </w:rPr>
        <w:t>小腸を参照</w:t>
      </w:r>
      <w:r w:rsidR="00C55367">
        <w:rPr>
          <w:rFonts w:ascii="Century" w:eastAsia="ＭＳ 明朝" w:hAnsi="Century" w:cs="Century" w:hint="eastAsia"/>
          <w:kern w:val="0"/>
          <w:sz w:val="16"/>
          <w:szCs w:val="16"/>
        </w:rPr>
        <w:t>）</w:t>
      </w:r>
      <w:r w:rsidR="00991868" w:rsidRPr="00991868">
        <w:rPr>
          <w:rFonts w:ascii="Century" w:eastAsia="ＭＳ 明朝" w:hAnsi="Century" w:cs="Century" w:hint="eastAsia"/>
          <w:color w:val="008000"/>
          <w:kern w:val="0"/>
          <w:sz w:val="16"/>
          <w:szCs w:val="16"/>
        </w:rPr>
        <w:t>☆</w:t>
      </w:r>
    </w:p>
    <w:p w14:paraId="6B1400A6" w14:textId="77777777" w:rsidR="00991868" w:rsidRDefault="00C5536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E42CF9">
        <w:rPr>
          <w:rFonts w:ascii="Century" w:eastAsia="ＭＳ 明朝" w:hAnsi="Century" w:cs="Century" w:hint="eastAsia"/>
          <w:kern w:val="0"/>
          <w:sz w:val="16"/>
          <w:szCs w:val="16"/>
        </w:rPr>
        <w:t>・</w:t>
      </w:r>
      <w:r w:rsidR="00991868">
        <w:rPr>
          <w:rFonts w:ascii="Century" w:eastAsia="ＭＳ 明朝" w:hAnsi="Century" w:cs="Century" w:hint="eastAsia"/>
          <w:kern w:val="0"/>
          <w:sz w:val="16"/>
          <w:szCs w:val="16"/>
        </w:rPr>
        <w:t>この細胞は抗原提示細胞を介して</w:t>
      </w:r>
      <w:r w:rsidR="00DE361D">
        <w:rPr>
          <w:rFonts w:ascii="Century" w:eastAsia="ＭＳ 明朝" w:hAnsi="Century" w:cs="Century" w:hint="eastAsia"/>
          <w:kern w:val="0"/>
          <w:sz w:val="16"/>
          <w:szCs w:val="16"/>
        </w:rPr>
        <w:t>リンパ球</w:t>
      </w:r>
      <w:r w:rsidR="00991868">
        <w:rPr>
          <w:rFonts w:ascii="Century" w:eastAsia="ＭＳ 明朝" w:hAnsi="Century" w:cs="Century" w:hint="eastAsia"/>
          <w:kern w:val="0"/>
          <w:sz w:val="16"/>
          <w:szCs w:val="16"/>
        </w:rPr>
        <w:t>に抗原を渡す。</w:t>
      </w:r>
    </w:p>
    <w:p w14:paraId="4F71471E" w14:textId="2E6ABCE1" w:rsidR="00421C44" w:rsidRDefault="0099186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→リンパ球</w:t>
      </w:r>
      <w:r w:rsidR="00DE361D">
        <w:rPr>
          <w:rFonts w:ascii="Century" w:eastAsia="ＭＳ 明朝" w:hAnsi="Century" w:cs="Century" w:hint="eastAsia"/>
          <w:kern w:val="0"/>
          <w:sz w:val="16"/>
          <w:szCs w:val="16"/>
        </w:rPr>
        <w:t>は</w:t>
      </w:r>
      <w:r w:rsidR="00DE361D" w:rsidRPr="00991868">
        <w:rPr>
          <w:rFonts w:ascii="Century" w:eastAsia="ＭＳ 明朝" w:hAnsi="Century" w:cs="Century" w:hint="eastAsia"/>
          <w:color w:val="FF0000"/>
          <w:kern w:val="0"/>
          <w:sz w:val="16"/>
          <w:szCs w:val="16"/>
        </w:rPr>
        <w:t>プラズマ細胞</w:t>
      </w:r>
      <w:r w:rsidR="00DE361D">
        <w:rPr>
          <w:rFonts w:ascii="Century" w:eastAsia="ＭＳ 明朝" w:hAnsi="Century" w:cs="Century" w:hint="eastAsia"/>
          <w:kern w:val="0"/>
          <w:sz w:val="16"/>
          <w:szCs w:val="16"/>
        </w:rPr>
        <w:t>に変わり</w:t>
      </w:r>
      <w:r w:rsidR="00DE361D" w:rsidRPr="00DE361D">
        <w:rPr>
          <w:rFonts w:ascii="Century" w:eastAsia="ＭＳ 明朝" w:hAnsi="Century" w:cs="Century"/>
          <w:color w:val="FF0000"/>
          <w:kern w:val="0"/>
          <w:sz w:val="16"/>
          <w:szCs w:val="16"/>
        </w:rPr>
        <w:t>IgA</w:t>
      </w:r>
      <w:r w:rsidR="00DE361D">
        <w:rPr>
          <w:rFonts w:ascii="Century" w:eastAsia="ＭＳ 明朝" w:hAnsi="Century" w:cs="Century" w:hint="eastAsia"/>
          <w:kern w:val="0"/>
          <w:sz w:val="16"/>
          <w:szCs w:val="16"/>
        </w:rPr>
        <w:t>を産生する</w:t>
      </w:r>
      <w:r w:rsidR="00421C44">
        <w:rPr>
          <w:rFonts w:ascii="Century" w:eastAsia="ＭＳ 明朝" w:hAnsi="Century" w:cs="Century"/>
          <w:kern w:val="0"/>
          <w:sz w:val="16"/>
          <w:szCs w:val="16"/>
        </w:rPr>
        <w:t>。</w:t>
      </w:r>
      <w:r w:rsidRPr="00991868">
        <w:rPr>
          <w:rFonts w:ascii="Century" w:eastAsia="ＭＳ 明朝" w:hAnsi="Century" w:cs="Century" w:hint="eastAsia"/>
          <w:color w:val="008000"/>
          <w:kern w:val="0"/>
          <w:sz w:val="16"/>
          <w:szCs w:val="16"/>
        </w:rPr>
        <w:t>☆</w:t>
      </w:r>
    </w:p>
    <w:p w14:paraId="47C21BB8"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57091A31" w14:textId="343374C1" w:rsidR="00DE361D" w:rsidRDefault="00DE361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BALT</w:t>
      </w:r>
    </w:p>
    <w:p w14:paraId="3512E096" w14:textId="4A9E2BB0" w:rsidR="00DE361D" w:rsidRDefault="00DE361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・機能・構造は</w:t>
      </w:r>
      <w:r>
        <w:rPr>
          <w:rFonts w:ascii="Century" w:eastAsia="ＭＳ 明朝" w:hAnsi="Century" w:cs="Century"/>
          <w:kern w:val="0"/>
          <w:sz w:val="16"/>
          <w:szCs w:val="16"/>
        </w:rPr>
        <w:t>MALT</w:t>
      </w:r>
      <w:r>
        <w:rPr>
          <w:rFonts w:ascii="Century" w:eastAsia="ＭＳ 明朝" w:hAnsi="Century" w:cs="Century" w:hint="eastAsia"/>
          <w:kern w:val="0"/>
          <w:sz w:val="16"/>
          <w:szCs w:val="16"/>
        </w:rPr>
        <w:t>と同じ。</w:t>
      </w:r>
    </w:p>
    <w:p w14:paraId="30FEDC13" w14:textId="4D4B6AB4" w:rsidR="00DE361D" w:rsidRDefault="00DE361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・呼吸器系の粘膜下に存在。</w:t>
      </w:r>
      <w:r>
        <w:rPr>
          <w:rFonts w:ascii="Century" w:eastAsia="ＭＳ 明朝" w:hAnsi="Century" w:cs="Century"/>
          <w:kern w:val="0"/>
          <w:sz w:val="16"/>
          <w:szCs w:val="16"/>
        </w:rPr>
        <w:t>GALT</w:t>
      </w:r>
      <w:r>
        <w:rPr>
          <w:rFonts w:ascii="Century" w:eastAsia="ＭＳ 明朝" w:hAnsi="Century" w:cs="Century" w:hint="eastAsia"/>
          <w:kern w:val="0"/>
          <w:sz w:val="16"/>
          <w:szCs w:val="16"/>
        </w:rPr>
        <w:t>ほど発達しない。</w:t>
      </w:r>
    </w:p>
    <w:p w14:paraId="6149572D" w14:textId="2658F040" w:rsidR="00DE361D" w:rsidRDefault="00DE361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DE361D">
        <w:rPr>
          <w:rFonts w:ascii="Century" w:eastAsia="ＭＳ 明朝" w:hAnsi="Century" w:cs="Century"/>
          <w:color w:val="FF0000"/>
          <w:kern w:val="0"/>
          <w:sz w:val="16"/>
          <w:szCs w:val="16"/>
        </w:rPr>
        <w:t>IgA</w:t>
      </w:r>
      <w:r>
        <w:rPr>
          <w:rFonts w:ascii="Century" w:eastAsia="ＭＳ 明朝" w:hAnsi="Century" w:cs="Century" w:hint="eastAsia"/>
          <w:kern w:val="0"/>
          <w:sz w:val="16"/>
          <w:szCs w:val="16"/>
        </w:rPr>
        <w:t>が分泌される</w:t>
      </w:r>
    </w:p>
    <w:p w14:paraId="7CAE492B"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4539E2F8"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p>
    <w:p w14:paraId="58C510BF"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21"/>
          <w:szCs w:val="21"/>
        </w:rPr>
      </w:pPr>
      <w:r>
        <w:rPr>
          <w:rFonts w:ascii="Century" w:eastAsia="ＭＳ 明朝" w:hAnsi="Century" w:cs="Century"/>
          <w:kern w:val="0"/>
          <w:sz w:val="21"/>
          <w:szCs w:val="21"/>
        </w:rPr>
        <w:t>＜第６回＞　消化器系</w:t>
      </w:r>
    </w:p>
    <w:p w14:paraId="5A508D43" w14:textId="39D49E01" w:rsidR="00DE361D"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・消化管は</w:t>
      </w:r>
      <w:r w:rsidR="00DE361D" w:rsidRPr="00DE361D">
        <w:rPr>
          <w:rFonts w:ascii="Century" w:eastAsia="ＭＳ 明朝" w:hAnsi="Century" w:cs="Century" w:hint="eastAsia"/>
          <w:color w:val="FF0000"/>
          <w:kern w:val="0"/>
          <w:sz w:val="16"/>
          <w:szCs w:val="16"/>
        </w:rPr>
        <w:t>中腔器官</w:t>
      </w:r>
      <w:r w:rsidR="00A50400" w:rsidRPr="00A50400">
        <w:rPr>
          <w:rFonts w:ascii="Century" w:eastAsia="ＭＳ 明朝" w:hAnsi="Century" w:cs="Century" w:hint="eastAsia"/>
          <w:kern w:val="0"/>
          <w:sz w:val="16"/>
          <w:szCs w:val="16"/>
        </w:rPr>
        <w:t>（空洞）</w:t>
      </w:r>
      <w:r w:rsidR="00DE361D">
        <w:rPr>
          <w:rFonts w:ascii="Century" w:eastAsia="ＭＳ 明朝" w:hAnsi="Century" w:cs="Century" w:hint="eastAsia"/>
          <w:kern w:val="0"/>
          <w:sz w:val="16"/>
          <w:szCs w:val="16"/>
        </w:rPr>
        <w:t>と</w:t>
      </w:r>
      <w:r w:rsidR="00DE361D" w:rsidRPr="00DE361D">
        <w:rPr>
          <w:rFonts w:ascii="Century" w:eastAsia="ＭＳ 明朝" w:hAnsi="Century" w:cs="Century" w:hint="eastAsia"/>
          <w:color w:val="FF0000"/>
          <w:kern w:val="0"/>
          <w:sz w:val="16"/>
          <w:szCs w:val="16"/>
        </w:rPr>
        <w:t>実質器官</w:t>
      </w:r>
      <w:r w:rsidR="00A50400" w:rsidRPr="00A50400">
        <w:rPr>
          <w:rFonts w:ascii="Century" w:eastAsia="ＭＳ 明朝" w:hAnsi="Century" w:cs="Century" w:hint="eastAsia"/>
          <w:kern w:val="0"/>
          <w:sz w:val="16"/>
          <w:szCs w:val="16"/>
        </w:rPr>
        <w:t>（</w:t>
      </w:r>
      <w:r w:rsidR="00A50400">
        <w:rPr>
          <w:rFonts w:ascii="Century" w:eastAsia="ＭＳ 明朝" w:hAnsi="Century" w:cs="Century" w:hint="eastAsia"/>
          <w:kern w:val="0"/>
          <w:sz w:val="16"/>
          <w:szCs w:val="16"/>
        </w:rPr>
        <w:t>中が</w:t>
      </w:r>
      <w:r w:rsidR="00A50400" w:rsidRPr="00A50400">
        <w:rPr>
          <w:rFonts w:ascii="Century" w:eastAsia="ＭＳ 明朝" w:hAnsi="Century" w:cs="Century" w:hint="eastAsia"/>
          <w:kern w:val="0"/>
          <w:sz w:val="16"/>
          <w:szCs w:val="16"/>
        </w:rPr>
        <w:t>つまっている）</w:t>
      </w:r>
      <w:r w:rsidR="00DE361D">
        <w:rPr>
          <w:rFonts w:ascii="Century" w:eastAsia="ＭＳ 明朝" w:hAnsi="Century" w:cs="Century" w:hint="eastAsia"/>
          <w:kern w:val="0"/>
          <w:sz w:val="16"/>
          <w:szCs w:val="16"/>
        </w:rPr>
        <w:t>に分けられる。</w:t>
      </w:r>
    </w:p>
    <w:p w14:paraId="1B204243" w14:textId="263CB389" w:rsidR="00421C44" w:rsidRDefault="00DE361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・中腔器官は</w:t>
      </w:r>
      <w:r w:rsidR="00421C44">
        <w:rPr>
          <w:rFonts w:ascii="Century" w:eastAsia="ＭＳ 明朝" w:hAnsi="Century" w:cs="Century"/>
          <w:kern w:val="0"/>
          <w:sz w:val="16"/>
          <w:szCs w:val="16"/>
        </w:rPr>
        <w:t>三層構造である。</w:t>
      </w:r>
    </w:p>
    <w:p w14:paraId="3F9AB3C5" w14:textId="5017902C" w:rsidR="00421C44" w:rsidRDefault="00DE361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内層</w:t>
      </w: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粘膜</w:t>
      </w:r>
      <w:r w:rsidR="00421C44">
        <w:rPr>
          <w:rFonts w:ascii="Century" w:eastAsia="ＭＳ 明朝" w:hAnsi="Century" w:cs="Century"/>
          <w:kern w:val="0"/>
          <w:sz w:val="16"/>
          <w:szCs w:val="16"/>
        </w:rPr>
        <w:t>、中層</w:t>
      </w: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筋層</w:t>
      </w:r>
      <w:r w:rsidR="00421C44">
        <w:rPr>
          <w:rFonts w:ascii="Century" w:eastAsia="ＭＳ 明朝" w:hAnsi="Century" w:cs="Century"/>
          <w:kern w:val="0"/>
          <w:sz w:val="16"/>
          <w:szCs w:val="16"/>
        </w:rPr>
        <w:t>、外層</w:t>
      </w: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外膜</w:t>
      </w:r>
      <w:r w:rsidR="00421C44">
        <w:rPr>
          <w:rFonts w:ascii="Century" w:eastAsia="ＭＳ 明朝" w:hAnsi="Century" w:cs="Century"/>
          <w:kern w:val="0"/>
          <w:sz w:val="16"/>
          <w:szCs w:val="16"/>
        </w:rPr>
        <w:t>あるいは</w:t>
      </w:r>
      <w:r w:rsidR="00421C44">
        <w:rPr>
          <w:rFonts w:ascii="Century" w:eastAsia="ＭＳ 明朝" w:hAnsi="Century" w:cs="Century"/>
          <w:color w:val="FB0007"/>
          <w:kern w:val="0"/>
          <w:sz w:val="16"/>
          <w:szCs w:val="16"/>
        </w:rPr>
        <w:t>漿膜</w:t>
      </w:r>
    </w:p>
    <w:p w14:paraId="0EF82FBC" w14:textId="0B541305"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・粘膜</w:t>
      </w:r>
      <w:r w:rsidR="00DE361D">
        <w:rPr>
          <w:rFonts w:ascii="ＭＳ 明朝" w:eastAsia="ＭＳ 明朝" w:hAnsi="Century" w:cs="ＭＳ 明朝" w:hint="eastAsia"/>
          <w:kern w:val="0"/>
          <w:sz w:val="16"/>
          <w:szCs w:val="16"/>
        </w:rPr>
        <w:t>の分類</w:t>
      </w:r>
    </w:p>
    <w:p w14:paraId="4A35266B" w14:textId="77777777" w:rsidR="00A50400" w:rsidRDefault="00421C44" w:rsidP="00387BF1">
      <w:pPr>
        <w:pStyle w:val="a5"/>
        <w:widowControl/>
        <w:numPr>
          <w:ilvl w:val="0"/>
          <w:numId w:val="3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236"/>
        <w:rPr>
          <w:rFonts w:ascii="ＭＳ 明朝" w:eastAsia="ＭＳ 明朝" w:hAnsi="Century" w:cs="ＭＳ 明朝"/>
          <w:kern w:val="0"/>
          <w:sz w:val="16"/>
          <w:szCs w:val="16"/>
        </w:rPr>
      </w:pPr>
      <w:r w:rsidRPr="00DE361D">
        <w:rPr>
          <w:rFonts w:ascii="ＭＳ 明朝" w:eastAsia="ＭＳ 明朝" w:hAnsi="Century" w:cs="ＭＳ 明朝" w:hint="eastAsia"/>
          <w:color w:val="FB0007"/>
          <w:kern w:val="0"/>
          <w:sz w:val="16"/>
          <w:szCs w:val="16"/>
        </w:rPr>
        <w:t>粘膜上皮</w:t>
      </w:r>
      <w:r w:rsidRPr="00DE361D">
        <w:rPr>
          <w:rFonts w:ascii="ＭＳ 明朝" w:eastAsia="ＭＳ 明朝" w:hAnsi="Century" w:cs="ＭＳ 明朝" w:hint="eastAsia"/>
          <w:kern w:val="0"/>
          <w:sz w:val="16"/>
          <w:szCs w:val="16"/>
        </w:rPr>
        <w:t>：口腔、食道、直腸下端部は</w:t>
      </w:r>
      <w:r w:rsidRPr="00DE361D">
        <w:rPr>
          <w:rFonts w:ascii="ＭＳ 明朝" w:eastAsia="ＭＳ 明朝" w:hAnsi="Century" w:cs="ＭＳ 明朝" w:hint="eastAsia"/>
          <w:color w:val="FF0000"/>
          <w:kern w:val="0"/>
          <w:sz w:val="16"/>
          <w:szCs w:val="16"/>
        </w:rPr>
        <w:t>重層扁平上皮</w:t>
      </w:r>
      <w:r w:rsidRPr="00DE361D">
        <w:rPr>
          <w:rFonts w:ascii="ＭＳ 明朝" w:eastAsia="ＭＳ 明朝" w:hAnsi="Century" w:cs="ＭＳ 明朝" w:hint="eastAsia"/>
          <w:kern w:val="0"/>
          <w:sz w:val="16"/>
          <w:szCs w:val="16"/>
        </w:rPr>
        <w:t>、それ以外は</w:t>
      </w:r>
      <w:r w:rsidRPr="00DE361D">
        <w:rPr>
          <w:rFonts w:ascii="ＭＳ 明朝" w:eastAsia="ＭＳ 明朝" w:hAnsi="Century" w:cs="ＭＳ 明朝" w:hint="eastAsia"/>
          <w:color w:val="FF0000"/>
          <w:kern w:val="0"/>
          <w:sz w:val="16"/>
          <w:szCs w:val="16"/>
        </w:rPr>
        <w:t>単層円柱上皮</w:t>
      </w:r>
      <w:r w:rsidRPr="00DE361D">
        <w:rPr>
          <w:rFonts w:ascii="ＭＳ 明朝" w:eastAsia="ＭＳ 明朝" w:hAnsi="Century" w:cs="ＭＳ 明朝" w:hint="eastAsia"/>
          <w:kern w:val="0"/>
          <w:sz w:val="16"/>
          <w:szCs w:val="16"/>
        </w:rPr>
        <w:t>である。</w:t>
      </w:r>
    </w:p>
    <w:p w14:paraId="624C098D" w14:textId="2A14E19B" w:rsidR="00421C44" w:rsidRPr="00A50400" w:rsidRDefault="00A50400" w:rsidP="00A50400">
      <w:pPr>
        <w:pStyle w:val="a5"/>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520"/>
        <w:rPr>
          <w:rFonts w:ascii="ＭＳ 明朝" w:eastAsia="ＭＳ 明朝" w:hAnsi="Century" w:cs="ＭＳ 明朝"/>
          <w:color w:val="0000FF"/>
          <w:kern w:val="0"/>
          <w:sz w:val="16"/>
          <w:szCs w:val="16"/>
        </w:rPr>
      </w:pPr>
      <w:r>
        <w:rPr>
          <w:rFonts w:ascii="ＭＳ 明朝" w:eastAsia="ＭＳ 明朝" w:hAnsi="Century" w:cs="ＭＳ 明朝" w:hint="eastAsia"/>
          <w:color w:val="FB0007"/>
          <w:kern w:val="0"/>
          <w:sz w:val="16"/>
          <w:szCs w:val="16"/>
        </w:rPr>
        <w:t xml:space="preserve">　　　　　　</w:t>
      </w:r>
      <w:r w:rsidRPr="00A50400">
        <w:rPr>
          <w:rFonts w:ascii="ＭＳ 明朝" w:eastAsia="ＭＳ 明朝" w:hAnsi="Century" w:cs="ＭＳ 明朝" w:hint="eastAsia"/>
          <w:color w:val="0000FF"/>
          <w:kern w:val="0"/>
          <w:sz w:val="16"/>
          <w:szCs w:val="16"/>
        </w:rPr>
        <w:t>（出入口は保護、ほかは吸収）</w:t>
      </w:r>
    </w:p>
    <w:p w14:paraId="78FEB3FD" w14:textId="21DDFDC0" w:rsidR="00DE361D" w:rsidRPr="00DE361D" w:rsidRDefault="00421C44" w:rsidP="00387BF1">
      <w:pPr>
        <w:pStyle w:val="a5"/>
        <w:widowControl/>
        <w:numPr>
          <w:ilvl w:val="0"/>
          <w:numId w:val="3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236"/>
        <w:rPr>
          <w:rFonts w:ascii="ＭＳ 明朝" w:eastAsia="ＭＳ 明朝" w:hAnsi="Century" w:cs="ＭＳ 明朝"/>
          <w:kern w:val="0"/>
          <w:sz w:val="16"/>
          <w:szCs w:val="16"/>
        </w:rPr>
      </w:pPr>
      <w:r w:rsidRPr="00DE361D">
        <w:rPr>
          <w:rFonts w:ascii="ＭＳ 明朝" w:eastAsia="ＭＳ 明朝" w:hAnsi="Century" w:cs="ＭＳ 明朝" w:hint="eastAsia"/>
          <w:color w:val="FB0007"/>
          <w:kern w:val="0"/>
          <w:sz w:val="16"/>
          <w:szCs w:val="16"/>
        </w:rPr>
        <w:t>粘膜固有層</w:t>
      </w:r>
      <w:r w:rsidRPr="00DE361D">
        <w:rPr>
          <w:rFonts w:ascii="ＭＳ 明朝" w:eastAsia="ＭＳ 明朝" w:hAnsi="Century" w:cs="ＭＳ 明朝" w:hint="eastAsia"/>
          <w:kern w:val="0"/>
          <w:sz w:val="16"/>
          <w:szCs w:val="16"/>
        </w:rPr>
        <w:t>：膠原線維、血管、リンパ管、神経、白血球などの細胞成分を含む。基底膜を介した疎な結合組織。</w:t>
      </w:r>
    </w:p>
    <w:p w14:paraId="28099A6E" w14:textId="1EA73F2D" w:rsidR="00DE361D" w:rsidRPr="00DE361D" w:rsidRDefault="00421C44" w:rsidP="00387BF1">
      <w:pPr>
        <w:pStyle w:val="a5"/>
        <w:widowControl/>
        <w:numPr>
          <w:ilvl w:val="0"/>
          <w:numId w:val="29"/>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236"/>
        <w:rPr>
          <w:rFonts w:ascii="ＭＳ 明朝" w:eastAsia="ＭＳ 明朝" w:hAnsi="Century" w:cs="ＭＳ 明朝"/>
          <w:kern w:val="0"/>
          <w:sz w:val="16"/>
          <w:szCs w:val="16"/>
        </w:rPr>
      </w:pPr>
      <w:r w:rsidRPr="00DE361D">
        <w:rPr>
          <w:rFonts w:hint="eastAsia"/>
          <w:color w:val="FB0007"/>
          <w:sz w:val="16"/>
          <w:szCs w:val="16"/>
        </w:rPr>
        <w:t>粘膜筋板</w:t>
      </w:r>
      <w:r w:rsidR="00DE361D" w:rsidRPr="00DE361D">
        <w:rPr>
          <w:rFonts w:hint="eastAsia"/>
          <w:sz w:val="16"/>
          <w:szCs w:val="16"/>
        </w:rPr>
        <w:t>：</w:t>
      </w:r>
      <w:r w:rsidRPr="00DE361D">
        <w:rPr>
          <w:rFonts w:hint="eastAsia"/>
          <w:sz w:val="16"/>
          <w:szCs w:val="16"/>
        </w:rPr>
        <w:t>薄い平滑筋層。</w:t>
      </w:r>
    </w:p>
    <w:p w14:paraId="6324E71B" w14:textId="13762BEE" w:rsidR="00421C44" w:rsidRPr="00DE361D" w:rsidRDefault="00421C44" w:rsidP="00387BF1">
      <w:pPr>
        <w:pStyle w:val="a5"/>
        <w:widowControl/>
        <w:numPr>
          <w:ilvl w:val="0"/>
          <w:numId w:val="29"/>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236"/>
        <w:rPr>
          <w:rFonts w:ascii="ＭＳ 明朝" w:eastAsia="ＭＳ 明朝" w:hAnsi="Century" w:cs="ＭＳ 明朝"/>
          <w:kern w:val="0"/>
          <w:sz w:val="16"/>
          <w:szCs w:val="16"/>
        </w:rPr>
      </w:pPr>
      <w:r w:rsidRPr="00DE361D">
        <w:rPr>
          <w:rFonts w:ascii="ＭＳ 明朝" w:eastAsia="ＭＳ 明朝" w:hAnsi="Century" w:cs="ＭＳ 明朝" w:hint="eastAsia"/>
          <w:color w:val="FB0007"/>
          <w:kern w:val="0"/>
          <w:sz w:val="16"/>
          <w:szCs w:val="16"/>
        </w:rPr>
        <w:t>粘膜下組織</w:t>
      </w:r>
      <w:r w:rsidRPr="00DE361D">
        <w:rPr>
          <w:rFonts w:ascii="ＭＳ 明朝" w:eastAsia="ＭＳ 明朝" w:hAnsi="Century" w:cs="ＭＳ 明朝" w:hint="eastAsia"/>
          <w:kern w:val="0"/>
          <w:sz w:val="16"/>
          <w:szCs w:val="16"/>
        </w:rPr>
        <w:t>：太い膠原線維を主体とした疎性結合組織で細胞成分に乏しい。リンパ管、血管が存在。</w:t>
      </w:r>
    </w:p>
    <w:p w14:paraId="19C2EC86" w14:textId="491470D6" w:rsidR="00421C44" w:rsidRDefault="002F64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8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神経と神経細胞との固まり</w:t>
      </w:r>
      <w:r>
        <w:rPr>
          <w:rFonts w:ascii="ＭＳ 明朝" w:eastAsia="ＭＳ 明朝" w:hAnsi="Century" w:cs="ＭＳ 明朝" w:hint="eastAsia"/>
          <w:kern w:val="0"/>
          <w:sz w:val="16"/>
          <w:szCs w:val="16"/>
        </w:rPr>
        <w:t>（</w:t>
      </w:r>
      <w:r w:rsidR="00421C44">
        <w:rPr>
          <w:rFonts w:ascii="ＭＳ 明朝" w:eastAsia="ＭＳ 明朝" w:hAnsi="Century" w:cs="ＭＳ 明朝" w:hint="eastAsia"/>
          <w:color w:val="FB0007"/>
          <w:kern w:val="0"/>
          <w:sz w:val="16"/>
          <w:szCs w:val="16"/>
        </w:rPr>
        <w:t>マイスナーの粘膜下神経叢</w:t>
      </w:r>
      <w:r w:rsidRPr="002F6452">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が見られる。</w:t>
      </w:r>
    </w:p>
    <w:p w14:paraId="28EE836A" w14:textId="77777777" w:rsidR="002F6452" w:rsidRDefault="002F64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・筋層</w:t>
      </w:r>
    </w:p>
    <w:p w14:paraId="05AB3CE5" w14:textId="77777777" w:rsidR="002F6452" w:rsidRDefault="002F64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一般に</w:t>
      </w:r>
      <w:r>
        <w:rPr>
          <w:rFonts w:ascii="ＭＳ 明朝" w:eastAsia="ＭＳ 明朝" w:hAnsi="Century" w:cs="ＭＳ 明朝" w:hint="eastAsia"/>
          <w:kern w:val="0"/>
          <w:sz w:val="16"/>
          <w:szCs w:val="16"/>
        </w:rPr>
        <w:t>平滑筋。</w:t>
      </w:r>
      <w:r w:rsidRPr="002F6452">
        <w:rPr>
          <w:rFonts w:ascii="ＭＳ 明朝" w:eastAsia="ＭＳ 明朝" w:hAnsi="Century" w:cs="ＭＳ 明朝" w:hint="eastAsia"/>
          <w:color w:val="FF0000"/>
          <w:kern w:val="0"/>
          <w:sz w:val="16"/>
          <w:szCs w:val="16"/>
        </w:rPr>
        <w:t>食道</w:t>
      </w:r>
      <w:r>
        <w:rPr>
          <w:rFonts w:ascii="ＭＳ 明朝" w:eastAsia="ＭＳ 明朝" w:hAnsi="Century" w:cs="ＭＳ 明朝" w:hint="eastAsia"/>
          <w:kern w:val="0"/>
          <w:sz w:val="16"/>
          <w:szCs w:val="16"/>
        </w:rPr>
        <w:t>の一部には骨格筋がある。</w:t>
      </w:r>
    </w:p>
    <w:p w14:paraId="0C00CC8A" w14:textId="31485691" w:rsidR="00421C44" w:rsidRPr="002F6452" w:rsidRDefault="002F64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・二層になっていて、</w:t>
      </w:r>
      <w:r w:rsidR="00421C44">
        <w:rPr>
          <w:rFonts w:ascii="ＭＳ 明朝" w:eastAsia="ＭＳ 明朝" w:hAnsi="Century" w:cs="ＭＳ 明朝" w:hint="eastAsia"/>
          <w:kern w:val="0"/>
          <w:sz w:val="16"/>
          <w:szCs w:val="16"/>
        </w:rPr>
        <w:t>内側は</w:t>
      </w:r>
      <w:r w:rsidR="00421C44">
        <w:rPr>
          <w:rFonts w:ascii="ＭＳ 明朝" w:eastAsia="ＭＳ 明朝" w:hAnsi="Century" w:cs="ＭＳ 明朝" w:hint="eastAsia"/>
          <w:color w:val="FB0007"/>
          <w:kern w:val="0"/>
          <w:sz w:val="16"/>
          <w:szCs w:val="16"/>
        </w:rPr>
        <w:t>輪走</w:t>
      </w:r>
      <w:r w:rsidRPr="002F6452">
        <w:rPr>
          <w:rFonts w:ascii="ＭＳ 明朝" w:eastAsia="ＭＳ 明朝" w:hAnsi="Century" w:cs="ＭＳ 明朝" w:hint="eastAsia"/>
          <w:kern w:val="0"/>
          <w:sz w:val="16"/>
          <w:szCs w:val="16"/>
        </w:rPr>
        <w:t>し</w:t>
      </w:r>
      <w:r w:rsidR="00421C44">
        <w:rPr>
          <w:rFonts w:ascii="ＭＳ 明朝" w:eastAsia="ＭＳ 明朝" w:hAnsi="Century" w:cs="ＭＳ 明朝" w:hint="eastAsia"/>
          <w:kern w:val="0"/>
          <w:sz w:val="16"/>
          <w:szCs w:val="16"/>
        </w:rPr>
        <w:t>、外側は</w:t>
      </w:r>
      <w:r w:rsidR="00421C44">
        <w:rPr>
          <w:rFonts w:ascii="ＭＳ 明朝" w:eastAsia="ＭＳ 明朝" w:hAnsi="Century" w:cs="ＭＳ 明朝" w:hint="eastAsia"/>
          <w:color w:val="FB0007"/>
          <w:kern w:val="0"/>
          <w:sz w:val="16"/>
          <w:szCs w:val="16"/>
        </w:rPr>
        <w:t>縦走</w:t>
      </w:r>
      <w:r>
        <w:rPr>
          <w:rFonts w:ascii="ＭＳ 明朝" w:eastAsia="ＭＳ 明朝" w:hAnsi="Century" w:cs="ＭＳ 明朝" w:hint="eastAsia"/>
          <w:kern w:val="0"/>
          <w:sz w:val="16"/>
          <w:szCs w:val="16"/>
        </w:rPr>
        <w:t>する。</w:t>
      </w:r>
      <w:r w:rsidR="00421C44" w:rsidRPr="002F6452">
        <w:rPr>
          <w:rFonts w:ascii="ＭＳ 明朝" w:eastAsia="ＭＳ 明朝" w:hAnsi="Century" w:cs="ＭＳ 明朝" w:hint="eastAsia"/>
          <w:color w:val="FF0000"/>
          <w:kern w:val="0"/>
          <w:sz w:val="16"/>
          <w:szCs w:val="16"/>
        </w:rPr>
        <w:t>内輪外縦</w:t>
      </w:r>
      <w:r w:rsidR="00421C44" w:rsidRPr="002F6452">
        <w:rPr>
          <w:rFonts w:ascii="ＭＳ 明朝" w:eastAsia="ＭＳ 明朝" w:hAnsi="Century" w:cs="ＭＳ 明朝" w:hint="eastAsia"/>
          <w:kern w:val="0"/>
          <w:sz w:val="16"/>
          <w:szCs w:val="16"/>
        </w:rPr>
        <w:t>と記憶</w:t>
      </w:r>
      <w:r w:rsidR="00421C44">
        <w:rPr>
          <w:rFonts w:ascii="ＭＳ 明朝" w:eastAsia="ＭＳ 明朝" w:hAnsi="Century" w:cs="ＭＳ 明朝" w:hint="eastAsia"/>
          <w:kern w:val="0"/>
          <w:sz w:val="16"/>
          <w:szCs w:val="16"/>
        </w:rPr>
        <w:t>。</w:t>
      </w:r>
    </w:p>
    <w:p w14:paraId="15B38A46" w14:textId="3F2DCB3F" w:rsidR="00421C44" w:rsidRDefault="002F64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6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両者の間に</w:t>
      </w:r>
      <w:r w:rsidR="00421C44">
        <w:rPr>
          <w:rFonts w:ascii="ＭＳ 明朝" w:eastAsia="ＭＳ 明朝" w:hAnsi="Century" w:cs="ＭＳ 明朝" w:hint="eastAsia"/>
          <w:color w:val="FB0007"/>
          <w:kern w:val="0"/>
          <w:sz w:val="16"/>
          <w:szCs w:val="16"/>
        </w:rPr>
        <w:t>アウエルバッハの神経叢</w:t>
      </w:r>
      <w:r w:rsidR="00421C44">
        <w:rPr>
          <w:rFonts w:ascii="ＭＳ 明朝" w:eastAsia="ＭＳ 明朝" w:hAnsi="Century" w:cs="ＭＳ 明朝" w:hint="eastAsia"/>
          <w:kern w:val="0"/>
          <w:sz w:val="16"/>
          <w:szCs w:val="16"/>
        </w:rPr>
        <w:t>がある。</w:t>
      </w:r>
    </w:p>
    <w:p w14:paraId="5ADB102B" w14:textId="7F978230" w:rsidR="002F6452" w:rsidRDefault="002F64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6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・この神経叢が先天的に欠損する病気が</w:t>
      </w:r>
      <w:r w:rsidRPr="002F6452">
        <w:rPr>
          <w:rFonts w:ascii="ＭＳ 明朝" w:eastAsia="ＭＳ 明朝" w:hAnsi="Century" w:cs="ＭＳ 明朝"/>
          <w:color w:val="FF0000"/>
          <w:kern w:val="0"/>
          <w:sz w:val="16"/>
          <w:szCs w:val="16"/>
        </w:rPr>
        <w:t>Hirshsprung</w:t>
      </w:r>
      <w:r w:rsidRPr="002F6452">
        <w:rPr>
          <w:rFonts w:ascii="ＭＳ 明朝" w:eastAsia="ＭＳ 明朝" w:hAnsi="Century" w:cs="ＭＳ 明朝" w:hint="eastAsia"/>
          <w:color w:val="FF0000"/>
          <w:kern w:val="0"/>
          <w:sz w:val="16"/>
          <w:szCs w:val="16"/>
        </w:rPr>
        <w:t>氏病</w:t>
      </w:r>
      <w:r>
        <w:rPr>
          <w:rFonts w:ascii="ＭＳ 明朝" w:eastAsia="ＭＳ 明朝" w:hAnsi="Century" w:cs="ＭＳ 明朝" w:hint="eastAsia"/>
          <w:kern w:val="0"/>
          <w:sz w:val="16"/>
          <w:szCs w:val="16"/>
        </w:rPr>
        <w:t>。蠕動運動が起こらず巨大結腸になる。</w:t>
      </w:r>
    </w:p>
    <w:p w14:paraId="74A5474B" w14:textId="2AD6890D" w:rsidR="002F6452" w:rsidRDefault="002F6452" w:rsidP="002F645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・漿膜</w:t>
      </w:r>
    </w:p>
    <w:p w14:paraId="42E768F1" w14:textId="786E4776" w:rsidR="0006227B" w:rsidRDefault="0006227B" w:rsidP="002F645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・食道、直腸の下部、十二指腸、上行結腸、下行結腸の裏</w:t>
      </w:r>
      <w:r w:rsidR="002F6452">
        <w:rPr>
          <w:rFonts w:ascii="ＭＳ 明朝" w:eastAsia="ＭＳ 明朝" w:hAnsi="Century" w:cs="ＭＳ 明朝" w:hint="eastAsia"/>
          <w:kern w:val="0"/>
          <w:sz w:val="16"/>
          <w:szCs w:val="16"/>
        </w:rPr>
        <w:t>面にはない。</w:t>
      </w:r>
      <w:r>
        <w:rPr>
          <w:rFonts w:ascii="ＭＳ 明朝" w:eastAsia="ＭＳ 明朝" w:hAnsi="Century" w:cs="ＭＳ 明朝" w:hint="eastAsia"/>
          <w:kern w:val="0"/>
          <w:sz w:val="16"/>
          <w:szCs w:val="16"/>
        </w:rPr>
        <w:t>（</w:t>
      </w:r>
      <w:r w:rsidR="00390315">
        <w:rPr>
          <w:rFonts w:ascii="ＭＳ 明朝" w:eastAsia="ＭＳ 明朝" w:hAnsi="Century" w:cs="ＭＳ 明朝" w:hint="eastAsia"/>
          <w:color w:val="FF0000"/>
          <w:kern w:val="0"/>
          <w:sz w:val="16"/>
          <w:szCs w:val="16"/>
        </w:rPr>
        <w:t>癒合</w:t>
      </w:r>
      <w:r w:rsidRPr="0006227B">
        <w:rPr>
          <w:rFonts w:ascii="ＭＳ 明朝" w:eastAsia="ＭＳ 明朝" w:hAnsi="Century" w:cs="ＭＳ 明朝" w:hint="eastAsia"/>
          <w:color w:val="FF0000"/>
          <w:kern w:val="0"/>
          <w:sz w:val="16"/>
          <w:szCs w:val="16"/>
        </w:rPr>
        <w:t>筋膜</w:t>
      </w:r>
      <w:r>
        <w:rPr>
          <w:rFonts w:ascii="ＭＳ 明朝" w:eastAsia="ＭＳ 明朝" w:hAnsi="Century" w:cs="ＭＳ 明朝" w:hint="eastAsia"/>
          <w:kern w:val="0"/>
          <w:sz w:val="16"/>
          <w:szCs w:val="16"/>
        </w:rPr>
        <w:t>を介して後面の構造に接している）</w:t>
      </w:r>
    </w:p>
    <w:p w14:paraId="1FD51156" w14:textId="450CA861" w:rsidR="002F6452" w:rsidRDefault="002F6452" w:rsidP="002F645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・腹膜を構成する単層扁平上皮である腹膜中皮と、その下の疎性結合組織からなる。</w:t>
      </w:r>
    </w:p>
    <w:p w14:paraId="11A4672F" w14:textId="7498E142" w:rsidR="002F6452" w:rsidRDefault="002F6452" w:rsidP="002F645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p>
    <w:p w14:paraId="03AD0C59" w14:textId="77777777" w:rsidR="002F6452" w:rsidRDefault="002F64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60"/>
        <w:rPr>
          <w:rFonts w:ascii="Century" w:eastAsia="ＭＳ 明朝" w:hAnsi="Century" w:cs="Century"/>
          <w:kern w:val="0"/>
          <w:sz w:val="16"/>
          <w:szCs w:val="16"/>
        </w:rPr>
      </w:pPr>
    </w:p>
    <w:p w14:paraId="23CC657D" w14:textId="6E766882" w:rsidR="00421C44" w:rsidRPr="0006227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06227B">
        <w:rPr>
          <w:rFonts w:ascii="ＭＳ 明朝" w:eastAsia="ＭＳ 明朝" w:hAnsi="Century" w:cs="ＭＳ 明朝" w:hint="eastAsia"/>
          <w:kern w:val="0"/>
          <w:sz w:val="16"/>
          <w:szCs w:val="16"/>
        </w:rPr>
        <w:t>口腔</w:t>
      </w:r>
      <w:r w:rsidR="0006227B">
        <w:rPr>
          <w:rFonts w:ascii="ＭＳ 明朝" w:eastAsia="ＭＳ 明朝" w:hAnsi="Century" w:cs="ＭＳ 明朝"/>
          <w:kern w:val="0"/>
          <w:sz w:val="16"/>
          <w:szCs w:val="16"/>
        </w:rPr>
        <w:t>(</w:t>
      </w:r>
      <w:r w:rsidR="0006227B" w:rsidRPr="0006227B">
        <w:rPr>
          <w:rFonts w:ascii="ＭＳ 明朝" w:eastAsia="ＭＳ 明朝" w:hAnsi="Century" w:cs="ＭＳ 明朝" w:hint="eastAsia"/>
          <w:color w:val="FF6600"/>
          <w:kern w:val="0"/>
          <w:sz w:val="16"/>
          <w:szCs w:val="16"/>
        </w:rPr>
        <w:t>正</w:t>
      </w:r>
      <w:r w:rsidR="0006227B" w:rsidRPr="0006227B">
        <w:rPr>
          <w:rFonts w:ascii="ＭＳ 明朝" w:eastAsia="ＭＳ 明朝" w:hAnsi="Century" w:cs="ＭＳ 明朝"/>
          <w:color w:val="FF6600"/>
          <w:kern w:val="0"/>
          <w:sz w:val="16"/>
          <w:szCs w:val="16"/>
        </w:rPr>
        <w:t>192</w:t>
      </w:r>
      <w:r w:rsidR="0006227B">
        <w:rPr>
          <w:rFonts w:ascii="ＭＳ 明朝" w:eastAsia="ＭＳ 明朝" w:hAnsi="Century" w:cs="ＭＳ 明朝"/>
          <w:kern w:val="0"/>
          <w:sz w:val="16"/>
          <w:szCs w:val="16"/>
        </w:rPr>
        <w:t>)</w:t>
      </w:r>
    </w:p>
    <w:p w14:paraId="735E3FE1" w14:textId="455DF3CE"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・口腔粘膜は</w:t>
      </w:r>
      <w:r>
        <w:rPr>
          <w:rFonts w:ascii="ＭＳ 明朝" w:eastAsia="ＭＳ 明朝" w:hAnsi="Century" w:cs="ＭＳ 明朝" w:hint="eastAsia"/>
          <w:color w:val="FB0007"/>
          <w:kern w:val="0"/>
          <w:sz w:val="16"/>
          <w:szCs w:val="16"/>
        </w:rPr>
        <w:t>重層扁平上皮</w:t>
      </w:r>
    </w:p>
    <w:p w14:paraId="5BAAD6EA" w14:textId="77777777" w:rsidR="0006227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Pr="00D14508">
        <w:rPr>
          <w:rFonts w:ascii="ＭＳ 明朝" w:eastAsia="ＭＳ 明朝" w:hAnsi="Century" w:cs="ＭＳ 明朝" w:hint="eastAsia"/>
          <w:color w:val="FF0000"/>
          <w:kern w:val="0"/>
          <w:sz w:val="16"/>
          <w:szCs w:val="16"/>
        </w:rPr>
        <w:t>舌乳頭</w:t>
      </w:r>
    </w:p>
    <w:p w14:paraId="1F9EDFF1" w14:textId="4B9DEEF6" w:rsidR="0006227B" w:rsidRDefault="0006227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・粘膜固有層が粘膜に侵入し隆起したもの。</w:t>
      </w:r>
    </w:p>
    <w:p w14:paraId="01C581EB" w14:textId="1C66678A" w:rsidR="00421C44" w:rsidRDefault="0006227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４種類存在する。</w:t>
      </w:r>
    </w:p>
    <w:p w14:paraId="70896B54" w14:textId="6168AA86" w:rsidR="0006227B" w:rsidRPr="0006227B" w:rsidRDefault="00421C44" w:rsidP="00387BF1">
      <w:pPr>
        <w:pStyle w:val="a5"/>
        <w:widowControl/>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ＭＳ 明朝" w:eastAsia="ＭＳ 明朝" w:hAnsi="Century" w:cs="ＭＳ 明朝"/>
          <w:kern w:val="0"/>
          <w:sz w:val="16"/>
          <w:szCs w:val="16"/>
        </w:rPr>
      </w:pPr>
      <w:r w:rsidRPr="0006227B">
        <w:rPr>
          <w:rFonts w:ascii="ＭＳ 明朝" w:eastAsia="ＭＳ 明朝" w:hAnsi="Century" w:cs="ＭＳ 明朝" w:hint="eastAsia"/>
          <w:color w:val="FB0007"/>
          <w:kern w:val="0"/>
          <w:sz w:val="16"/>
          <w:szCs w:val="16"/>
        </w:rPr>
        <w:t>糸状乳頭</w:t>
      </w:r>
    </w:p>
    <w:p w14:paraId="48B26CD5" w14:textId="4AC661D2" w:rsidR="0006227B" w:rsidRPr="0006227B" w:rsidRDefault="0006227B" w:rsidP="0006227B">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・もっとも多く存在し、全体的に細長く、</w:t>
      </w:r>
      <w:r w:rsidRPr="0006227B">
        <w:rPr>
          <w:rFonts w:ascii="ＭＳ 明朝" w:eastAsia="ＭＳ 明朝" w:hAnsi="Century" w:cs="ＭＳ 明朝" w:hint="eastAsia"/>
          <w:kern w:val="0"/>
          <w:sz w:val="16"/>
          <w:szCs w:val="16"/>
        </w:rPr>
        <w:t>やや白い</w:t>
      </w:r>
    </w:p>
    <w:p w14:paraId="1115CC7F" w14:textId="043DF26E" w:rsidR="00421C44" w:rsidRPr="0006227B" w:rsidRDefault="0006227B" w:rsidP="0006227B">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Century" w:eastAsia="ＭＳ 明朝" w:hAnsi="Century" w:cs="Century"/>
          <w:kern w:val="0"/>
          <w:sz w:val="16"/>
          <w:szCs w:val="16"/>
        </w:rPr>
      </w:pPr>
      <w:r>
        <w:rPr>
          <w:rFonts w:ascii="ＭＳ 明朝" w:eastAsia="ＭＳ 明朝" w:hAnsi="Century" w:cs="ＭＳ 明朝" w:hint="eastAsia"/>
          <w:kern w:val="0"/>
          <w:sz w:val="16"/>
          <w:szCs w:val="16"/>
        </w:rPr>
        <w:t>・</w:t>
      </w:r>
      <w:r w:rsidR="00421C44" w:rsidRPr="0006227B">
        <w:rPr>
          <w:rFonts w:ascii="ＭＳ 明朝" w:eastAsia="ＭＳ 明朝" w:hAnsi="Century" w:cs="ＭＳ 明朝" w:hint="eastAsia"/>
          <w:kern w:val="0"/>
          <w:sz w:val="16"/>
          <w:szCs w:val="16"/>
        </w:rPr>
        <w:t>粘膜固有層は先端でさらに細かく分かれ二次乳頭を作る。</w:t>
      </w:r>
    </w:p>
    <w:p w14:paraId="0F4F579D" w14:textId="34D3C512" w:rsidR="0006227B" w:rsidRPr="0006227B" w:rsidRDefault="00421C44" w:rsidP="0006227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20"/>
        <w:rPr>
          <w:rFonts w:ascii="ＭＳ 明朝" w:eastAsia="ＭＳ 明朝" w:hAnsi="Century" w:cs="ＭＳ 明朝"/>
          <w:color w:val="FB0007"/>
          <w:kern w:val="0"/>
          <w:sz w:val="16"/>
          <w:szCs w:val="16"/>
        </w:rPr>
      </w:pPr>
      <w:r>
        <w:rPr>
          <w:rFonts w:ascii="Lantinghei TC Extralight" w:eastAsia="ＭＳ 明朝" w:hAnsi="Lantinghei TC Extralight" w:cs="Lantinghei TC Extralight"/>
          <w:kern w:val="0"/>
          <w:sz w:val="16"/>
          <w:szCs w:val="16"/>
        </w:rPr>
        <w:t>②</w:t>
      </w:r>
      <w:r w:rsidR="0006227B">
        <w:rPr>
          <w:rFonts w:ascii="Lantinghei TC Extralight" w:eastAsia="ＭＳ 明朝" w:hAnsi="Lantinghei TC Extralight" w:cs="Lantinghei TC Extralight" w:hint="eastAsia"/>
          <w:kern w:val="0"/>
          <w:sz w:val="16"/>
          <w:szCs w:val="16"/>
        </w:rPr>
        <w:t xml:space="preserve">　</w:t>
      </w:r>
      <w:r>
        <w:rPr>
          <w:rFonts w:ascii="ＭＳ 明朝" w:eastAsia="ＭＳ 明朝" w:hAnsi="Century" w:cs="ＭＳ 明朝" w:hint="eastAsia"/>
          <w:color w:val="FB0007"/>
          <w:kern w:val="0"/>
          <w:sz w:val="16"/>
          <w:szCs w:val="16"/>
        </w:rPr>
        <w:t>茸状</w:t>
      </w:r>
      <w:r w:rsidR="0006227B">
        <w:rPr>
          <w:rFonts w:ascii="ＭＳ 明朝" w:eastAsia="ＭＳ 明朝" w:hAnsi="Century" w:cs="ＭＳ 明朝" w:hint="eastAsia"/>
          <w:color w:val="FB0007"/>
          <w:kern w:val="0"/>
          <w:sz w:val="16"/>
          <w:szCs w:val="16"/>
        </w:rPr>
        <w:t>（じじょう）</w:t>
      </w:r>
      <w:r>
        <w:rPr>
          <w:rFonts w:ascii="ＭＳ 明朝" w:eastAsia="ＭＳ 明朝" w:hAnsi="Century" w:cs="ＭＳ 明朝" w:hint="eastAsia"/>
          <w:color w:val="FB0007"/>
          <w:kern w:val="0"/>
          <w:sz w:val="16"/>
          <w:szCs w:val="16"/>
        </w:rPr>
        <w:t>乳頭</w:t>
      </w:r>
    </w:p>
    <w:p w14:paraId="0C52D97E" w14:textId="5FB3D007" w:rsidR="00421C44" w:rsidRDefault="0006227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2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・赤い粒として見える。上皮が薄くあまり角化せず、二次乳頭の数が少ないため</w:t>
      </w:r>
      <w:r w:rsidR="00421C44">
        <w:rPr>
          <w:rFonts w:ascii="ＭＳ 明朝" w:eastAsia="ＭＳ 明朝" w:hAnsi="Century" w:cs="ＭＳ 明朝" w:hint="eastAsia"/>
          <w:kern w:val="0"/>
          <w:sz w:val="16"/>
          <w:szCs w:val="16"/>
        </w:rPr>
        <w:t>。</w:t>
      </w:r>
    </w:p>
    <w:p w14:paraId="2FAF8588" w14:textId="77777777" w:rsidR="0006227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20"/>
        <w:rPr>
          <w:rFonts w:ascii="ＭＳ 明朝" w:eastAsia="ＭＳ 明朝" w:hAnsi="Century" w:cs="ＭＳ 明朝"/>
          <w:kern w:val="0"/>
          <w:sz w:val="16"/>
          <w:szCs w:val="16"/>
        </w:rPr>
      </w:pPr>
      <w:r>
        <w:rPr>
          <w:rFonts w:ascii="Lantinghei TC Extralight" w:eastAsia="ＭＳ 明朝" w:hAnsi="Lantinghei TC Extralight" w:cs="Lantinghei TC Extralight"/>
          <w:kern w:val="0"/>
          <w:sz w:val="16"/>
          <w:szCs w:val="16"/>
        </w:rPr>
        <w:t>③</w:t>
      </w:r>
      <w:r w:rsidR="0006227B">
        <w:rPr>
          <w:rFonts w:ascii="Lantinghei TC Extralight" w:eastAsia="ＭＳ 明朝" w:hAnsi="Lantinghei TC Extralight" w:cs="Lantinghei TC Extralight" w:hint="eastAsia"/>
          <w:kern w:val="0"/>
          <w:sz w:val="16"/>
          <w:szCs w:val="16"/>
        </w:rPr>
        <w:t xml:space="preserve">　</w:t>
      </w:r>
      <w:r>
        <w:rPr>
          <w:rFonts w:ascii="ＭＳ 明朝" w:eastAsia="ＭＳ 明朝" w:hAnsi="Century" w:cs="ＭＳ 明朝" w:hint="eastAsia"/>
          <w:color w:val="FB0007"/>
          <w:kern w:val="0"/>
          <w:sz w:val="16"/>
          <w:szCs w:val="16"/>
        </w:rPr>
        <w:t>有廓乳頭</w:t>
      </w:r>
    </w:p>
    <w:p w14:paraId="5D2BA5E2" w14:textId="1A2EA70F" w:rsidR="00D14508" w:rsidRDefault="0006227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2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1E20AA">
        <w:rPr>
          <w:rFonts w:ascii="ＭＳ 明朝" w:eastAsia="ＭＳ 明朝" w:hAnsi="Century" w:cs="ＭＳ 明朝" w:hint="eastAsia"/>
          <w:kern w:val="0"/>
          <w:sz w:val="16"/>
          <w:szCs w:val="16"/>
        </w:rPr>
        <w:t>もっとも大きい。</w:t>
      </w:r>
      <w:r w:rsidR="00D14508">
        <w:rPr>
          <w:rFonts w:ascii="ＭＳ 明朝" w:eastAsia="ＭＳ 明朝" w:hAnsi="Century" w:cs="ＭＳ 明朝" w:hint="eastAsia"/>
          <w:kern w:val="0"/>
          <w:sz w:val="16"/>
          <w:szCs w:val="16"/>
        </w:rPr>
        <w:t>十数個ある</w:t>
      </w:r>
    </w:p>
    <w:p w14:paraId="616E677A" w14:textId="311DCCE2" w:rsidR="00421C44" w:rsidRDefault="00D1450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2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Pr="001E20AA">
        <w:rPr>
          <w:rFonts w:ascii="ＭＳ 明朝" w:eastAsia="ＭＳ 明朝" w:hAnsi="Century" w:cs="ＭＳ 明朝" w:hint="eastAsia"/>
          <w:color w:val="FF0000"/>
          <w:kern w:val="0"/>
          <w:sz w:val="16"/>
          <w:szCs w:val="16"/>
        </w:rPr>
        <w:t>味蕾</w:t>
      </w:r>
      <w:r>
        <w:rPr>
          <w:rFonts w:ascii="ＭＳ 明朝" w:eastAsia="ＭＳ 明朝" w:hAnsi="Century" w:cs="ＭＳ 明朝" w:hint="eastAsia"/>
          <w:kern w:val="0"/>
          <w:sz w:val="16"/>
          <w:szCs w:val="16"/>
        </w:rPr>
        <w:t>が多数存在。神経線維や</w:t>
      </w:r>
      <w:r w:rsidR="00421C44">
        <w:rPr>
          <w:rFonts w:ascii="ＭＳ 明朝" w:eastAsia="ＭＳ 明朝" w:hAnsi="Century" w:cs="ＭＳ 明朝" w:hint="eastAsia"/>
          <w:kern w:val="0"/>
          <w:sz w:val="16"/>
          <w:szCs w:val="16"/>
        </w:rPr>
        <w:t>神経細胞も見られ、味覚の要になっている。</w:t>
      </w:r>
    </w:p>
    <w:p w14:paraId="6F89EB2B" w14:textId="1DC64F66" w:rsidR="00421C44" w:rsidRPr="001E20AA" w:rsidRDefault="00421C44" w:rsidP="001E20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20"/>
        <w:rPr>
          <w:rFonts w:ascii="ＭＳ 明朝" w:eastAsia="ＭＳ 明朝" w:hAnsi="Century" w:cs="ＭＳ 明朝"/>
          <w:kern w:val="0"/>
          <w:sz w:val="16"/>
          <w:szCs w:val="16"/>
        </w:rPr>
      </w:pPr>
      <w:r>
        <w:rPr>
          <w:rFonts w:ascii="Lantinghei TC Extralight" w:eastAsia="ＭＳ 明朝" w:hAnsi="Lantinghei TC Extralight" w:cs="Lantinghei TC Extralight"/>
          <w:kern w:val="0"/>
          <w:sz w:val="16"/>
          <w:szCs w:val="16"/>
        </w:rPr>
        <w:t>④</w:t>
      </w:r>
      <w:r w:rsidR="00D14508">
        <w:rPr>
          <w:rFonts w:ascii="Lantinghei TC Extralight" w:eastAsia="ＭＳ 明朝" w:hAnsi="Lantinghei TC Extralight" w:cs="Lantinghei TC Extralight" w:hint="eastAsia"/>
          <w:kern w:val="0"/>
          <w:sz w:val="16"/>
          <w:szCs w:val="16"/>
        </w:rPr>
        <w:t xml:space="preserve">　</w:t>
      </w:r>
      <w:r>
        <w:rPr>
          <w:rFonts w:ascii="ＭＳ 明朝" w:eastAsia="ＭＳ 明朝" w:hAnsi="Century" w:cs="ＭＳ 明朝" w:hint="eastAsia"/>
          <w:color w:val="FB0007"/>
          <w:kern w:val="0"/>
          <w:sz w:val="16"/>
          <w:szCs w:val="16"/>
        </w:rPr>
        <w:t>葉状乳頭</w:t>
      </w:r>
      <w:r w:rsidR="001E20AA">
        <w:rPr>
          <w:rFonts w:ascii="ＭＳ 明朝" w:eastAsia="ＭＳ 明朝" w:hAnsi="Century" w:cs="ＭＳ 明朝" w:hint="eastAsia"/>
          <w:kern w:val="0"/>
          <w:sz w:val="16"/>
          <w:szCs w:val="16"/>
        </w:rPr>
        <w:t>：舌外側縁の後部に存在する扁平な乳頭</w:t>
      </w:r>
      <w:r>
        <w:rPr>
          <w:rFonts w:ascii="ＭＳ 明朝" w:eastAsia="ＭＳ 明朝" w:hAnsi="Century" w:cs="ＭＳ 明朝" w:hint="eastAsia"/>
          <w:kern w:val="0"/>
          <w:sz w:val="16"/>
          <w:szCs w:val="16"/>
        </w:rPr>
        <w:t>。味蕾が多く存在する。</w:t>
      </w:r>
    </w:p>
    <w:p w14:paraId="443E3417" w14:textId="77777777" w:rsidR="00D14508" w:rsidRDefault="00D14508" w:rsidP="00D145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D14508">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味蕾</w:t>
      </w:r>
    </w:p>
    <w:p w14:paraId="53435FD6" w14:textId="2A93A80B" w:rsidR="00D14508" w:rsidRDefault="00D14508" w:rsidP="00D145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味細胞の集団。下端は基底膜に接し、基底膜から味孔に達する</w:t>
      </w:r>
      <w:r w:rsidRPr="00D14508">
        <w:rPr>
          <w:rFonts w:ascii="ＭＳ 明朝" w:eastAsia="ＭＳ 明朝" w:hAnsi="Century" w:cs="ＭＳ 明朝" w:hint="eastAsia"/>
          <w:color w:val="FF0000"/>
          <w:kern w:val="0"/>
          <w:sz w:val="16"/>
          <w:szCs w:val="16"/>
        </w:rPr>
        <w:t>味細胞</w:t>
      </w:r>
      <w:r>
        <w:rPr>
          <w:rFonts w:ascii="ＭＳ 明朝" w:eastAsia="ＭＳ 明朝" w:hAnsi="Century" w:cs="ＭＳ 明朝" w:hint="eastAsia"/>
          <w:kern w:val="0"/>
          <w:sz w:val="16"/>
          <w:szCs w:val="16"/>
        </w:rPr>
        <w:t>と基底側に存在する</w:t>
      </w:r>
      <w:r>
        <w:rPr>
          <w:rFonts w:ascii="ＭＳ 明朝" w:eastAsia="ＭＳ 明朝" w:hAnsi="Century" w:cs="ＭＳ 明朝" w:hint="eastAsia"/>
          <w:color w:val="FB0007"/>
          <w:kern w:val="0"/>
          <w:sz w:val="16"/>
          <w:szCs w:val="16"/>
        </w:rPr>
        <w:t>基底細胞</w:t>
      </w: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支持細胞</w:t>
      </w:r>
      <w:r>
        <w:rPr>
          <w:rFonts w:ascii="ＭＳ 明朝" w:eastAsia="ＭＳ 明朝" w:hAnsi="Century" w:cs="ＭＳ 明朝" w:hint="eastAsia"/>
          <w:kern w:val="0"/>
          <w:sz w:val="16"/>
          <w:szCs w:val="16"/>
        </w:rPr>
        <w:t>とがある。</w:t>
      </w:r>
    </w:p>
    <w:p w14:paraId="5BE0BAFE" w14:textId="3B83CCEF" w:rsidR="001E20AA" w:rsidRDefault="001E20AA" w:rsidP="00D145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・有廓乳頭、葉状乳頭の両脇、深いところに</w:t>
      </w:r>
      <w:r w:rsidRPr="001E20AA">
        <w:rPr>
          <w:rFonts w:ascii="ＭＳ 明朝" w:eastAsia="ＭＳ 明朝" w:hAnsi="Century" w:cs="ＭＳ 明朝" w:hint="eastAsia"/>
          <w:color w:val="FF0000"/>
          <w:kern w:val="0"/>
          <w:sz w:val="16"/>
          <w:szCs w:val="16"/>
        </w:rPr>
        <w:t>漿液線</w:t>
      </w:r>
      <w:r>
        <w:rPr>
          <w:rFonts w:ascii="ＭＳ 明朝" w:eastAsia="ＭＳ 明朝" w:hAnsi="Century" w:cs="ＭＳ 明朝" w:hint="eastAsia"/>
          <w:kern w:val="0"/>
          <w:sz w:val="16"/>
          <w:szCs w:val="16"/>
        </w:rPr>
        <w:t>（</w:t>
      </w:r>
      <w:r w:rsidRPr="001E20AA">
        <w:rPr>
          <w:rFonts w:ascii="ＭＳ 明朝" w:eastAsia="ＭＳ 明朝" w:hAnsi="Century" w:cs="ＭＳ 明朝" w:hint="eastAsia"/>
          <w:color w:val="FF0000"/>
          <w:kern w:val="0"/>
          <w:sz w:val="16"/>
          <w:szCs w:val="16"/>
        </w:rPr>
        <w:t>エブネル腺</w:t>
      </w:r>
      <w:r>
        <w:rPr>
          <w:rFonts w:ascii="ＭＳ 明朝" w:eastAsia="ＭＳ 明朝" w:hAnsi="Century" w:cs="ＭＳ 明朝" w:hint="eastAsia"/>
          <w:kern w:val="0"/>
          <w:sz w:val="16"/>
          <w:szCs w:val="16"/>
        </w:rPr>
        <w:t>）がある。味覚に関与。</w:t>
      </w:r>
    </w:p>
    <w:p w14:paraId="4A59B50E" w14:textId="2C377936" w:rsidR="001E20AA" w:rsidRDefault="001E20AA" w:rsidP="00D145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・リンパ組織の</w:t>
      </w:r>
      <w:r w:rsidRPr="001E20AA">
        <w:rPr>
          <w:rFonts w:ascii="ＭＳ 明朝" w:eastAsia="ＭＳ 明朝" w:hAnsi="Century" w:cs="ＭＳ 明朝" w:hint="eastAsia"/>
          <w:color w:val="FF0000"/>
          <w:kern w:val="0"/>
          <w:sz w:val="16"/>
          <w:szCs w:val="16"/>
        </w:rPr>
        <w:t>舌扁桃</w:t>
      </w:r>
      <w:r>
        <w:rPr>
          <w:rFonts w:ascii="ＭＳ 明朝" w:eastAsia="ＭＳ 明朝" w:hAnsi="Century" w:cs="ＭＳ 明朝" w:hint="eastAsia"/>
          <w:kern w:val="0"/>
          <w:sz w:val="16"/>
          <w:szCs w:val="16"/>
        </w:rPr>
        <w:t>がある。</w:t>
      </w:r>
    </w:p>
    <w:p w14:paraId="190FB75A"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20"/>
        <w:rPr>
          <w:rFonts w:ascii="Century" w:eastAsia="ＭＳ 明朝" w:hAnsi="Century" w:cs="Century"/>
          <w:kern w:val="0"/>
          <w:sz w:val="16"/>
          <w:szCs w:val="16"/>
        </w:rPr>
      </w:pPr>
    </w:p>
    <w:p w14:paraId="0AF9AC60" w14:textId="56D77E7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歯</w:t>
      </w:r>
      <w:r w:rsidR="00D14508">
        <w:rPr>
          <w:rFonts w:ascii="Century" w:eastAsia="ＭＳ 明朝" w:hAnsi="Century" w:cs="Century" w:hint="eastAsia"/>
          <w:kern w:val="0"/>
          <w:sz w:val="16"/>
          <w:szCs w:val="16"/>
        </w:rPr>
        <w:t>（</w:t>
      </w:r>
      <w:r w:rsidR="00D14508" w:rsidRPr="00D14508">
        <w:rPr>
          <w:rFonts w:ascii="Century" w:eastAsia="ＭＳ 明朝" w:hAnsi="Century" w:cs="Century" w:hint="eastAsia"/>
          <w:color w:val="FF6600"/>
          <w:kern w:val="0"/>
          <w:sz w:val="16"/>
          <w:szCs w:val="16"/>
        </w:rPr>
        <w:t>正</w:t>
      </w:r>
      <w:r w:rsidR="00D14508" w:rsidRPr="00D14508">
        <w:rPr>
          <w:rFonts w:ascii="Century" w:eastAsia="ＭＳ 明朝" w:hAnsi="Century" w:cs="Century"/>
          <w:color w:val="FF6600"/>
          <w:kern w:val="0"/>
          <w:sz w:val="16"/>
          <w:szCs w:val="16"/>
        </w:rPr>
        <w:t>191</w:t>
      </w:r>
      <w:r w:rsidR="00D14508">
        <w:rPr>
          <w:rFonts w:ascii="Century" w:eastAsia="ＭＳ 明朝" w:hAnsi="Century" w:cs="Century" w:hint="eastAsia"/>
          <w:kern w:val="0"/>
          <w:sz w:val="16"/>
          <w:szCs w:val="16"/>
        </w:rPr>
        <w:t>）</w:t>
      </w:r>
    </w:p>
    <w:p w14:paraId="3D760CAC" w14:textId="188A989E"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・口腔に出ているところが</w:t>
      </w:r>
      <w:r w:rsidRPr="00D14508">
        <w:rPr>
          <w:rFonts w:ascii="ＭＳ 明朝" w:eastAsia="ＭＳ 明朝" w:hAnsi="Century" w:cs="ＭＳ 明朝" w:hint="eastAsia"/>
          <w:color w:val="FF0000"/>
          <w:kern w:val="0"/>
          <w:sz w:val="16"/>
          <w:szCs w:val="16"/>
        </w:rPr>
        <w:t>歯冠</w:t>
      </w:r>
      <w:r>
        <w:rPr>
          <w:rFonts w:ascii="ＭＳ 明朝" w:eastAsia="ＭＳ 明朝" w:hAnsi="Century" w:cs="ＭＳ 明朝" w:hint="eastAsia"/>
          <w:kern w:val="0"/>
          <w:sz w:val="16"/>
          <w:szCs w:val="16"/>
        </w:rPr>
        <w:t>、骨に隠れているところが</w:t>
      </w:r>
      <w:r w:rsidRPr="00D14508">
        <w:rPr>
          <w:rFonts w:ascii="ＭＳ 明朝" w:eastAsia="ＭＳ 明朝" w:hAnsi="Century" w:cs="ＭＳ 明朝" w:hint="eastAsia"/>
          <w:color w:val="FF0000"/>
          <w:kern w:val="0"/>
          <w:sz w:val="16"/>
          <w:szCs w:val="16"/>
        </w:rPr>
        <w:t>歯根</w:t>
      </w:r>
      <w:r w:rsidR="00D14508">
        <w:rPr>
          <w:rFonts w:ascii="ＭＳ 明朝" w:eastAsia="ＭＳ 明朝" w:hAnsi="Century" w:cs="ＭＳ 明朝" w:hint="eastAsia"/>
          <w:kern w:val="0"/>
          <w:sz w:val="16"/>
          <w:szCs w:val="16"/>
        </w:rPr>
        <w:t>、</w:t>
      </w:r>
      <w:r>
        <w:rPr>
          <w:rFonts w:ascii="ＭＳ 明朝" w:eastAsia="ＭＳ 明朝" w:hAnsi="Century" w:cs="ＭＳ 明朝" w:hint="eastAsia"/>
          <w:kern w:val="0"/>
          <w:sz w:val="16"/>
          <w:szCs w:val="16"/>
        </w:rPr>
        <w:t>境を</w:t>
      </w:r>
      <w:r w:rsidRPr="00D14508">
        <w:rPr>
          <w:rFonts w:ascii="ＭＳ 明朝" w:eastAsia="ＭＳ 明朝" w:hAnsi="Century" w:cs="ＭＳ 明朝" w:hint="eastAsia"/>
          <w:color w:val="FF0000"/>
          <w:kern w:val="0"/>
          <w:sz w:val="16"/>
          <w:szCs w:val="16"/>
        </w:rPr>
        <w:t>歯頚</w:t>
      </w:r>
      <w:r>
        <w:rPr>
          <w:rFonts w:ascii="ＭＳ 明朝" w:eastAsia="ＭＳ 明朝" w:hAnsi="Century" w:cs="ＭＳ 明朝" w:hint="eastAsia"/>
          <w:kern w:val="0"/>
          <w:sz w:val="16"/>
          <w:szCs w:val="16"/>
        </w:rPr>
        <w:t>という。</w:t>
      </w:r>
    </w:p>
    <w:p w14:paraId="74D0F6B3" w14:textId="1B24F155"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w:t>
      </w:r>
      <w:r w:rsidR="00D14508">
        <w:rPr>
          <w:rFonts w:ascii="ＭＳ 明朝" w:eastAsia="ＭＳ 明朝" w:hAnsi="Century" w:cs="ＭＳ 明朝" w:hint="eastAsia"/>
          <w:kern w:val="0"/>
          <w:sz w:val="16"/>
          <w:szCs w:val="16"/>
        </w:rPr>
        <w:t>基本的には</w:t>
      </w:r>
      <w:r w:rsidR="00D14508" w:rsidRPr="00D14508">
        <w:rPr>
          <w:rFonts w:ascii="ＭＳ 明朝" w:eastAsia="ＭＳ 明朝" w:hAnsi="Century" w:cs="ＭＳ 明朝" w:hint="eastAsia"/>
          <w:color w:val="FF0000"/>
          <w:kern w:val="0"/>
          <w:sz w:val="16"/>
          <w:szCs w:val="16"/>
        </w:rPr>
        <w:t>象牙質</w:t>
      </w:r>
      <w:r w:rsidR="00D14508">
        <w:rPr>
          <w:rFonts w:ascii="ＭＳ 明朝" w:eastAsia="ＭＳ 明朝" w:hAnsi="Century" w:cs="ＭＳ 明朝" w:hint="eastAsia"/>
          <w:kern w:val="0"/>
          <w:sz w:val="16"/>
          <w:szCs w:val="16"/>
        </w:rPr>
        <w:t>でできている。</w:t>
      </w:r>
      <w:r>
        <w:rPr>
          <w:rFonts w:ascii="ＭＳ 明朝" w:eastAsia="ＭＳ 明朝" w:hAnsi="Century" w:cs="ＭＳ 明朝" w:hint="eastAsia"/>
          <w:kern w:val="0"/>
          <w:sz w:val="16"/>
          <w:szCs w:val="16"/>
        </w:rPr>
        <w:t>歯冠ではその表面を</w:t>
      </w:r>
      <w:r w:rsidRPr="00D14508">
        <w:rPr>
          <w:rFonts w:ascii="ＭＳ 明朝" w:eastAsia="ＭＳ 明朝" w:hAnsi="Century" w:cs="ＭＳ 明朝" w:hint="eastAsia"/>
          <w:color w:val="FF0000"/>
          <w:kern w:val="0"/>
          <w:sz w:val="16"/>
          <w:szCs w:val="16"/>
        </w:rPr>
        <w:t>エナメル質</w:t>
      </w:r>
      <w:r>
        <w:rPr>
          <w:rFonts w:ascii="ＭＳ 明朝" w:eastAsia="ＭＳ 明朝" w:hAnsi="Century" w:cs="ＭＳ 明朝" w:hint="eastAsia"/>
          <w:kern w:val="0"/>
          <w:sz w:val="16"/>
          <w:szCs w:val="16"/>
        </w:rPr>
        <w:t>が被い、歯根では</w:t>
      </w:r>
      <w:r w:rsidRPr="00D14508">
        <w:rPr>
          <w:rFonts w:ascii="ＭＳ 明朝" w:eastAsia="ＭＳ 明朝" w:hAnsi="Century" w:cs="ＭＳ 明朝" w:hint="eastAsia"/>
          <w:color w:val="FF0000"/>
          <w:kern w:val="0"/>
          <w:sz w:val="16"/>
          <w:szCs w:val="16"/>
        </w:rPr>
        <w:t>セメント質</w:t>
      </w:r>
      <w:r>
        <w:rPr>
          <w:rFonts w:ascii="ＭＳ 明朝" w:eastAsia="ＭＳ 明朝" w:hAnsi="Century" w:cs="ＭＳ 明朝" w:hint="eastAsia"/>
          <w:kern w:val="0"/>
          <w:sz w:val="16"/>
          <w:szCs w:val="16"/>
        </w:rPr>
        <w:t>が被う。</w:t>
      </w:r>
    </w:p>
    <w:p w14:paraId="68B1B83F" w14:textId="77777777" w:rsidR="00D14508" w:rsidRDefault="00D1450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0F953787" w14:textId="025C3DE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咽頭</w:t>
      </w:r>
      <w:r w:rsidR="00D14508">
        <w:rPr>
          <w:rFonts w:ascii="ＭＳ 明朝" w:eastAsia="ＭＳ 明朝" w:hAnsi="Century" w:cs="ＭＳ 明朝" w:hint="eastAsia"/>
          <w:kern w:val="0"/>
          <w:sz w:val="16"/>
          <w:szCs w:val="16"/>
        </w:rPr>
        <w:t>（</w:t>
      </w:r>
      <w:r w:rsidR="00D14508" w:rsidRPr="00D14508">
        <w:rPr>
          <w:rFonts w:ascii="ＭＳ 明朝" w:eastAsia="ＭＳ 明朝" w:hAnsi="Century" w:cs="ＭＳ 明朝" w:hint="eastAsia"/>
          <w:color w:val="FF6600"/>
          <w:kern w:val="0"/>
          <w:sz w:val="16"/>
          <w:szCs w:val="16"/>
        </w:rPr>
        <w:t>正</w:t>
      </w:r>
      <w:r w:rsidR="00D14508" w:rsidRPr="00D14508">
        <w:rPr>
          <w:rFonts w:ascii="ＭＳ 明朝" w:eastAsia="ＭＳ 明朝" w:hAnsi="Century" w:cs="ＭＳ 明朝"/>
          <w:color w:val="FF6600"/>
          <w:kern w:val="0"/>
          <w:sz w:val="16"/>
          <w:szCs w:val="16"/>
        </w:rPr>
        <w:t>196</w:t>
      </w:r>
      <w:r w:rsidR="00D14508">
        <w:rPr>
          <w:rFonts w:ascii="ＭＳ 明朝" w:eastAsia="ＭＳ 明朝" w:hAnsi="Century" w:cs="ＭＳ 明朝" w:hint="eastAsia"/>
          <w:kern w:val="0"/>
          <w:sz w:val="16"/>
          <w:szCs w:val="16"/>
        </w:rPr>
        <w:t>）</w:t>
      </w:r>
    </w:p>
    <w:p w14:paraId="450CCD89" w14:textId="6731C7CF" w:rsidR="00602693"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3613D4">
        <w:rPr>
          <w:rFonts w:ascii="ＭＳ 明朝" w:eastAsia="ＭＳ 明朝" w:hAnsi="Century" w:cs="ＭＳ 明朝" w:hint="eastAsia"/>
          <w:kern w:val="0"/>
          <w:sz w:val="16"/>
          <w:szCs w:val="16"/>
        </w:rPr>
        <w:t>基本的な構造は口腔と同じだが、</w:t>
      </w:r>
      <w:r w:rsidR="00602693">
        <w:rPr>
          <w:rFonts w:ascii="ＭＳ 明朝" w:eastAsia="ＭＳ 明朝" w:hAnsi="Century" w:cs="ＭＳ 明朝" w:hint="eastAsia"/>
          <w:kern w:val="0"/>
          <w:sz w:val="16"/>
          <w:szCs w:val="16"/>
        </w:rPr>
        <w:t>鼻部咽頭の上皮は</w:t>
      </w:r>
      <w:r w:rsidR="00602693" w:rsidRPr="00602693">
        <w:rPr>
          <w:rFonts w:ascii="ＭＳ 明朝" w:eastAsia="ＭＳ 明朝" w:hAnsi="Century" w:cs="ＭＳ 明朝" w:hint="eastAsia"/>
          <w:color w:val="FF0000"/>
          <w:kern w:val="0"/>
          <w:sz w:val="16"/>
          <w:szCs w:val="16"/>
        </w:rPr>
        <w:t>多列線毛上皮</w:t>
      </w:r>
    </w:p>
    <w:p w14:paraId="447E5E9D" w14:textId="7FB500F3" w:rsidR="003613D4" w:rsidRDefault="0060269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1E20AA">
        <w:rPr>
          <w:rFonts w:ascii="ＭＳ 明朝" w:eastAsia="ＭＳ 明朝" w:hAnsi="Century" w:cs="ＭＳ 明朝" w:hint="eastAsia"/>
          <w:kern w:val="0"/>
          <w:sz w:val="16"/>
          <w:szCs w:val="16"/>
        </w:rPr>
        <w:t>リンパ組織として</w:t>
      </w:r>
      <w:r w:rsidR="003613D4" w:rsidRPr="003613D4">
        <w:rPr>
          <w:rFonts w:ascii="ＭＳ 明朝" w:eastAsia="ＭＳ 明朝" w:hAnsi="Century" w:cs="ＭＳ 明朝" w:hint="eastAsia"/>
          <w:color w:val="FF0000"/>
          <w:kern w:val="0"/>
          <w:sz w:val="16"/>
          <w:szCs w:val="16"/>
        </w:rPr>
        <w:t>咽頭扁桃</w:t>
      </w:r>
      <w:r w:rsidR="003613D4">
        <w:rPr>
          <w:rFonts w:ascii="ＭＳ 明朝" w:eastAsia="ＭＳ 明朝" w:hAnsi="Century" w:cs="ＭＳ 明朝" w:hint="eastAsia"/>
          <w:kern w:val="0"/>
          <w:sz w:val="16"/>
          <w:szCs w:val="16"/>
        </w:rPr>
        <w:t>が存在する</w:t>
      </w:r>
    </w:p>
    <w:p w14:paraId="6A7FEB51" w14:textId="45BA713B" w:rsidR="00421C4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粘膜筋板に相当する</w:t>
      </w:r>
      <w:r>
        <w:rPr>
          <w:rFonts w:ascii="ＭＳ 明朝" w:eastAsia="ＭＳ 明朝" w:hAnsi="Century" w:cs="ＭＳ 明朝" w:hint="eastAsia"/>
          <w:kern w:val="0"/>
          <w:sz w:val="16"/>
          <w:szCs w:val="16"/>
        </w:rPr>
        <w:t>ものとして弾性境界層が現れる。これは</w:t>
      </w:r>
      <w:r w:rsidR="00421C44">
        <w:rPr>
          <w:rFonts w:ascii="ＭＳ 明朝" w:eastAsia="ＭＳ 明朝" w:hAnsi="Century" w:cs="ＭＳ 明朝" w:hint="eastAsia"/>
          <w:kern w:val="0"/>
          <w:sz w:val="16"/>
          <w:szCs w:val="16"/>
        </w:rPr>
        <w:t>平滑筋ではない。</w:t>
      </w:r>
    </w:p>
    <w:p w14:paraId="5B4B34EA" w14:textId="77777777" w:rsidR="003613D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487361E2" w14:textId="37CAD5CB"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食道（</w:t>
      </w:r>
      <w:r w:rsidR="003613D4" w:rsidRPr="003613D4">
        <w:rPr>
          <w:rFonts w:ascii="Century" w:eastAsia="ＭＳ 明朝" w:hAnsi="Century" w:cs="Century" w:hint="eastAsia"/>
          <w:color w:val="FF6600"/>
          <w:kern w:val="0"/>
          <w:sz w:val="16"/>
          <w:szCs w:val="16"/>
        </w:rPr>
        <w:t>正</w:t>
      </w:r>
      <w:r w:rsidR="003613D4" w:rsidRPr="003613D4">
        <w:rPr>
          <w:rFonts w:ascii="Century" w:eastAsia="ＭＳ 明朝" w:hAnsi="Century" w:cs="Century"/>
          <w:color w:val="FF6600"/>
          <w:kern w:val="0"/>
          <w:sz w:val="16"/>
          <w:szCs w:val="16"/>
        </w:rPr>
        <w:t>202</w:t>
      </w:r>
      <w:r w:rsidR="003613D4">
        <w:rPr>
          <w:rFonts w:ascii="Century" w:eastAsia="ＭＳ 明朝" w:hAnsi="Century" w:cs="Century" w:hint="eastAsia"/>
          <w:kern w:val="0"/>
          <w:sz w:val="16"/>
          <w:szCs w:val="16"/>
        </w:rPr>
        <w:t>）</w:t>
      </w:r>
    </w:p>
    <w:p w14:paraId="0FB06F08" w14:textId="59DC8C19" w:rsidR="003613D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3613D4">
        <w:rPr>
          <w:rFonts w:ascii="ＭＳ 明朝" w:eastAsia="ＭＳ 明朝" w:hAnsi="Century" w:cs="ＭＳ 明朝" w:hint="eastAsia"/>
          <w:kern w:val="0"/>
          <w:sz w:val="16"/>
          <w:szCs w:val="16"/>
        </w:rPr>
        <w:t>咽頭が</w:t>
      </w:r>
      <w:r w:rsidR="003613D4" w:rsidRPr="003613D4">
        <w:rPr>
          <w:rFonts w:ascii="ＭＳ 明朝" w:eastAsia="ＭＳ 明朝" w:hAnsi="Century" w:cs="ＭＳ 明朝" w:hint="eastAsia"/>
          <w:color w:val="FF0000"/>
          <w:kern w:val="0"/>
          <w:sz w:val="16"/>
          <w:szCs w:val="16"/>
        </w:rPr>
        <w:t>輪状軟骨</w:t>
      </w:r>
      <w:r w:rsidR="003613D4">
        <w:rPr>
          <w:rFonts w:ascii="ＭＳ 明朝" w:eastAsia="ＭＳ 明朝" w:hAnsi="Century" w:cs="ＭＳ 明朝" w:hint="eastAsia"/>
          <w:kern w:val="0"/>
          <w:sz w:val="16"/>
          <w:szCs w:val="16"/>
        </w:rPr>
        <w:t>を境にして食道になる</w:t>
      </w:r>
    </w:p>
    <w:p w14:paraId="05C1E58D" w14:textId="77777777" w:rsidR="003613D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・上皮は</w:t>
      </w:r>
      <w:r w:rsidRPr="003613D4">
        <w:rPr>
          <w:rFonts w:ascii="ＭＳ 明朝" w:eastAsia="ＭＳ 明朝" w:hAnsi="Century" w:cs="ＭＳ 明朝" w:hint="eastAsia"/>
          <w:color w:val="FF0000"/>
          <w:kern w:val="0"/>
          <w:sz w:val="16"/>
          <w:szCs w:val="16"/>
        </w:rPr>
        <w:t>重層扁平上皮</w:t>
      </w:r>
      <w:r>
        <w:rPr>
          <w:rFonts w:ascii="ＭＳ 明朝" w:eastAsia="ＭＳ 明朝" w:hAnsi="Century" w:cs="ＭＳ 明朝" w:hint="eastAsia"/>
          <w:kern w:val="0"/>
          <w:sz w:val="16"/>
          <w:szCs w:val="16"/>
        </w:rPr>
        <w:t>だが、下端は胃上皮の</w:t>
      </w:r>
      <w:r w:rsidRPr="003613D4">
        <w:rPr>
          <w:rFonts w:ascii="ＭＳ 明朝" w:eastAsia="ＭＳ 明朝" w:hAnsi="Century" w:cs="ＭＳ 明朝" w:hint="eastAsia"/>
          <w:color w:val="FF0000"/>
          <w:kern w:val="0"/>
          <w:sz w:val="16"/>
          <w:szCs w:val="16"/>
        </w:rPr>
        <w:t>円柱上皮</w:t>
      </w:r>
    </w:p>
    <w:p w14:paraId="50E3D163" w14:textId="77777777" w:rsidR="003613D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・この境目は激しい嘔吐の際吐血しやすい。アルコール摂取時に起こりやすく</w:t>
      </w:r>
      <w:r w:rsidRPr="003613D4">
        <w:rPr>
          <w:rFonts w:ascii="ＭＳ 明朝" w:eastAsia="ＭＳ 明朝" w:hAnsi="Century" w:cs="ＭＳ 明朝"/>
          <w:color w:val="FF0000"/>
          <w:kern w:val="0"/>
          <w:sz w:val="16"/>
          <w:szCs w:val="16"/>
        </w:rPr>
        <w:t>Mallory-Weiss</w:t>
      </w:r>
      <w:r w:rsidRPr="003613D4">
        <w:rPr>
          <w:rFonts w:ascii="ＭＳ 明朝" w:eastAsia="ＭＳ 明朝" w:hAnsi="Century" w:cs="ＭＳ 明朝" w:hint="eastAsia"/>
          <w:color w:val="FF0000"/>
          <w:kern w:val="0"/>
          <w:sz w:val="16"/>
          <w:szCs w:val="16"/>
        </w:rPr>
        <w:t>症候群</w:t>
      </w:r>
      <w:r>
        <w:rPr>
          <w:rFonts w:ascii="ＭＳ 明朝" w:eastAsia="ＭＳ 明朝" w:hAnsi="Century" w:cs="ＭＳ 明朝" w:hint="eastAsia"/>
          <w:kern w:val="0"/>
          <w:sz w:val="16"/>
          <w:szCs w:val="16"/>
        </w:rPr>
        <w:t>として知られる。</w:t>
      </w:r>
    </w:p>
    <w:p w14:paraId="7E6784BB" w14:textId="77777777" w:rsidR="003613D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・ここではじめて平滑筋でできた</w:t>
      </w:r>
      <w:r w:rsidRPr="003613D4">
        <w:rPr>
          <w:rFonts w:ascii="ＭＳ 明朝" w:eastAsia="ＭＳ 明朝" w:hAnsi="Century" w:cs="ＭＳ 明朝" w:hint="eastAsia"/>
          <w:color w:val="FF0000"/>
          <w:kern w:val="0"/>
          <w:sz w:val="16"/>
          <w:szCs w:val="16"/>
        </w:rPr>
        <w:t>粘膜筋板</w:t>
      </w:r>
      <w:r>
        <w:rPr>
          <w:rFonts w:ascii="ＭＳ 明朝" w:eastAsia="ＭＳ 明朝" w:hAnsi="Century" w:cs="ＭＳ 明朝" w:hint="eastAsia"/>
          <w:kern w:val="0"/>
          <w:sz w:val="16"/>
          <w:szCs w:val="16"/>
        </w:rPr>
        <w:t>が形成される</w:t>
      </w:r>
    </w:p>
    <w:p w14:paraId="76F66071" w14:textId="77777777" w:rsidR="003613D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粘膜下組織に</w:t>
      </w:r>
      <w:r w:rsidR="00421C44" w:rsidRPr="003613D4">
        <w:rPr>
          <w:rFonts w:ascii="ＭＳ 明朝" w:eastAsia="ＭＳ 明朝" w:hAnsi="Century" w:cs="ＭＳ 明朝" w:hint="eastAsia"/>
          <w:color w:val="FF0000"/>
          <w:kern w:val="0"/>
          <w:sz w:val="16"/>
          <w:szCs w:val="16"/>
        </w:rPr>
        <w:t>食道腺</w:t>
      </w:r>
      <w:r w:rsidR="00421C44">
        <w:rPr>
          <w:rFonts w:ascii="ＭＳ 明朝" w:eastAsia="ＭＳ 明朝" w:hAnsi="Century" w:cs="ＭＳ 明朝" w:hint="eastAsia"/>
          <w:kern w:val="0"/>
          <w:sz w:val="16"/>
          <w:szCs w:val="16"/>
        </w:rPr>
        <w:t>がある。</w:t>
      </w:r>
    </w:p>
    <w:p w14:paraId="266D2069" w14:textId="05853E10" w:rsidR="003613D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・肝硬変になると、</w:t>
      </w:r>
      <w:r w:rsidRPr="003613D4">
        <w:rPr>
          <w:rFonts w:ascii="ＭＳ 明朝" w:eastAsia="ＭＳ 明朝" w:hAnsi="Century" w:cs="ＭＳ 明朝" w:hint="eastAsia"/>
          <w:color w:val="FF0000"/>
          <w:kern w:val="0"/>
          <w:sz w:val="16"/>
          <w:szCs w:val="16"/>
        </w:rPr>
        <w:t>食道静脈瘤</w:t>
      </w:r>
      <w:r>
        <w:rPr>
          <w:rFonts w:ascii="ＭＳ 明朝" w:eastAsia="ＭＳ 明朝" w:hAnsi="Century" w:cs="ＭＳ 明朝" w:hint="eastAsia"/>
          <w:kern w:val="0"/>
          <w:sz w:val="16"/>
          <w:szCs w:val="16"/>
        </w:rPr>
        <w:t>を形成する</w:t>
      </w:r>
    </w:p>
    <w:p w14:paraId="0D7F04AE" w14:textId="1E249D57" w:rsidR="00421C4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・筋層</w:t>
      </w:r>
    </w:p>
    <w:p w14:paraId="7DB4D523" w14:textId="019E528E" w:rsidR="003613D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・上</w:t>
      </w:r>
      <w:r>
        <w:rPr>
          <w:rFonts w:ascii="ＭＳ 明朝" w:eastAsia="ＭＳ 明朝" w:hAnsi="Century" w:cs="ＭＳ 明朝"/>
          <w:kern w:val="0"/>
          <w:sz w:val="16"/>
          <w:szCs w:val="16"/>
        </w:rPr>
        <w:t>1/3</w:t>
      </w:r>
      <w:r>
        <w:rPr>
          <w:rFonts w:ascii="ＭＳ 明朝" w:eastAsia="ＭＳ 明朝" w:hAnsi="Century" w:cs="ＭＳ 明朝" w:hint="eastAsia"/>
          <w:kern w:val="0"/>
          <w:sz w:val="16"/>
          <w:szCs w:val="16"/>
        </w:rPr>
        <w:t>：２層とも横紋筋</w:t>
      </w:r>
    </w:p>
    <w:p w14:paraId="2971965E" w14:textId="3D0AF68F" w:rsidR="003613D4" w:rsidRDefault="003613D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AF54BF">
        <w:rPr>
          <w:rFonts w:ascii="ＭＳ 明朝" w:eastAsia="ＭＳ 明朝" w:hAnsi="Century" w:cs="ＭＳ 明朝" w:hint="eastAsia"/>
          <w:kern w:val="0"/>
          <w:sz w:val="16"/>
          <w:szCs w:val="16"/>
        </w:rPr>
        <w:t>徐々に平滑筋に置き換わる</w:t>
      </w:r>
    </w:p>
    <w:p w14:paraId="68A1A9F0" w14:textId="7832D734" w:rsidR="00AF54BF" w:rsidRPr="003613D4"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・下</w:t>
      </w:r>
      <w:r>
        <w:rPr>
          <w:rFonts w:ascii="ＭＳ 明朝" w:eastAsia="ＭＳ 明朝" w:hAnsi="Century" w:cs="ＭＳ 明朝"/>
          <w:kern w:val="0"/>
          <w:sz w:val="16"/>
          <w:szCs w:val="16"/>
        </w:rPr>
        <w:t>1/3</w:t>
      </w:r>
      <w:r>
        <w:rPr>
          <w:rFonts w:ascii="ＭＳ 明朝" w:eastAsia="ＭＳ 明朝" w:hAnsi="Century" w:cs="ＭＳ 明朝" w:hint="eastAsia"/>
          <w:kern w:val="0"/>
          <w:sz w:val="16"/>
          <w:szCs w:val="16"/>
        </w:rPr>
        <w:t>：２層とも平滑筋</w:t>
      </w:r>
    </w:p>
    <w:p w14:paraId="2C4116E4" w14:textId="63AA9C11" w:rsidR="00421C44" w:rsidRPr="00AF54BF"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・ここから壁在神経叢が出現し始める（アウエルバッハ・マイスナー神経叢）</w:t>
      </w:r>
    </w:p>
    <w:p w14:paraId="5817E9F1"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rPr>
      </w:pPr>
    </w:p>
    <w:p w14:paraId="28769679" w14:textId="6AC4B35D" w:rsidR="00421C44" w:rsidRPr="00AF54B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AF54BF">
        <w:rPr>
          <w:rFonts w:ascii="ＭＳ 明朝" w:eastAsia="ＭＳ 明朝" w:hAnsi="Century" w:cs="ＭＳ 明朝" w:hint="eastAsia"/>
          <w:kern w:val="0"/>
          <w:sz w:val="16"/>
          <w:szCs w:val="16"/>
        </w:rPr>
        <w:t>胃</w:t>
      </w:r>
      <w:r w:rsidR="00AF54BF">
        <w:rPr>
          <w:rFonts w:ascii="Century" w:eastAsia="ＭＳ 明朝" w:hAnsi="Century" w:cs="Century" w:hint="eastAsia"/>
          <w:kern w:val="0"/>
          <w:sz w:val="16"/>
          <w:szCs w:val="16"/>
        </w:rPr>
        <w:t>（</w:t>
      </w:r>
      <w:r w:rsidR="00AF54BF" w:rsidRPr="00AF54BF">
        <w:rPr>
          <w:rFonts w:ascii="Century" w:eastAsia="ＭＳ 明朝" w:hAnsi="Century" w:cs="Century" w:hint="eastAsia"/>
          <w:color w:val="FF6600"/>
          <w:kern w:val="0"/>
          <w:sz w:val="16"/>
          <w:szCs w:val="16"/>
        </w:rPr>
        <w:t>正</w:t>
      </w:r>
      <w:r w:rsidR="00AF54BF" w:rsidRPr="00AF54BF">
        <w:rPr>
          <w:rFonts w:ascii="Century" w:eastAsia="ＭＳ 明朝" w:hAnsi="Century" w:cs="Century"/>
          <w:color w:val="FF6600"/>
          <w:kern w:val="0"/>
          <w:sz w:val="16"/>
          <w:szCs w:val="16"/>
        </w:rPr>
        <w:t>212</w:t>
      </w:r>
      <w:r w:rsidR="00AF54BF">
        <w:rPr>
          <w:rFonts w:ascii="Century" w:eastAsia="ＭＳ 明朝" w:hAnsi="Century" w:cs="Century" w:hint="eastAsia"/>
          <w:kern w:val="0"/>
          <w:sz w:val="16"/>
          <w:szCs w:val="16"/>
        </w:rPr>
        <w:t>）</w:t>
      </w:r>
    </w:p>
    <w:p w14:paraId="21881DEF" w14:textId="77777777" w:rsidR="00AF54BF" w:rsidRDefault="00AF54BF" w:rsidP="00AF54B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・粘膜には、穴を持った小領域が無数に存在。</w:t>
      </w:r>
      <w:r w:rsidR="00421C44">
        <w:rPr>
          <w:rFonts w:ascii="ＭＳ 明朝" w:eastAsia="ＭＳ 明朝" w:hAnsi="Century" w:cs="ＭＳ 明朝" w:hint="eastAsia"/>
          <w:kern w:val="0"/>
          <w:sz w:val="16"/>
          <w:szCs w:val="16"/>
        </w:rPr>
        <w:t>この小領域を</w:t>
      </w:r>
      <w:r w:rsidR="00421C44">
        <w:rPr>
          <w:rFonts w:ascii="ＭＳ 明朝" w:eastAsia="ＭＳ 明朝" w:hAnsi="Century" w:cs="ＭＳ 明朝" w:hint="eastAsia"/>
          <w:color w:val="FB0007"/>
          <w:kern w:val="0"/>
          <w:sz w:val="16"/>
          <w:szCs w:val="16"/>
        </w:rPr>
        <w:t>胃小区</w:t>
      </w: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穴を</w:t>
      </w:r>
      <w:r w:rsidR="00421C44">
        <w:rPr>
          <w:rFonts w:ascii="ＭＳ 明朝" w:eastAsia="ＭＳ 明朝" w:hAnsi="Century" w:cs="ＭＳ 明朝" w:hint="eastAsia"/>
          <w:color w:val="FB0007"/>
          <w:kern w:val="0"/>
          <w:sz w:val="16"/>
          <w:szCs w:val="16"/>
        </w:rPr>
        <w:t>胃小窩</w:t>
      </w:r>
      <w:r w:rsidR="00421C44">
        <w:rPr>
          <w:rFonts w:ascii="ＭＳ 明朝" w:eastAsia="ＭＳ 明朝" w:hAnsi="Century" w:cs="ＭＳ 明朝" w:hint="eastAsia"/>
          <w:kern w:val="0"/>
          <w:sz w:val="16"/>
          <w:szCs w:val="16"/>
        </w:rPr>
        <w:t>という。</w:t>
      </w:r>
    </w:p>
    <w:p w14:paraId="5C8BA989" w14:textId="4D4ECCC5"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・上皮は</w:t>
      </w:r>
      <w:r>
        <w:rPr>
          <w:rFonts w:ascii="ＭＳ 明朝" w:eastAsia="ＭＳ 明朝" w:hAnsi="Century" w:cs="ＭＳ 明朝" w:hint="eastAsia"/>
          <w:color w:val="FB0007"/>
          <w:kern w:val="0"/>
          <w:sz w:val="16"/>
          <w:szCs w:val="16"/>
        </w:rPr>
        <w:t>円柱細胞</w:t>
      </w: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表層粘液細胞</w:t>
      </w:r>
      <w:r w:rsidR="00AF54BF">
        <w:rPr>
          <w:rFonts w:ascii="Century" w:eastAsia="ＭＳ 明朝" w:hAnsi="Century" w:cs="Century" w:hint="eastAsia"/>
          <w:kern w:val="0"/>
          <w:sz w:val="16"/>
          <w:szCs w:val="16"/>
        </w:rPr>
        <w:t>）</w:t>
      </w:r>
      <w:r>
        <w:rPr>
          <w:rFonts w:ascii="ＭＳ 明朝" w:eastAsia="ＭＳ 明朝" w:hAnsi="Century" w:cs="ＭＳ 明朝" w:hint="eastAsia"/>
          <w:kern w:val="0"/>
          <w:sz w:val="16"/>
          <w:szCs w:val="16"/>
        </w:rPr>
        <w:t>で胃小区の表面及び胃小窩の壁を形成する。</w:t>
      </w:r>
    </w:p>
    <w:p w14:paraId="63126FCA" w14:textId="2B8226CB" w:rsidR="00AF54BF"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・胃腺：</w:t>
      </w:r>
      <w:r w:rsidRPr="00F138F0">
        <w:rPr>
          <w:rFonts w:ascii="ＭＳ 明朝" w:eastAsia="ＭＳ 明朝" w:hAnsi="Century" w:cs="ＭＳ 明朝" w:hint="eastAsia"/>
          <w:color w:val="FF0000"/>
          <w:kern w:val="0"/>
          <w:sz w:val="16"/>
          <w:szCs w:val="16"/>
        </w:rPr>
        <w:t>固有胃腺</w:t>
      </w:r>
      <w:r>
        <w:rPr>
          <w:rFonts w:ascii="ＭＳ 明朝" w:eastAsia="ＭＳ 明朝" w:hAnsi="Century" w:cs="ＭＳ 明朝" w:hint="eastAsia"/>
          <w:kern w:val="0"/>
          <w:sz w:val="16"/>
          <w:szCs w:val="16"/>
        </w:rPr>
        <w:t>・</w:t>
      </w:r>
      <w:r w:rsidRPr="00F138F0">
        <w:rPr>
          <w:rFonts w:ascii="ＭＳ 明朝" w:eastAsia="ＭＳ 明朝" w:hAnsi="Century" w:cs="ＭＳ 明朝" w:hint="eastAsia"/>
          <w:color w:val="FF0000"/>
          <w:kern w:val="0"/>
          <w:sz w:val="16"/>
          <w:szCs w:val="16"/>
        </w:rPr>
        <w:t>噴門腺</w:t>
      </w:r>
      <w:r>
        <w:rPr>
          <w:rFonts w:ascii="ＭＳ 明朝" w:eastAsia="ＭＳ 明朝" w:hAnsi="Century" w:cs="ＭＳ 明朝" w:hint="eastAsia"/>
          <w:kern w:val="0"/>
          <w:sz w:val="16"/>
          <w:szCs w:val="16"/>
        </w:rPr>
        <w:t>・</w:t>
      </w:r>
      <w:r w:rsidRPr="00F138F0">
        <w:rPr>
          <w:rFonts w:ascii="ＭＳ 明朝" w:eastAsia="ＭＳ 明朝" w:hAnsi="Century" w:cs="ＭＳ 明朝" w:hint="eastAsia"/>
          <w:color w:val="FF0000"/>
          <w:kern w:val="0"/>
          <w:sz w:val="16"/>
          <w:szCs w:val="16"/>
        </w:rPr>
        <w:t>幽門腺</w:t>
      </w:r>
      <w:r>
        <w:rPr>
          <w:rFonts w:ascii="ＭＳ 明朝" w:eastAsia="ＭＳ 明朝" w:hAnsi="Century" w:cs="ＭＳ 明朝" w:hint="eastAsia"/>
          <w:kern w:val="0"/>
          <w:sz w:val="16"/>
          <w:szCs w:val="16"/>
        </w:rPr>
        <w:t>の３つ</w:t>
      </w:r>
    </w:p>
    <w:p w14:paraId="3B170400" w14:textId="77777777" w:rsidR="00AF54BF"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55AE3DD6" w14:textId="093490F8" w:rsidR="00AF54BF" w:rsidRPr="00AF54B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color w:val="FB0007"/>
          <w:kern w:val="0"/>
          <w:sz w:val="16"/>
          <w:szCs w:val="16"/>
        </w:rPr>
      </w:pPr>
      <w:r w:rsidRPr="00F138F0">
        <w:rPr>
          <w:rFonts w:ascii="ＭＳ 明朝" w:eastAsia="ＭＳ 明朝" w:hAnsi="Century" w:cs="ＭＳ 明朝" w:hint="eastAsia"/>
          <w:kern w:val="0"/>
          <w:sz w:val="16"/>
          <w:szCs w:val="16"/>
        </w:rPr>
        <w:t>・固有胃腺</w:t>
      </w:r>
      <w:r>
        <w:rPr>
          <w:rFonts w:ascii="ＭＳ 明朝" w:eastAsia="ＭＳ 明朝" w:hAnsi="Century" w:cs="ＭＳ 明朝" w:hint="eastAsia"/>
          <w:color w:val="FB0007"/>
          <w:kern w:val="0"/>
          <w:sz w:val="16"/>
          <w:szCs w:val="16"/>
        </w:rPr>
        <w:t>（管状腺）</w:t>
      </w:r>
      <w:r w:rsidR="00AF54BF" w:rsidRPr="00AF54BF">
        <w:rPr>
          <w:rFonts w:ascii="ＭＳ 明朝" w:eastAsia="ＭＳ 明朝" w:hAnsi="Century" w:cs="ＭＳ 明朝"/>
          <w:kern w:val="0"/>
          <w:sz w:val="16"/>
          <w:szCs w:val="16"/>
        </w:rPr>
        <w:t>(</w:t>
      </w:r>
      <w:r w:rsidR="00AF54BF" w:rsidRPr="00AF54BF">
        <w:rPr>
          <w:rFonts w:ascii="ＭＳ 明朝" w:eastAsia="ＭＳ 明朝" w:hAnsi="Century" w:cs="ＭＳ 明朝" w:hint="eastAsia"/>
          <w:color w:val="FF6600"/>
          <w:kern w:val="0"/>
          <w:sz w:val="16"/>
          <w:szCs w:val="16"/>
        </w:rPr>
        <w:t>正</w:t>
      </w:r>
      <w:r w:rsidR="00AF54BF" w:rsidRPr="00AF54BF">
        <w:rPr>
          <w:rFonts w:ascii="ＭＳ 明朝" w:eastAsia="ＭＳ 明朝" w:hAnsi="Century" w:cs="ＭＳ 明朝"/>
          <w:color w:val="FF6600"/>
          <w:kern w:val="0"/>
          <w:sz w:val="16"/>
          <w:szCs w:val="16"/>
        </w:rPr>
        <w:t>214</w:t>
      </w:r>
      <w:r w:rsidR="00AF54BF" w:rsidRPr="00AF54BF">
        <w:rPr>
          <w:rFonts w:ascii="ＭＳ 明朝" w:eastAsia="ＭＳ 明朝" w:hAnsi="Century" w:cs="ＭＳ 明朝"/>
          <w:kern w:val="0"/>
          <w:sz w:val="16"/>
          <w:szCs w:val="16"/>
        </w:rPr>
        <w:t>)</w:t>
      </w:r>
    </w:p>
    <w:p w14:paraId="74F3C22F" w14:textId="062632B9" w:rsidR="00421C44"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４種類の細胞が存在。</w:t>
      </w:r>
    </w:p>
    <w:p w14:paraId="2E8C7CBF" w14:textId="77777777" w:rsidR="00AF54BF"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①</w:t>
      </w:r>
      <w:r w:rsidR="00421C44">
        <w:rPr>
          <w:rFonts w:ascii="ＭＳ 明朝" w:eastAsia="ＭＳ 明朝" w:hAnsi="Century" w:cs="ＭＳ 明朝" w:hint="eastAsia"/>
          <w:color w:val="FB0007"/>
          <w:kern w:val="0"/>
          <w:sz w:val="16"/>
          <w:szCs w:val="16"/>
        </w:rPr>
        <w:t>主細胞</w:t>
      </w:r>
    </w:p>
    <w:p w14:paraId="379F413B" w14:textId="29F6D829" w:rsidR="00AF54BF"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・胃</w:t>
      </w:r>
      <w:r w:rsidR="00422BE7">
        <w:rPr>
          <w:rFonts w:ascii="ＭＳ 明朝" w:eastAsia="ＭＳ 明朝" w:hAnsi="Century" w:cs="ＭＳ 明朝" w:hint="eastAsia"/>
          <w:kern w:val="0"/>
          <w:sz w:val="16"/>
          <w:szCs w:val="16"/>
        </w:rPr>
        <w:t>腺</w:t>
      </w:r>
      <w:r>
        <w:rPr>
          <w:rFonts w:ascii="ＭＳ 明朝" w:eastAsia="ＭＳ 明朝" w:hAnsi="Century" w:cs="ＭＳ 明朝" w:hint="eastAsia"/>
          <w:kern w:val="0"/>
          <w:sz w:val="16"/>
          <w:szCs w:val="16"/>
        </w:rPr>
        <w:t>の</w:t>
      </w:r>
      <w:r w:rsidR="00421C44">
        <w:rPr>
          <w:rFonts w:ascii="ＭＳ 明朝" w:eastAsia="ＭＳ 明朝" w:hAnsi="Century" w:cs="ＭＳ 明朝" w:hint="eastAsia"/>
          <w:kern w:val="0"/>
          <w:sz w:val="16"/>
          <w:szCs w:val="16"/>
        </w:rPr>
        <w:t>底部、体部を占めている。</w:t>
      </w:r>
    </w:p>
    <w:p w14:paraId="466D87F9" w14:textId="124E5EFD" w:rsidR="00421C44"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円柱で核は基底部にあり、細胞質は粗面小胞体を多くふくんでいる。</w:t>
      </w:r>
    </w:p>
    <w:p w14:paraId="730641E2" w14:textId="201FBBB3" w:rsidR="00421C44"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6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sidRPr="007F766F">
        <w:rPr>
          <w:rFonts w:ascii="ＭＳ 明朝" w:eastAsia="ＭＳ 明朝" w:hAnsi="Century" w:cs="ＭＳ 明朝" w:hint="eastAsia"/>
          <w:color w:val="FF0000"/>
          <w:kern w:val="0"/>
          <w:sz w:val="16"/>
          <w:szCs w:val="16"/>
        </w:rPr>
        <w:t>漿液腺</w:t>
      </w:r>
      <w:r w:rsidR="00421C44">
        <w:rPr>
          <w:rFonts w:ascii="ＭＳ 明朝" w:eastAsia="ＭＳ 明朝" w:hAnsi="Century" w:cs="ＭＳ 明朝" w:hint="eastAsia"/>
          <w:kern w:val="0"/>
          <w:sz w:val="16"/>
          <w:szCs w:val="16"/>
        </w:rPr>
        <w:t>細胞で顆粒が多数存在。この顆粒は</w:t>
      </w:r>
      <w:r w:rsidR="00421C44">
        <w:rPr>
          <w:rFonts w:ascii="ＭＳ 明朝" w:eastAsia="ＭＳ 明朝" w:hAnsi="Century" w:cs="ＭＳ 明朝" w:hint="eastAsia"/>
          <w:color w:val="FB0007"/>
          <w:kern w:val="0"/>
          <w:sz w:val="16"/>
          <w:szCs w:val="16"/>
        </w:rPr>
        <w:t>ペプシノーゲン</w:t>
      </w:r>
      <w:r w:rsidR="00761B88" w:rsidRPr="00761B88">
        <w:rPr>
          <w:rFonts w:ascii="ＭＳ 明朝" w:eastAsia="ＭＳ 明朝" w:hAnsi="Century" w:cs="ＭＳ 明朝" w:hint="eastAsia"/>
          <w:color w:val="008000"/>
          <w:kern w:val="0"/>
          <w:sz w:val="16"/>
          <w:szCs w:val="16"/>
        </w:rPr>
        <w:t>☆</w:t>
      </w:r>
      <w:r w:rsidR="00421C44">
        <w:rPr>
          <w:rFonts w:ascii="ＭＳ 明朝" w:eastAsia="ＭＳ 明朝" w:hAnsi="Century" w:cs="ＭＳ 明朝" w:hint="eastAsia"/>
          <w:kern w:val="0"/>
          <w:sz w:val="16"/>
          <w:szCs w:val="16"/>
        </w:rPr>
        <w:t>（蛋白分解酵素のペプシンの前駆物質）を分泌する。</w:t>
      </w:r>
    </w:p>
    <w:p w14:paraId="6B8E2183" w14:textId="34D479C4" w:rsidR="00AF54BF"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color w:val="FB0007"/>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②</w:t>
      </w:r>
      <w:r w:rsidR="00421C44">
        <w:rPr>
          <w:rFonts w:ascii="ＭＳ 明朝" w:eastAsia="ＭＳ 明朝" w:hAnsi="Century" w:cs="ＭＳ 明朝" w:hint="eastAsia"/>
          <w:color w:val="FB0007"/>
          <w:kern w:val="0"/>
          <w:sz w:val="16"/>
          <w:szCs w:val="16"/>
        </w:rPr>
        <w:t>壁細胞</w:t>
      </w:r>
      <w:r w:rsidR="000213BF" w:rsidRPr="000213BF">
        <w:rPr>
          <w:rFonts w:ascii="ＭＳ 明朝" w:eastAsia="ＭＳ 明朝" w:hAnsi="Century" w:cs="ＭＳ 明朝" w:hint="eastAsia"/>
          <w:color w:val="008000"/>
          <w:kern w:val="0"/>
          <w:sz w:val="16"/>
          <w:szCs w:val="16"/>
        </w:rPr>
        <w:t>☆</w:t>
      </w:r>
    </w:p>
    <w:p w14:paraId="4F6E7E71" w14:textId="77777777" w:rsidR="007F766F" w:rsidRDefault="00AF54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color w:val="FB0007"/>
          <w:kern w:val="0"/>
          <w:sz w:val="16"/>
          <w:szCs w:val="16"/>
        </w:rPr>
        <w:t xml:space="preserve">　　</w:t>
      </w:r>
      <w:r w:rsidRPr="00AF54BF">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頸部に体部にかけて、主細胞や</w:t>
      </w:r>
      <w:r w:rsidR="00421C44" w:rsidRPr="007F766F">
        <w:rPr>
          <w:rFonts w:ascii="ＭＳ 明朝" w:eastAsia="ＭＳ 明朝" w:hAnsi="Century" w:cs="ＭＳ 明朝" w:hint="eastAsia"/>
          <w:kern w:val="0"/>
          <w:sz w:val="16"/>
          <w:szCs w:val="16"/>
        </w:rPr>
        <w:t>副細胞</w:t>
      </w:r>
      <w:r w:rsidR="007F766F">
        <w:rPr>
          <w:rFonts w:ascii="ＭＳ 明朝" w:eastAsia="ＭＳ 明朝" w:hAnsi="Century" w:cs="ＭＳ 明朝" w:hint="eastAsia"/>
          <w:kern w:val="0"/>
          <w:sz w:val="16"/>
          <w:szCs w:val="16"/>
        </w:rPr>
        <w:t>の間にある</w:t>
      </w:r>
    </w:p>
    <w:p w14:paraId="28343FA8" w14:textId="4DAF5695"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・孤立散在的に存在し、大型でオムスビのような形</w:t>
      </w:r>
    </w:p>
    <w:p w14:paraId="5A514CB4" w14:textId="5FE0DB9C" w:rsidR="000213B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0213BF">
        <w:rPr>
          <w:rFonts w:ascii="ＭＳ 明朝" w:eastAsia="ＭＳ 明朝" w:hAnsi="Century" w:cs="ＭＳ 明朝" w:hint="eastAsia"/>
          <w:kern w:val="0"/>
          <w:sz w:val="16"/>
          <w:szCs w:val="16"/>
        </w:rPr>
        <w:t>・</w:t>
      </w:r>
      <w:r w:rsidR="000213BF" w:rsidRPr="000213BF">
        <w:rPr>
          <w:rFonts w:ascii="ＭＳ 明朝" w:eastAsia="ＭＳ 明朝" w:hAnsi="Century" w:cs="ＭＳ 明朝" w:hint="eastAsia"/>
          <w:color w:val="FF0000"/>
          <w:kern w:val="0"/>
          <w:sz w:val="16"/>
          <w:szCs w:val="16"/>
        </w:rPr>
        <w:t>ミトコンドリア</w:t>
      </w:r>
      <w:r w:rsidR="000213BF">
        <w:rPr>
          <w:rFonts w:ascii="ＭＳ 明朝" w:eastAsia="ＭＳ 明朝" w:hAnsi="Century" w:cs="ＭＳ 明朝" w:hint="eastAsia"/>
          <w:kern w:val="0"/>
          <w:sz w:val="16"/>
          <w:szCs w:val="16"/>
        </w:rPr>
        <w:t>が多い。</w:t>
      </w:r>
      <w:r w:rsidR="000213BF" w:rsidRPr="000213BF">
        <w:rPr>
          <w:rFonts w:ascii="ＭＳ 明朝" w:eastAsia="ＭＳ 明朝" w:hAnsi="Century" w:cs="ＭＳ 明朝" w:hint="eastAsia"/>
          <w:color w:val="008000"/>
          <w:kern w:val="0"/>
          <w:sz w:val="16"/>
          <w:szCs w:val="16"/>
        </w:rPr>
        <w:t>☆</w:t>
      </w:r>
    </w:p>
    <w:p w14:paraId="3CBFC408" w14:textId="72666A1E" w:rsidR="000213BF" w:rsidRDefault="000213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Pr="000213BF">
        <w:rPr>
          <w:rFonts w:ascii="ＭＳ 明朝" w:eastAsia="ＭＳ 明朝" w:hAnsi="Century" w:cs="ＭＳ 明朝" w:hint="eastAsia"/>
          <w:color w:val="FF0000"/>
          <w:kern w:val="0"/>
          <w:sz w:val="16"/>
          <w:szCs w:val="16"/>
        </w:rPr>
        <w:t>塩酸</w:t>
      </w:r>
      <w:r>
        <w:rPr>
          <w:rFonts w:ascii="ＭＳ 明朝" w:eastAsia="ＭＳ 明朝" w:hAnsi="Century" w:cs="ＭＳ 明朝" w:hint="eastAsia"/>
          <w:kern w:val="0"/>
          <w:sz w:val="16"/>
          <w:szCs w:val="16"/>
        </w:rPr>
        <w:t>を分泌する</w:t>
      </w:r>
    </w:p>
    <w:p w14:paraId="521A608E" w14:textId="56501C0F" w:rsidR="00421C44" w:rsidRDefault="000213B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7F766F">
        <w:rPr>
          <w:rFonts w:ascii="ＭＳ 明朝" w:eastAsia="ＭＳ 明朝" w:hAnsi="Century" w:cs="ＭＳ 明朝" w:hint="eastAsia"/>
          <w:kern w:val="0"/>
          <w:sz w:val="16"/>
          <w:szCs w:val="16"/>
        </w:rPr>
        <w:t>・核の周りの細胞膜が落ち込んで、狭い隙間を作っている（</w:t>
      </w:r>
      <w:r w:rsidR="00421C44">
        <w:rPr>
          <w:rFonts w:ascii="ＭＳ 明朝" w:eastAsia="ＭＳ 明朝" w:hAnsi="Century" w:cs="ＭＳ 明朝" w:hint="eastAsia"/>
          <w:color w:val="FB0007"/>
          <w:kern w:val="0"/>
          <w:sz w:val="16"/>
          <w:szCs w:val="16"/>
        </w:rPr>
        <w:t>細胞内分泌細管</w:t>
      </w:r>
      <w:r w:rsidR="007F766F">
        <w:rPr>
          <w:rFonts w:ascii="ＭＳ 明朝" w:eastAsia="ＭＳ 明朝" w:hAnsi="Century" w:cs="ＭＳ 明朝" w:hint="eastAsia"/>
          <w:kern w:val="0"/>
          <w:sz w:val="16"/>
          <w:szCs w:val="16"/>
        </w:rPr>
        <w:t>）</w:t>
      </w:r>
      <w:r w:rsidRPr="000213BF">
        <w:rPr>
          <w:rFonts w:ascii="ＭＳ 明朝" w:eastAsia="ＭＳ 明朝" w:hAnsi="Century" w:cs="ＭＳ 明朝" w:hint="eastAsia"/>
          <w:color w:val="008000"/>
          <w:kern w:val="0"/>
          <w:sz w:val="16"/>
          <w:szCs w:val="16"/>
        </w:rPr>
        <w:t>☆</w:t>
      </w:r>
    </w:p>
    <w:p w14:paraId="738295B5" w14:textId="77777777"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③</w:t>
      </w:r>
      <w:r w:rsidRPr="007F766F">
        <w:rPr>
          <w:rFonts w:ascii="ＭＳ 明朝" w:eastAsia="ＭＳ 明朝" w:hAnsi="Century" w:cs="ＭＳ 明朝" w:hint="eastAsia"/>
          <w:color w:val="FF0000"/>
          <w:kern w:val="0"/>
          <w:sz w:val="16"/>
          <w:szCs w:val="16"/>
        </w:rPr>
        <w:t>神経内分泌細胞</w:t>
      </w:r>
    </w:p>
    <w:p w14:paraId="397CA6E3" w14:textId="77777777"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・さまざまな顆粒をもつ</w:t>
      </w:r>
    </w:p>
    <w:p w14:paraId="35F84B31" w14:textId="72EAD6CE"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幽門洞に存在する</w:t>
      </w:r>
      <w:r w:rsidR="00421C44">
        <w:rPr>
          <w:rFonts w:ascii="ＭＳ 明朝" w:eastAsia="ＭＳ 明朝" w:hAnsi="Century" w:cs="ＭＳ 明朝" w:hint="eastAsia"/>
          <w:color w:val="FB0007"/>
          <w:kern w:val="0"/>
          <w:sz w:val="16"/>
          <w:szCs w:val="16"/>
        </w:rPr>
        <w:t>Ｇ細胞</w:t>
      </w:r>
      <w:r w:rsidR="00421C44">
        <w:rPr>
          <w:rFonts w:ascii="ＭＳ 明朝" w:eastAsia="ＭＳ 明朝" w:hAnsi="Century" w:cs="ＭＳ 明朝" w:hint="eastAsia"/>
          <w:kern w:val="0"/>
          <w:sz w:val="16"/>
          <w:szCs w:val="16"/>
        </w:rPr>
        <w:t>から</w:t>
      </w:r>
      <w:r w:rsidR="00421C44">
        <w:rPr>
          <w:rFonts w:ascii="Century" w:eastAsia="ＭＳ 明朝" w:hAnsi="Century" w:cs="Century"/>
          <w:color w:val="FB0007"/>
          <w:kern w:val="0"/>
          <w:sz w:val="16"/>
          <w:szCs w:val="16"/>
        </w:rPr>
        <w:t>Gastrin</w:t>
      </w:r>
      <w:r w:rsidR="00421C44">
        <w:rPr>
          <w:rFonts w:ascii="ＭＳ 明朝" w:eastAsia="ＭＳ 明朝" w:hAnsi="Century" w:cs="ＭＳ 明朝" w:hint="eastAsia"/>
          <w:kern w:val="0"/>
          <w:sz w:val="16"/>
          <w:szCs w:val="16"/>
        </w:rPr>
        <w:t>、胃底部から</w:t>
      </w:r>
      <w:r w:rsidR="00421C44">
        <w:rPr>
          <w:rFonts w:ascii="Century" w:eastAsia="ＭＳ 明朝" w:hAnsi="Century" w:cs="Century"/>
          <w:color w:val="FB0007"/>
          <w:kern w:val="0"/>
          <w:sz w:val="16"/>
          <w:szCs w:val="16"/>
        </w:rPr>
        <w:t>Ghrelin</w:t>
      </w:r>
      <w:r w:rsidR="00421C44">
        <w:rPr>
          <w:rFonts w:ascii="ＭＳ 明朝" w:eastAsia="ＭＳ 明朝" w:hAnsi="Century" w:cs="ＭＳ 明朝" w:hint="eastAsia"/>
          <w:kern w:val="0"/>
          <w:sz w:val="16"/>
          <w:szCs w:val="16"/>
        </w:rPr>
        <w:t>が分泌される。</w:t>
      </w:r>
      <w:r w:rsidR="00F138F0">
        <w:rPr>
          <w:rFonts w:ascii="ＭＳ 明朝" w:eastAsia="ＭＳ 明朝" w:hAnsi="Century" w:cs="ＭＳ 明朝" w:hint="eastAsia"/>
          <w:kern w:val="0"/>
          <w:sz w:val="16"/>
          <w:szCs w:val="16"/>
        </w:rPr>
        <w:t>（消化管ホルモンとも言われる）</w:t>
      </w:r>
    </w:p>
    <w:p w14:paraId="10A56D3E" w14:textId="3D207D91"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Century" w:eastAsia="ＭＳ 明朝" w:hAnsi="Century" w:cs="Century"/>
          <w:kern w:val="0"/>
          <w:sz w:val="16"/>
          <w:szCs w:val="16"/>
        </w:rPr>
        <w:t>gastrin</w:t>
      </w:r>
      <w:r w:rsidR="00421C44">
        <w:rPr>
          <w:rFonts w:ascii="ＭＳ 明朝" w:eastAsia="ＭＳ 明朝" w:hAnsi="Century" w:cs="ＭＳ 明朝" w:hint="eastAsia"/>
          <w:kern w:val="0"/>
          <w:sz w:val="16"/>
          <w:szCs w:val="16"/>
        </w:rPr>
        <w:t>は、壁細胞の</w:t>
      </w:r>
      <w:r w:rsidR="00421C44" w:rsidRPr="007F766F">
        <w:rPr>
          <w:rFonts w:ascii="ＭＳ 明朝" w:eastAsia="ＭＳ 明朝" w:hAnsi="Century" w:cs="ＭＳ 明朝" w:hint="eastAsia"/>
          <w:color w:val="FF0000"/>
          <w:kern w:val="0"/>
          <w:sz w:val="16"/>
          <w:szCs w:val="16"/>
        </w:rPr>
        <w:t>塩酸</w:t>
      </w:r>
      <w:r w:rsidR="00421C44">
        <w:rPr>
          <w:rFonts w:ascii="ＭＳ 明朝" w:eastAsia="ＭＳ 明朝" w:hAnsi="Century" w:cs="ＭＳ 明朝" w:hint="eastAsia"/>
          <w:kern w:val="0"/>
          <w:sz w:val="16"/>
          <w:szCs w:val="16"/>
        </w:rPr>
        <w:t>分泌を促し、</w:t>
      </w:r>
      <w:r w:rsidR="00421C44">
        <w:rPr>
          <w:rFonts w:ascii="Century" w:eastAsia="ＭＳ 明朝" w:hAnsi="Century" w:cs="Century"/>
          <w:kern w:val="0"/>
          <w:sz w:val="16"/>
          <w:szCs w:val="16"/>
        </w:rPr>
        <w:t xml:space="preserve"> Ghrelin</w:t>
      </w:r>
      <w:r w:rsidR="00421C44">
        <w:rPr>
          <w:rFonts w:ascii="ＭＳ 明朝" w:eastAsia="ＭＳ 明朝" w:hAnsi="Century" w:cs="ＭＳ 明朝" w:hint="eastAsia"/>
          <w:kern w:val="0"/>
          <w:sz w:val="16"/>
          <w:szCs w:val="16"/>
        </w:rPr>
        <w:t>は</w:t>
      </w:r>
      <w:r w:rsidR="00421C44" w:rsidRPr="007F766F">
        <w:rPr>
          <w:rFonts w:ascii="ＭＳ 明朝" w:eastAsia="ＭＳ 明朝" w:hAnsi="Century" w:cs="ＭＳ 明朝" w:hint="eastAsia"/>
          <w:color w:val="FF0000"/>
          <w:kern w:val="0"/>
          <w:sz w:val="16"/>
          <w:szCs w:val="16"/>
        </w:rPr>
        <w:t>成長ホルモン</w:t>
      </w:r>
      <w:r>
        <w:rPr>
          <w:rFonts w:ascii="ＭＳ 明朝" w:eastAsia="ＭＳ 明朝" w:hAnsi="Century" w:cs="ＭＳ 明朝" w:hint="eastAsia"/>
          <w:kern w:val="0"/>
          <w:sz w:val="16"/>
          <w:szCs w:val="16"/>
        </w:rPr>
        <w:t>の分泌を介して食欲を増進させる</w:t>
      </w:r>
      <w:r w:rsidR="00421C44">
        <w:rPr>
          <w:rFonts w:ascii="ＭＳ 明朝" w:eastAsia="ＭＳ 明朝" w:hAnsi="Century" w:cs="ＭＳ 明朝" w:hint="eastAsia"/>
          <w:kern w:val="0"/>
          <w:sz w:val="16"/>
          <w:szCs w:val="16"/>
        </w:rPr>
        <w:t>。</w:t>
      </w:r>
    </w:p>
    <w:p w14:paraId="21F45F9C" w14:textId="77777777"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Lantinghei TC Extralight" w:eastAsia="ＭＳ 明朝" w:hAnsi="Lantinghei TC Extralight" w:cs="Lantinghei TC Extralight"/>
          <w:kern w:val="0"/>
          <w:sz w:val="16"/>
          <w:szCs w:val="16"/>
        </w:rPr>
        <w:t>④</w:t>
      </w:r>
      <w:r w:rsidR="00421C44">
        <w:rPr>
          <w:rFonts w:ascii="ＭＳ 明朝" w:eastAsia="ＭＳ 明朝" w:hAnsi="Century" w:cs="ＭＳ 明朝" w:hint="eastAsia"/>
          <w:color w:val="FB0007"/>
          <w:kern w:val="0"/>
          <w:sz w:val="16"/>
          <w:szCs w:val="16"/>
        </w:rPr>
        <w:t>副細胞</w:t>
      </w:r>
    </w:p>
    <w:p w14:paraId="3FBEEA88" w14:textId="77777777"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頚部に存在し、粘液を分泌する。</w:t>
      </w:r>
    </w:p>
    <w:p w14:paraId="11B64172" w14:textId="77777777"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小さく壁細胞の間に存在することが多い。</w:t>
      </w:r>
    </w:p>
    <w:p w14:paraId="16AE07E5" w14:textId="0D0533DC" w:rsidR="00421C44"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sidRPr="007F766F">
        <w:rPr>
          <w:rFonts w:ascii="ＭＳ 明朝" w:eastAsia="ＭＳ 明朝" w:hAnsi="Century" w:cs="ＭＳ 明朝" w:hint="eastAsia"/>
          <w:color w:val="FF0000"/>
          <w:kern w:val="0"/>
          <w:sz w:val="16"/>
          <w:szCs w:val="16"/>
        </w:rPr>
        <w:t>ムシン</w:t>
      </w:r>
      <w:r w:rsidR="00421C44">
        <w:rPr>
          <w:rFonts w:ascii="ＭＳ 明朝" w:eastAsia="ＭＳ 明朝" w:hAnsi="Century" w:cs="ＭＳ 明朝" w:hint="eastAsia"/>
          <w:kern w:val="0"/>
          <w:sz w:val="16"/>
          <w:szCs w:val="16"/>
        </w:rPr>
        <w:t>が多く存在。</w:t>
      </w:r>
    </w:p>
    <w:p w14:paraId="73D6E95B" w14:textId="77777777" w:rsidR="007F766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color w:val="FB0007"/>
          <w:kern w:val="0"/>
          <w:sz w:val="16"/>
          <w:szCs w:val="16"/>
        </w:rPr>
      </w:pP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噴門腺</w:t>
      </w:r>
      <w:r w:rsidR="007F766F">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幽門腺</w:t>
      </w:r>
    </w:p>
    <w:p w14:paraId="1221C633" w14:textId="77777777"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color w:val="FB0007"/>
          <w:kern w:val="0"/>
          <w:sz w:val="16"/>
          <w:szCs w:val="16"/>
        </w:rPr>
        <w:t xml:space="preserve">　</w:t>
      </w:r>
      <w:r w:rsidRPr="007F766F">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主体は</w:t>
      </w:r>
      <w:r w:rsidR="00421C44" w:rsidRPr="007F766F">
        <w:rPr>
          <w:rFonts w:ascii="ＭＳ 明朝" w:eastAsia="ＭＳ 明朝" w:hAnsi="Century" w:cs="ＭＳ 明朝" w:hint="eastAsia"/>
          <w:color w:val="FF0000"/>
          <w:kern w:val="0"/>
          <w:sz w:val="16"/>
          <w:szCs w:val="16"/>
        </w:rPr>
        <w:t>粘液腺</w:t>
      </w:r>
    </w:p>
    <w:p w14:paraId="1A62662F" w14:textId="77777777" w:rsidR="007F766F" w:rsidRDefault="007F7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・ともに神経内分泌細胞を散在性に持つ</w:t>
      </w:r>
    </w:p>
    <w:p w14:paraId="789BA50C" w14:textId="729D89AE" w:rsidR="00421C44" w:rsidRDefault="00F138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・胃の筋層はほかと違って</w:t>
      </w:r>
      <w:r w:rsidRPr="00F138F0">
        <w:rPr>
          <w:rFonts w:ascii="Century" w:eastAsia="ＭＳ 明朝" w:hAnsi="Century" w:cs="Century" w:hint="eastAsia"/>
          <w:color w:val="FF0000"/>
          <w:kern w:val="0"/>
          <w:sz w:val="16"/>
          <w:szCs w:val="16"/>
        </w:rPr>
        <w:t>３</w:t>
      </w:r>
      <w:r>
        <w:rPr>
          <w:rFonts w:ascii="Century" w:eastAsia="ＭＳ 明朝" w:hAnsi="Century" w:cs="Century" w:hint="eastAsia"/>
          <w:kern w:val="0"/>
          <w:sz w:val="16"/>
          <w:szCs w:val="16"/>
        </w:rPr>
        <w:t>層。外は縦層、中は輪層。内層は斜めに走る。</w:t>
      </w:r>
    </w:p>
    <w:p w14:paraId="20B7C3A9" w14:textId="77777777" w:rsidR="00F138F0" w:rsidRPr="00F138F0" w:rsidRDefault="00F138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14A84CA" w14:textId="0965C075" w:rsidR="00E179F6"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E179F6">
        <w:rPr>
          <w:rFonts w:ascii="ＭＳ 明朝" w:eastAsia="ＭＳ 明朝" w:hAnsi="Century" w:cs="ＭＳ 明朝" w:hint="eastAsia"/>
          <w:kern w:val="0"/>
          <w:sz w:val="16"/>
          <w:szCs w:val="16"/>
        </w:rPr>
        <w:t>小腸</w:t>
      </w:r>
      <w:r w:rsidR="00494563">
        <w:rPr>
          <w:rFonts w:ascii="ＭＳ 明朝" w:eastAsia="ＭＳ 明朝" w:hAnsi="Century" w:cs="ＭＳ 明朝" w:hint="eastAsia"/>
          <w:kern w:val="0"/>
          <w:sz w:val="16"/>
          <w:szCs w:val="16"/>
        </w:rPr>
        <w:t>（</w:t>
      </w:r>
      <w:r w:rsidR="00494563" w:rsidRPr="00494563">
        <w:rPr>
          <w:rFonts w:ascii="ＭＳ 明朝" w:eastAsia="ＭＳ 明朝" w:hAnsi="Century" w:cs="ＭＳ 明朝" w:hint="eastAsia"/>
          <w:color w:val="FF6600"/>
          <w:kern w:val="0"/>
          <w:sz w:val="16"/>
          <w:szCs w:val="16"/>
        </w:rPr>
        <w:t>正</w:t>
      </w:r>
      <w:r w:rsidR="00494563" w:rsidRPr="00494563">
        <w:rPr>
          <w:rFonts w:ascii="ＭＳ 明朝" w:eastAsia="ＭＳ 明朝" w:hAnsi="Century" w:cs="ＭＳ 明朝"/>
          <w:color w:val="FF6600"/>
          <w:kern w:val="0"/>
          <w:sz w:val="16"/>
          <w:szCs w:val="16"/>
        </w:rPr>
        <w:t>226</w:t>
      </w:r>
      <w:r w:rsidR="00D81D2F">
        <w:rPr>
          <w:rFonts w:ascii="ＭＳ 明朝" w:eastAsia="ＭＳ 明朝" w:hAnsi="Century" w:cs="ＭＳ 明朝" w:hint="eastAsia"/>
          <w:color w:val="FF6600"/>
          <w:kern w:val="0"/>
          <w:sz w:val="16"/>
          <w:szCs w:val="16"/>
        </w:rPr>
        <w:t>〜</w:t>
      </w:r>
      <w:r w:rsidR="00D81D2F">
        <w:rPr>
          <w:rFonts w:ascii="ＭＳ 明朝" w:eastAsia="ＭＳ 明朝" w:hAnsi="Century" w:cs="ＭＳ 明朝"/>
          <w:color w:val="FF6600"/>
          <w:kern w:val="0"/>
          <w:sz w:val="16"/>
          <w:szCs w:val="16"/>
        </w:rPr>
        <w:t>231</w:t>
      </w:r>
      <w:r w:rsidR="00494563">
        <w:rPr>
          <w:rFonts w:ascii="ＭＳ 明朝" w:eastAsia="ＭＳ 明朝" w:hAnsi="Century" w:cs="ＭＳ 明朝" w:hint="eastAsia"/>
          <w:kern w:val="0"/>
          <w:sz w:val="16"/>
          <w:szCs w:val="16"/>
        </w:rPr>
        <w:t>）</w:t>
      </w:r>
    </w:p>
    <w:p w14:paraId="0617C55C" w14:textId="3AB42D38" w:rsidR="00421C44" w:rsidRPr="00E179F6" w:rsidRDefault="00E179F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E179F6">
        <w:rPr>
          <w:rFonts w:ascii="ＭＳ 明朝" w:eastAsia="ＭＳ 明朝" w:hAnsi="Century" w:cs="ＭＳ 明朝" w:hint="eastAsia"/>
          <w:kern w:val="0"/>
          <w:sz w:val="16"/>
          <w:szCs w:val="16"/>
        </w:rPr>
        <w:t>十二指腸、空腸、回腸に３区分される。</w:t>
      </w:r>
    </w:p>
    <w:p w14:paraId="58FB019C" w14:textId="07DDF69C" w:rsidR="00421C44" w:rsidRPr="00D81D2F" w:rsidRDefault="00D34A2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・小腸の壁には</w:t>
      </w:r>
      <w:r w:rsidRPr="00D34A24">
        <w:rPr>
          <w:rFonts w:ascii="ＭＳ 明朝" w:eastAsia="ＭＳ 明朝" w:hAnsi="Century" w:cs="ＭＳ 明朝" w:hint="eastAsia"/>
          <w:color w:val="FF0000"/>
          <w:kern w:val="0"/>
          <w:sz w:val="16"/>
          <w:szCs w:val="16"/>
        </w:rPr>
        <w:t>ケルクリング</w:t>
      </w:r>
      <w:r w:rsidR="00D81D2F">
        <w:rPr>
          <w:rFonts w:ascii="ＭＳ 明朝" w:eastAsia="ＭＳ 明朝" w:hAnsi="Century" w:cs="ＭＳ 明朝" w:hint="eastAsia"/>
          <w:kern w:val="0"/>
          <w:sz w:val="16"/>
          <w:szCs w:val="16"/>
        </w:rPr>
        <w:t>という細かなひだが無数に存在し、</w:t>
      </w:r>
      <w:r>
        <w:rPr>
          <w:rFonts w:ascii="ＭＳ 明朝" w:eastAsia="ＭＳ 明朝" w:hAnsi="Century" w:cs="ＭＳ 明朝" w:hint="eastAsia"/>
          <w:kern w:val="0"/>
          <w:sz w:val="16"/>
          <w:szCs w:val="16"/>
        </w:rPr>
        <w:t>その</w:t>
      </w:r>
      <w:r w:rsidR="00D81D2F">
        <w:rPr>
          <w:rFonts w:ascii="ＭＳ 明朝" w:eastAsia="ＭＳ 明朝" w:hAnsi="Century" w:cs="ＭＳ 明朝" w:hint="eastAsia"/>
          <w:kern w:val="0"/>
          <w:sz w:val="16"/>
          <w:szCs w:val="16"/>
        </w:rPr>
        <w:t>表面には</w:t>
      </w:r>
      <w:r w:rsidR="00421C44">
        <w:rPr>
          <w:rFonts w:ascii="ＭＳ 明朝" w:eastAsia="ＭＳ 明朝" w:hAnsi="Century" w:cs="ＭＳ 明朝" w:hint="eastAsia"/>
          <w:color w:val="FB0007"/>
          <w:kern w:val="0"/>
          <w:sz w:val="16"/>
          <w:szCs w:val="16"/>
        </w:rPr>
        <w:t>腸絨毛</w:t>
      </w:r>
      <w:r w:rsidR="00D81D2F">
        <w:rPr>
          <w:rFonts w:ascii="ＭＳ 明朝" w:eastAsia="ＭＳ 明朝" w:hAnsi="Century" w:cs="ＭＳ 明朝" w:hint="eastAsia"/>
          <w:kern w:val="0"/>
          <w:sz w:val="16"/>
          <w:szCs w:val="16"/>
        </w:rPr>
        <w:t>という</w:t>
      </w:r>
      <w:r w:rsidR="00421C44">
        <w:rPr>
          <w:rFonts w:ascii="ＭＳ 明朝" w:eastAsia="ＭＳ 明朝" w:hAnsi="Century" w:cs="ＭＳ 明朝" w:hint="eastAsia"/>
          <w:kern w:val="0"/>
          <w:sz w:val="16"/>
          <w:szCs w:val="16"/>
        </w:rPr>
        <w:t>無数の突出</w:t>
      </w:r>
      <w:r w:rsidR="00D81D2F">
        <w:rPr>
          <w:rFonts w:ascii="ＭＳ 明朝" w:eastAsia="ＭＳ 明朝" w:hAnsi="Century" w:cs="ＭＳ 明朝" w:hint="eastAsia"/>
          <w:kern w:val="0"/>
          <w:sz w:val="16"/>
          <w:szCs w:val="16"/>
        </w:rPr>
        <w:t>がある</w:t>
      </w:r>
      <w:r w:rsidR="00421C44">
        <w:rPr>
          <w:rFonts w:ascii="ＭＳ 明朝" w:eastAsia="ＭＳ 明朝" w:hAnsi="Century" w:cs="ＭＳ 明朝" w:hint="eastAsia"/>
          <w:kern w:val="0"/>
          <w:sz w:val="16"/>
          <w:szCs w:val="16"/>
        </w:rPr>
        <w:t>。</w:t>
      </w:r>
    </w:p>
    <w:p w14:paraId="30799770" w14:textId="5026C39B"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腸腺</w:t>
      </w:r>
      <w:r>
        <w:rPr>
          <w:rFonts w:ascii="ＭＳ 明朝" w:eastAsia="ＭＳ 明朝" w:hAnsi="Century" w:cs="ＭＳ 明朝"/>
          <w:kern w:val="0"/>
          <w:sz w:val="21"/>
          <w:szCs w:val="21"/>
        </w:rPr>
        <w:t xml:space="preserve"> </w:t>
      </w:r>
      <w:r w:rsidR="00D81D2F">
        <w:rPr>
          <w:rFonts w:ascii="ＭＳ 明朝" w:eastAsia="ＭＳ 明朝" w:hAnsi="Century" w:cs="ＭＳ 明朝"/>
          <w:kern w:val="0"/>
          <w:sz w:val="16"/>
          <w:szCs w:val="16"/>
        </w:rPr>
        <w:t>(</w:t>
      </w:r>
      <w:r>
        <w:rPr>
          <w:rFonts w:ascii="ＭＳ 明朝" w:eastAsia="ＭＳ 明朝" w:hAnsi="Century" w:cs="ＭＳ 明朝" w:hint="eastAsia"/>
          <w:color w:val="FB0007"/>
          <w:kern w:val="0"/>
          <w:sz w:val="16"/>
          <w:szCs w:val="16"/>
        </w:rPr>
        <w:t>腸陰窩</w:t>
      </w:r>
      <w:r>
        <w:rPr>
          <w:rFonts w:ascii="Century" w:eastAsia="ＭＳ 明朝" w:hAnsi="Century" w:cs="Century"/>
          <w:kern w:val="0"/>
          <w:sz w:val="16"/>
          <w:szCs w:val="16"/>
        </w:rPr>
        <w:t>)</w:t>
      </w:r>
      <w:r>
        <w:rPr>
          <w:rFonts w:ascii="ＭＳ 明朝" w:eastAsia="ＭＳ 明朝" w:hAnsi="Century" w:cs="ＭＳ 明朝" w:hint="eastAsia"/>
          <w:kern w:val="0"/>
          <w:sz w:val="16"/>
          <w:szCs w:val="16"/>
        </w:rPr>
        <w:t>：粘膜固有層に陥入する</w:t>
      </w:r>
      <w:r w:rsidR="00D81D2F">
        <w:rPr>
          <w:rFonts w:ascii="ＭＳ 明朝" w:eastAsia="ＭＳ 明朝" w:hAnsi="Century" w:cs="ＭＳ 明朝" w:hint="eastAsia"/>
          <w:kern w:val="0"/>
          <w:sz w:val="16"/>
          <w:szCs w:val="16"/>
        </w:rPr>
        <w:t>腺</w:t>
      </w:r>
    </w:p>
    <w:p w14:paraId="5F1279DE" w14:textId="77777777" w:rsidR="00D81D2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Pr="00494563">
        <w:rPr>
          <w:rFonts w:ascii="ＭＳ 明朝" w:eastAsia="ＭＳ 明朝" w:hAnsi="Century" w:cs="ＭＳ 明朝" w:hint="eastAsia"/>
          <w:kern w:val="0"/>
          <w:sz w:val="16"/>
          <w:szCs w:val="16"/>
        </w:rPr>
        <w:t>上皮</w:t>
      </w:r>
    </w:p>
    <w:p w14:paraId="63448F74" w14:textId="77777777" w:rsidR="00D81D2F" w:rsidRDefault="00D81D2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sidRPr="00494563">
        <w:rPr>
          <w:rFonts w:ascii="ＭＳ 明朝" w:eastAsia="ＭＳ 明朝" w:hAnsi="Century" w:cs="ＭＳ 明朝" w:hint="eastAsia"/>
          <w:kern w:val="0"/>
          <w:sz w:val="16"/>
          <w:szCs w:val="16"/>
        </w:rPr>
        <w:t>腸絨毛と腸腺からなる。</w:t>
      </w:r>
    </w:p>
    <w:p w14:paraId="1463094D" w14:textId="77777777" w:rsidR="00D81D2F" w:rsidRDefault="00D81D2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基底膜を持った</w:t>
      </w:r>
      <w:r w:rsidR="00421C44">
        <w:rPr>
          <w:rFonts w:ascii="ＭＳ 明朝" w:eastAsia="ＭＳ 明朝" w:hAnsi="Century" w:cs="ＭＳ 明朝" w:hint="eastAsia"/>
          <w:color w:val="FB0007"/>
          <w:kern w:val="0"/>
          <w:sz w:val="16"/>
          <w:szCs w:val="16"/>
        </w:rPr>
        <w:t>単層円柱上皮</w:t>
      </w:r>
      <w:r w:rsidRPr="00D81D2F">
        <w:rPr>
          <w:rFonts w:ascii="ＭＳ 明朝" w:eastAsia="ＭＳ 明朝" w:hAnsi="Century" w:cs="ＭＳ 明朝" w:hint="eastAsia"/>
          <w:kern w:val="0"/>
          <w:sz w:val="16"/>
          <w:szCs w:val="16"/>
        </w:rPr>
        <w:t>からなり、</w:t>
      </w:r>
      <w:r w:rsidR="00421C44">
        <w:rPr>
          <w:rFonts w:ascii="ＭＳ 明朝" w:eastAsia="ＭＳ 明朝" w:hAnsi="Century" w:cs="ＭＳ 明朝" w:hint="eastAsia"/>
          <w:kern w:val="0"/>
          <w:sz w:val="16"/>
          <w:szCs w:val="16"/>
        </w:rPr>
        <w:t>主に４種類区別できる。</w:t>
      </w:r>
    </w:p>
    <w:p w14:paraId="1F94F803" w14:textId="3287C7BE" w:rsidR="00D81D2F" w:rsidRPr="00D81D2F" w:rsidRDefault="00421C44" w:rsidP="00387BF1">
      <w:pPr>
        <w:pStyle w:val="a5"/>
        <w:widowControl/>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ＭＳ 明朝" w:eastAsia="ＭＳ 明朝" w:hAnsi="Century" w:cs="ＭＳ 明朝"/>
          <w:color w:val="FB0007"/>
          <w:kern w:val="0"/>
          <w:sz w:val="16"/>
          <w:szCs w:val="16"/>
        </w:rPr>
      </w:pPr>
      <w:r w:rsidRPr="00D81D2F">
        <w:rPr>
          <w:rFonts w:ascii="ＭＳ 明朝" w:eastAsia="ＭＳ 明朝" w:hAnsi="Century" w:cs="ＭＳ 明朝" w:hint="eastAsia"/>
          <w:color w:val="FB0007"/>
          <w:kern w:val="0"/>
          <w:sz w:val="16"/>
          <w:szCs w:val="16"/>
        </w:rPr>
        <w:t>固有上皮細胞</w:t>
      </w:r>
    </w:p>
    <w:p w14:paraId="60871FDE" w14:textId="77777777" w:rsidR="00D81D2F" w:rsidRDefault="00D81D2F" w:rsidP="00D81D2F">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sidRPr="00D81D2F">
        <w:rPr>
          <w:rFonts w:ascii="ＭＳ 明朝" w:eastAsia="ＭＳ 明朝" w:hAnsi="Century" w:cs="ＭＳ 明朝" w:hint="eastAsia"/>
          <w:kern w:val="0"/>
          <w:sz w:val="16"/>
          <w:szCs w:val="16"/>
        </w:rPr>
        <w:t>小腸のメインの細胞であり、吸収上皮</w:t>
      </w:r>
    </w:p>
    <w:p w14:paraId="15A6824A" w14:textId="77777777" w:rsidR="00D81D2F" w:rsidRDefault="00D81D2F" w:rsidP="00D81D2F">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sidRPr="00D81D2F">
        <w:rPr>
          <w:rFonts w:ascii="ＭＳ 明朝" w:eastAsia="ＭＳ 明朝" w:hAnsi="Century" w:cs="ＭＳ 明朝" w:hint="eastAsia"/>
          <w:color w:val="FB0007"/>
          <w:kern w:val="0"/>
          <w:sz w:val="16"/>
          <w:szCs w:val="16"/>
        </w:rPr>
        <w:t>小皮縁</w:t>
      </w:r>
      <w:r w:rsidR="00421C44" w:rsidRPr="00D81D2F">
        <w:rPr>
          <w:rFonts w:ascii="ＭＳ 明朝" w:eastAsia="ＭＳ 明朝" w:hAnsi="Century" w:cs="ＭＳ 明朝" w:hint="eastAsia"/>
          <w:kern w:val="0"/>
          <w:sz w:val="16"/>
          <w:szCs w:val="16"/>
        </w:rPr>
        <w:t>がよく発達し、</w:t>
      </w:r>
      <w:r w:rsidR="00421C44" w:rsidRPr="00D81D2F">
        <w:rPr>
          <w:rFonts w:ascii="ＭＳ 明朝" w:eastAsia="ＭＳ 明朝" w:hAnsi="Century" w:cs="ＭＳ 明朝" w:hint="eastAsia"/>
          <w:color w:val="FF0000"/>
          <w:kern w:val="0"/>
          <w:sz w:val="16"/>
          <w:szCs w:val="16"/>
        </w:rPr>
        <w:t>糖衣</w:t>
      </w:r>
      <w:r w:rsidR="00421C44" w:rsidRPr="00D81D2F">
        <w:rPr>
          <w:rFonts w:ascii="ＭＳ 明朝" w:eastAsia="ＭＳ 明朝" w:hAnsi="Century" w:cs="ＭＳ 明朝" w:hint="eastAsia"/>
          <w:kern w:val="0"/>
          <w:sz w:val="16"/>
          <w:szCs w:val="16"/>
        </w:rPr>
        <w:t>が被う。</w:t>
      </w:r>
    </w:p>
    <w:p w14:paraId="079F8D8F" w14:textId="77777777" w:rsidR="00D81D2F" w:rsidRDefault="00D81D2F" w:rsidP="00D81D2F">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ＭＳ 明朝" w:eastAsia="ＭＳ 明朝" w:hAnsi="Century" w:cs="ＭＳ 明朝"/>
          <w:kern w:val="0"/>
          <w:sz w:val="16"/>
          <w:szCs w:val="16"/>
        </w:rPr>
      </w:pPr>
      <w:r w:rsidRPr="00D81D2F">
        <w:rPr>
          <w:rFonts w:ascii="ＭＳ 明朝" w:eastAsia="ＭＳ 明朝" w:hAnsi="Century" w:cs="ＭＳ 明朝" w:hint="eastAsia"/>
          <w:kern w:val="0"/>
          <w:sz w:val="16"/>
          <w:szCs w:val="16"/>
        </w:rPr>
        <w:t>・</w:t>
      </w:r>
      <w:r>
        <w:rPr>
          <w:rFonts w:ascii="Century" w:eastAsia="ＭＳ 明朝" w:hAnsi="Century" w:cs="Century" w:hint="eastAsia"/>
          <w:color w:val="FB0007"/>
          <w:kern w:val="0"/>
          <w:sz w:val="16"/>
          <w:szCs w:val="16"/>
        </w:rPr>
        <w:t>終末扇</w:t>
      </w:r>
      <w:r w:rsidR="00421C44" w:rsidRPr="00D81D2F">
        <w:rPr>
          <w:rFonts w:ascii="ＭＳ 明朝" w:eastAsia="ＭＳ 明朝" w:hAnsi="Century" w:cs="ＭＳ 明朝" w:hint="eastAsia"/>
          <w:kern w:val="0"/>
          <w:sz w:val="16"/>
          <w:szCs w:val="16"/>
        </w:rPr>
        <w:t>、</w:t>
      </w:r>
      <w:r w:rsidRPr="00D81D2F">
        <w:rPr>
          <w:rFonts w:ascii="ＭＳ 明朝" w:eastAsia="ＭＳ 明朝" w:hAnsi="Century" w:cs="ＭＳ 明朝" w:hint="eastAsia"/>
          <w:color w:val="FF0000"/>
          <w:kern w:val="0"/>
          <w:sz w:val="16"/>
          <w:szCs w:val="16"/>
        </w:rPr>
        <w:t>閉鎖堤</w:t>
      </w:r>
      <w:r w:rsidR="00421C44" w:rsidRPr="00D81D2F">
        <w:rPr>
          <w:rFonts w:ascii="ＭＳ 明朝" w:eastAsia="ＭＳ 明朝" w:hAnsi="Century" w:cs="ＭＳ 明朝" w:hint="eastAsia"/>
          <w:kern w:val="0"/>
          <w:sz w:val="16"/>
          <w:szCs w:val="16"/>
        </w:rPr>
        <w:t>を持ち、核は中央にあり、約２５</w:t>
      </w:r>
      <w:r w:rsidR="00421C44" w:rsidRPr="00D81D2F">
        <w:rPr>
          <w:rFonts w:ascii="Century" w:eastAsia="ＭＳ 明朝" w:hAnsi="Century" w:cs="Century"/>
          <w:kern w:val="0"/>
          <w:sz w:val="16"/>
          <w:szCs w:val="16"/>
        </w:rPr>
        <w:t>μm</w:t>
      </w:r>
      <w:r w:rsidR="00421C44" w:rsidRPr="00D81D2F">
        <w:rPr>
          <w:rFonts w:ascii="ＭＳ 明朝" w:eastAsia="ＭＳ 明朝" w:hAnsi="Century" w:cs="ＭＳ 明朝" w:hint="eastAsia"/>
          <w:kern w:val="0"/>
          <w:sz w:val="16"/>
          <w:szCs w:val="16"/>
        </w:rPr>
        <w:t>の大型の細胞</w:t>
      </w:r>
    </w:p>
    <w:p w14:paraId="05909973" w14:textId="77777777" w:rsidR="00D81D2F" w:rsidRDefault="00421C44" w:rsidP="00387BF1">
      <w:pPr>
        <w:pStyle w:val="a5"/>
        <w:widowControl/>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ＭＳ 明朝" w:eastAsia="ＭＳ 明朝" w:hAnsi="Century" w:cs="ＭＳ 明朝"/>
          <w:kern w:val="0"/>
          <w:sz w:val="16"/>
          <w:szCs w:val="16"/>
        </w:rPr>
      </w:pPr>
      <w:r w:rsidRPr="00D81D2F">
        <w:rPr>
          <w:rFonts w:ascii="ＭＳ 明朝" w:eastAsia="ＭＳ 明朝" w:hAnsi="Century" w:cs="ＭＳ 明朝" w:hint="eastAsia"/>
          <w:color w:val="FB0007"/>
          <w:kern w:val="0"/>
          <w:sz w:val="16"/>
          <w:szCs w:val="16"/>
        </w:rPr>
        <w:t>杯細胞</w:t>
      </w:r>
      <w:r w:rsidR="00D81D2F" w:rsidRPr="00D81D2F">
        <w:rPr>
          <w:rFonts w:ascii="ＭＳ 明朝" w:eastAsia="ＭＳ 明朝" w:hAnsi="Century" w:cs="ＭＳ 明朝" w:hint="eastAsia"/>
          <w:kern w:val="0"/>
          <w:sz w:val="16"/>
          <w:szCs w:val="16"/>
        </w:rPr>
        <w:t>：</w:t>
      </w:r>
      <w:r w:rsidRPr="00D81D2F">
        <w:rPr>
          <w:rFonts w:ascii="ＭＳ 明朝" w:eastAsia="ＭＳ 明朝" w:hAnsi="Century" w:cs="ＭＳ 明朝" w:hint="eastAsia"/>
          <w:kern w:val="0"/>
          <w:sz w:val="16"/>
          <w:szCs w:val="16"/>
        </w:rPr>
        <w:t>粘液を産生する細胞で、固有上皮細胞の間に介在する。</w:t>
      </w:r>
    </w:p>
    <w:p w14:paraId="759B47C0" w14:textId="7596E22B" w:rsidR="00D81D2F" w:rsidRDefault="00421C44" w:rsidP="00387BF1">
      <w:pPr>
        <w:pStyle w:val="a5"/>
        <w:widowControl/>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ＭＳ 明朝" w:eastAsia="ＭＳ 明朝" w:hAnsi="Century" w:cs="ＭＳ 明朝"/>
          <w:kern w:val="0"/>
          <w:sz w:val="16"/>
          <w:szCs w:val="16"/>
        </w:rPr>
      </w:pPr>
      <w:r w:rsidRPr="00D81D2F">
        <w:rPr>
          <w:rFonts w:ascii="ＭＳ 明朝" w:eastAsia="ＭＳ 明朝" w:hAnsi="Century" w:cs="ＭＳ 明朝" w:hint="eastAsia"/>
          <w:color w:val="FB0007"/>
          <w:kern w:val="0"/>
          <w:sz w:val="16"/>
          <w:szCs w:val="16"/>
        </w:rPr>
        <w:t>パーネット細胞</w:t>
      </w:r>
      <w:r w:rsidR="00092754" w:rsidRPr="00092754">
        <w:rPr>
          <w:rFonts w:ascii="ＭＳ 明朝" w:eastAsia="ＭＳ 明朝" w:hAnsi="Century" w:cs="ＭＳ 明朝" w:hint="eastAsia"/>
          <w:color w:val="008000"/>
          <w:kern w:val="0"/>
          <w:sz w:val="16"/>
          <w:szCs w:val="16"/>
        </w:rPr>
        <w:t>☆</w:t>
      </w:r>
    </w:p>
    <w:p w14:paraId="37926FC7" w14:textId="764E4F83" w:rsidR="00D81D2F" w:rsidRDefault="00D81D2F" w:rsidP="00D81D2F">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F138F0">
        <w:rPr>
          <w:rFonts w:ascii="ＭＳ 明朝" w:eastAsia="ＭＳ 明朝" w:hAnsi="Century" w:cs="ＭＳ 明朝" w:hint="eastAsia"/>
          <w:kern w:val="0"/>
          <w:sz w:val="16"/>
          <w:szCs w:val="16"/>
        </w:rPr>
        <w:t>小腸に特有の細胞。</w:t>
      </w:r>
      <w:r w:rsidR="00421C44" w:rsidRPr="00D81D2F">
        <w:rPr>
          <w:rFonts w:ascii="ＭＳ 明朝" w:eastAsia="ＭＳ 明朝" w:hAnsi="Century" w:cs="ＭＳ 明朝" w:hint="eastAsia"/>
          <w:kern w:val="0"/>
          <w:sz w:val="16"/>
          <w:szCs w:val="16"/>
        </w:rPr>
        <w:t>腸腺の腺底に見られるもので、固有上皮細胞の間に固まって存在する。</w:t>
      </w:r>
    </w:p>
    <w:p w14:paraId="72254C6E" w14:textId="77777777" w:rsidR="00D81D2F" w:rsidRDefault="00D81D2F" w:rsidP="00D81D2F">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sidRPr="00D81D2F">
        <w:rPr>
          <w:rFonts w:ascii="ＭＳ 明朝" w:eastAsia="ＭＳ 明朝" w:hAnsi="Century" w:cs="ＭＳ 明朝" w:hint="eastAsia"/>
          <w:color w:val="FB0007"/>
          <w:kern w:val="0"/>
          <w:sz w:val="16"/>
          <w:szCs w:val="16"/>
        </w:rPr>
        <w:t>ライソゾーム</w:t>
      </w:r>
      <w:r w:rsidR="00421C44" w:rsidRPr="00D81D2F">
        <w:rPr>
          <w:rFonts w:ascii="ＭＳ 明朝" w:eastAsia="ＭＳ 明朝" w:hAnsi="Century" w:cs="ＭＳ 明朝" w:hint="eastAsia"/>
          <w:kern w:val="0"/>
          <w:sz w:val="16"/>
          <w:szCs w:val="16"/>
        </w:rPr>
        <w:t>がよく発達</w:t>
      </w:r>
    </w:p>
    <w:p w14:paraId="11315FE8" w14:textId="4D9B320D" w:rsidR="00D81D2F" w:rsidRDefault="00D81D2F" w:rsidP="00D81D2F">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ＭＳ 明朝" w:eastAsia="ＭＳ 明朝" w:hAnsi="Century" w:cs="ＭＳ 明朝"/>
          <w:kern w:val="0"/>
          <w:sz w:val="16"/>
          <w:szCs w:val="16"/>
        </w:rPr>
      </w:pPr>
      <w:r w:rsidRPr="00D81D2F">
        <w:rPr>
          <w:rFonts w:ascii="ＭＳ 明朝" w:eastAsia="ＭＳ 明朝" w:hAnsi="Century" w:cs="ＭＳ 明朝" w:hint="eastAsia"/>
          <w:kern w:val="0"/>
          <w:sz w:val="16"/>
          <w:szCs w:val="16"/>
        </w:rPr>
        <w:t>・</w:t>
      </w:r>
      <w:r w:rsidR="00421C44" w:rsidRPr="00D81D2F">
        <w:rPr>
          <w:rFonts w:ascii="ＭＳ 明朝" w:eastAsia="ＭＳ 明朝" w:hAnsi="Century" w:cs="ＭＳ 明朝" w:hint="eastAsia"/>
          <w:kern w:val="0"/>
          <w:sz w:val="16"/>
          <w:szCs w:val="16"/>
        </w:rPr>
        <w:t>免疫細胞のように反応して、抗菌作用を持つ</w:t>
      </w:r>
      <w:r w:rsidR="00421C44" w:rsidRPr="00D81D2F">
        <w:rPr>
          <w:rFonts w:ascii="Century" w:eastAsia="ＭＳ 明朝" w:hAnsi="Century" w:cs="Century"/>
          <w:kern w:val="0"/>
          <w:sz w:val="16"/>
          <w:szCs w:val="16"/>
        </w:rPr>
        <w:t>Defensin</w:t>
      </w:r>
      <w:r w:rsidR="00421C44" w:rsidRPr="00D81D2F">
        <w:rPr>
          <w:rFonts w:ascii="ＭＳ 明朝" w:eastAsia="ＭＳ 明朝" w:hAnsi="Century" w:cs="ＭＳ 明朝" w:hint="eastAsia"/>
          <w:kern w:val="0"/>
          <w:sz w:val="16"/>
          <w:szCs w:val="16"/>
        </w:rPr>
        <w:t>、サイトカインＴＮＦ</w:t>
      </w:r>
      <w:r w:rsidR="00421C44" w:rsidRPr="00D81D2F">
        <w:rPr>
          <w:rFonts w:ascii="Century" w:eastAsia="ＭＳ 明朝" w:hAnsi="Century" w:cs="Century"/>
          <w:kern w:val="0"/>
          <w:sz w:val="16"/>
          <w:szCs w:val="16"/>
        </w:rPr>
        <w:t>-α</w:t>
      </w:r>
      <w:r w:rsidR="00421C44" w:rsidRPr="00D81D2F">
        <w:rPr>
          <w:rFonts w:ascii="ＭＳ 明朝" w:eastAsia="ＭＳ 明朝" w:hAnsi="Century" w:cs="ＭＳ 明朝" w:hint="eastAsia"/>
          <w:kern w:val="0"/>
          <w:sz w:val="16"/>
          <w:szCs w:val="16"/>
        </w:rPr>
        <w:t>、リゾチームを分泌し、菌の侵入を防御するとともに、腸内細菌叢の調節を行っている。</w:t>
      </w:r>
    </w:p>
    <w:p w14:paraId="55DC0579" w14:textId="4C08C3A7" w:rsidR="00D81D2F" w:rsidRDefault="00C55367" w:rsidP="00387BF1">
      <w:pPr>
        <w:pStyle w:val="a5"/>
        <w:widowControl/>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ＭＳ 明朝" w:eastAsia="ＭＳ 明朝" w:hAnsi="Century" w:cs="ＭＳ 明朝"/>
          <w:color w:val="FF0000"/>
          <w:kern w:val="0"/>
          <w:sz w:val="16"/>
          <w:szCs w:val="16"/>
        </w:rPr>
      </w:pPr>
      <w:r>
        <w:rPr>
          <w:rFonts w:ascii="ＭＳ 明朝" w:eastAsia="ＭＳ 明朝" w:hAnsi="Century" w:cs="ＭＳ 明朝" w:hint="eastAsia"/>
          <w:color w:val="FF0000"/>
          <w:kern w:val="0"/>
          <w:sz w:val="16"/>
          <w:szCs w:val="16"/>
        </w:rPr>
        <w:t>神経内分泌細胞</w:t>
      </w:r>
    </w:p>
    <w:p w14:paraId="3B832D77" w14:textId="071B1D1D" w:rsidR="00A95545" w:rsidRDefault="00C55367" w:rsidP="00A95545">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ＭＳ 明朝" w:eastAsia="ＭＳ 明朝" w:hAnsi="Century" w:cs="ＭＳ 明朝"/>
          <w:kern w:val="0"/>
          <w:sz w:val="16"/>
          <w:szCs w:val="16"/>
        </w:rPr>
      </w:pPr>
      <w:r w:rsidRPr="00C55367">
        <w:rPr>
          <w:rFonts w:ascii="ＭＳ 明朝" w:eastAsia="ＭＳ 明朝" w:hAnsi="Century" w:cs="ＭＳ 明朝" w:hint="eastAsia"/>
          <w:kern w:val="0"/>
          <w:sz w:val="16"/>
          <w:szCs w:val="16"/>
        </w:rPr>
        <w:t>・</w:t>
      </w:r>
      <w:r w:rsidR="00855813">
        <w:rPr>
          <w:rFonts w:ascii="ＭＳ 明朝" w:eastAsia="ＭＳ 明朝" w:hAnsi="Century" w:cs="ＭＳ 明朝" w:hint="eastAsia"/>
          <w:kern w:val="0"/>
          <w:sz w:val="16"/>
          <w:szCs w:val="16"/>
        </w:rPr>
        <w:t>胃腺底部に存在</w:t>
      </w:r>
    </w:p>
    <w:p w14:paraId="0746B629" w14:textId="43842FF2" w:rsidR="00A95545" w:rsidRPr="00A95545" w:rsidRDefault="00A95545" w:rsidP="00A95545">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68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Pr="00A95545">
        <w:rPr>
          <w:rFonts w:ascii="ＭＳ 明朝" w:eastAsia="ＭＳ 明朝" w:hAnsi="Century" w:cs="ＭＳ 明朝" w:hint="eastAsia"/>
          <w:color w:val="FF0000"/>
          <w:kern w:val="0"/>
          <w:sz w:val="16"/>
          <w:szCs w:val="16"/>
        </w:rPr>
        <w:t>ガストリン</w:t>
      </w:r>
      <w:r>
        <w:rPr>
          <w:rFonts w:ascii="ＭＳ 明朝" w:eastAsia="ＭＳ 明朝" w:hAnsi="Century" w:cs="ＭＳ 明朝" w:hint="eastAsia"/>
          <w:kern w:val="0"/>
          <w:sz w:val="16"/>
          <w:szCs w:val="16"/>
        </w:rPr>
        <w:t>（塩酸分泌促進）、</w:t>
      </w:r>
      <w:r w:rsidRPr="00A95545">
        <w:rPr>
          <w:rFonts w:ascii="ＭＳ 明朝" w:eastAsia="ＭＳ 明朝" w:hAnsi="Century" w:cs="ＭＳ 明朝" w:hint="eastAsia"/>
          <w:color w:val="FF0000"/>
          <w:kern w:val="0"/>
          <w:sz w:val="16"/>
          <w:szCs w:val="16"/>
        </w:rPr>
        <w:t>ソマトスタチン</w:t>
      </w:r>
      <w:r>
        <w:rPr>
          <w:rFonts w:ascii="ＭＳ 明朝" w:eastAsia="ＭＳ 明朝" w:hAnsi="Century" w:cs="ＭＳ 明朝" w:hint="eastAsia"/>
          <w:kern w:val="0"/>
          <w:sz w:val="16"/>
          <w:szCs w:val="16"/>
        </w:rPr>
        <w:t>（</w:t>
      </w:r>
      <w:r w:rsidR="005F1F7A">
        <w:rPr>
          <w:rFonts w:ascii="ＭＳ 明朝" w:eastAsia="ＭＳ 明朝" w:hAnsi="Century" w:cs="ＭＳ 明朝" w:hint="eastAsia"/>
          <w:kern w:val="0"/>
          <w:sz w:val="16"/>
          <w:szCs w:val="16"/>
        </w:rPr>
        <w:t>ガストリンの分泌を抑制）、</w:t>
      </w:r>
      <w:r w:rsidR="005F1F7A" w:rsidRPr="005F1F7A">
        <w:rPr>
          <w:rFonts w:ascii="ＭＳ 明朝" w:eastAsia="ＭＳ 明朝" w:hAnsi="Century" w:cs="ＭＳ 明朝" w:hint="eastAsia"/>
          <w:color w:val="FF0000"/>
          <w:kern w:val="0"/>
          <w:sz w:val="16"/>
          <w:szCs w:val="16"/>
        </w:rPr>
        <w:t>セクレチン</w:t>
      </w:r>
      <w:r w:rsidR="005F1F7A">
        <w:rPr>
          <w:rFonts w:ascii="ＭＳ 明朝" w:eastAsia="ＭＳ 明朝" w:hAnsi="Century" w:cs="ＭＳ 明朝" w:hint="eastAsia"/>
          <w:kern w:val="0"/>
          <w:sz w:val="16"/>
          <w:szCs w:val="16"/>
        </w:rPr>
        <w:t>（</w:t>
      </w:r>
      <w:r>
        <w:rPr>
          <w:rFonts w:ascii="ＭＳ 明朝" w:eastAsia="ＭＳ 明朝" w:hAnsi="Century" w:cs="ＭＳ 明朝" w:hint="eastAsia"/>
          <w:kern w:val="0"/>
          <w:sz w:val="16"/>
          <w:szCs w:val="16"/>
        </w:rPr>
        <w:t>膵臓の液体成分の分泌促進）など</w:t>
      </w:r>
      <w:r w:rsidR="00F138F0">
        <w:rPr>
          <w:rFonts w:ascii="ＭＳ 明朝" w:eastAsia="ＭＳ 明朝" w:hAnsi="Century" w:cs="ＭＳ 明朝" w:hint="eastAsia"/>
          <w:kern w:val="0"/>
          <w:sz w:val="16"/>
          <w:szCs w:val="16"/>
        </w:rPr>
        <w:t>を分泌</w:t>
      </w:r>
    </w:p>
    <w:p w14:paraId="15F1FFA9" w14:textId="77777777" w:rsidR="00A95545"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中心乳ビ管</w:t>
      </w:r>
    </w:p>
    <w:p w14:paraId="22E4E092" w14:textId="77777777" w:rsidR="00A95545" w:rsidRDefault="00A955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粘膜固有層の中央部の太いリンパ管。</w:t>
      </w:r>
    </w:p>
    <w:p w14:paraId="489838F5" w14:textId="6A18DC1B" w:rsidR="00421C44" w:rsidRDefault="00A955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Pr="00A95545">
        <w:rPr>
          <w:rFonts w:ascii="ＭＳ 明朝" w:eastAsia="ＭＳ 明朝" w:hAnsi="Century" w:cs="ＭＳ 明朝" w:hint="eastAsia"/>
          <w:color w:val="FF0000"/>
          <w:kern w:val="0"/>
          <w:sz w:val="16"/>
          <w:szCs w:val="16"/>
        </w:rPr>
        <w:t>カイロミクロン</w:t>
      </w:r>
      <w:r>
        <w:rPr>
          <w:rFonts w:ascii="ＭＳ 明朝" w:eastAsia="ＭＳ 明朝" w:hAnsi="Century" w:cs="ＭＳ 明朝" w:hint="eastAsia"/>
          <w:kern w:val="0"/>
          <w:sz w:val="16"/>
          <w:szCs w:val="16"/>
        </w:rPr>
        <w:t>となった小さな</w:t>
      </w:r>
      <w:r w:rsidR="00421C44" w:rsidRPr="00A95545">
        <w:rPr>
          <w:rFonts w:ascii="ＭＳ 明朝" w:eastAsia="ＭＳ 明朝" w:hAnsi="Century" w:cs="ＭＳ 明朝" w:hint="eastAsia"/>
          <w:kern w:val="0"/>
          <w:sz w:val="16"/>
          <w:szCs w:val="16"/>
        </w:rPr>
        <w:t>脂質を吸収し運ぶ</w:t>
      </w:r>
      <w:r w:rsidR="00421C44">
        <w:rPr>
          <w:rFonts w:ascii="ＭＳ 明朝" w:eastAsia="ＭＳ 明朝" w:hAnsi="Century" w:cs="ＭＳ 明朝" w:hint="eastAsia"/>
          <w:kern w:val="0"/>
          <w:sz w:val="16"/>
          <w:szCs w:val="16"/>
        </w:rPr>
        <w:t>。</w:t>
      </w:r>
    </w:p>
    <w:p w14:paraId="61640920" w14:textId="43ABEB80" w:rsidR="00A95545" w:rsidRPr="00A95545" w:rsidRDefault="00A955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A95545">
        <w:rPr>
          <w:rFonts w:ascii="ＭＳ 明朝" w:eastAsia="ＭＳ 明朝" w:hAnsi="Century" w:cs="ＭＳ 明朝" w:hint="eastAsia"/>
          <w:kern w:val="0"/>
          <w:sz w:val="16"/>
          <w:szCs w:val="16"/>
        </w:rPr>
        <w:t xml:space="preserve">　・</w:t>
      </w:r>
      <w:r>
        <w:rPr>
          <w:rFonts w:ascii="ＭＳ 明朝" w:eastAsia="ＭＳ 明朝" w:hAnsi="Century" w:cs="ＭＳ 明朝" w:hint="eastAsia"/>
          <w:kern w:val="0"/>
          <w:sz w:val="16"/>
          <w:szCs w:val="16"/>
        </w:rPr>
        <w:t>７０％のリンパ球は</w:t>
      </w:r>
      <w:r w:rsidRPr="00A95545">
        <w:rPr>
          <w:rFonts w:ascii="ＭＳ 明朝" w:eastAsia="ＭＳ 明朝" w:hAnsi="Century" w:cs="ＭＳ 明朝" w:hint="eastAsia"/>
          <w:color w:val="FF0000"/>
          <w:kern w:val="0"/>
          <w:sz w:val="16"/>
          <w:szCs w:val="16"/>
        </w:rPr>
        <w:t>Ｔ</w:t>
      </w:r>
      <w:r>
        <w:rPr>
          <w:rFonts w:ascii="ＭＳ 明朝" w:eastAsia="ＭＳ 明朝" w:hAnsi="Century" w:cs="ＭＳ 明朝" w:hint="eastAsia"/>
          <w:kern w:val="0"/>
          <w:sz w:val="16"/>
          <w:szCs w:val="16"/>
        </w:rPr>
        <w:t>細胞。プラズマ細胞は</w:t>
      </w:r>
      <w:r w:rsidRPr="00A95545">
        <w:rPr>
          <w:rFonts w:ascii="ＭＳ 明朝" w:eastAsia="ＭＳ 明朝" w:hAnsi="Century" w:cs="ＭＳ 明朝"/>
          <w:color w:val="FF0000"/>
          <w:kern w:val="0"/>
          <w:sz w:val="16"/>
          <w:szCs w:val="16"/>
        </w:rPr>
        <w:t>IgA</w:t>
      </w:r>
      <w:r>
        <w:rPr>
          <w:rFonts w:ascii="ＭＳ 明朝" w:eastAsia="ＭＳ 明朝" w:hAnsi="Century" w:cs="ＭＳ 明朝" w:hint="eastAsia"/>
          <w:kern w:val="0"/>
          <w:sz w:val="16"/>
          <w:szCs w:val="16"/>
        </w:rPr>
        <w:t>を産生</w:t>
      </w:r>
    </w:p>
    <w:p w14:paraId="4B38A235" w14:textId="0D7BFE8A" w:rsidR="00AD123A"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Pr="00AD123A">
        <w:rPr>
          <w:rFonts w:ascii="ＭＳ 明朝" w:eastAsia="ＭＳ 明朝" w:hAnsi="Century" w:cs="ＭＳ 明朝" w:hint="eastAsia"/>
          <w:color w:val="FF0000"/>
          <w:kern w:val="0"/>
          <w:sz w:val="16"/>
          <w:szCs w:val="16"/>
        </w:rPr>
        <w:t>十二指腸腺</w:t>
      </w:r>
      <w:r>
        <w:rPr>
          <w:rFonts w:ascii="ＭＳ 明朝" w:eastAsia="ＭＳ 明朝" w:hAnsi="Century" w:cs="ＭＳ 明朝" w:hint="eastAsia"/>
          <w:color w:val="FF0000"/>
          <w:kern w:val="0"/>
          <w:sz w:val="16"/>
          <w:szCs w:val="16"/>
        </w:rPr>
        <w:t>（ブルネル腺）</w:t>
      </w:r>
    </w:p>
    <w:p w14:paraId="73AE3DF3" w14:textId="4991E707" w:rsidR="00AD123A"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・アルカリ性の粘液を産生</w:t>
      </w:r>
    </w:p>
    <w:p w14:paraId="7D58D846" w14:textId="5EBF45E4" w:rsidR="00AD123A"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・酸から十二指腸を守り、膵臓から出される酵素の働きを活性化</w:t>
      </w:r>
    </w:p>
    <w:p w14:paraId="12CDDE48" w14:textId="596F9FBB" w:rsidR="00421C44" w:rsidRDefault="00A955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・Ｍ細胞</w:t>
      </w:r>
      <w:r w:rsidR="00AD123A">
        <w:rPr>
          <w:rFonts w:ascii="ＭＳ 明朝" w:eastAsia="ＭＳ 明朝" w:hAnsi="Century" w:cs="ＭＳ 明朝" w:hint="eastAsia"/>
          <w:kern w:val="0"/>
          <w:sz w:val="16"/>
          <w:szCs w:val="16"/>
        </w:rPr>
        <w:t>：回腸で</w:t>
      </w:r>
      <w:r w:rsidR="00AD123A" w:rsidRPr="00AD123A">
        <w:rPr>
          <w:rFonts w:ascii="ＭＳ 明朝" w:eastAsia="ＭＳ 明朝" w:hAnsi="Century" w:cs="ＭＳ 明朝" w:hint="eastAsia"/>
          <w:color w:val="FF0000"/>
          <w:kern w:val="0"/>
          <w:sz w:val="16"/>
          <w:szCs w:val="16"/>
        </w:rPr>
        <w:t>パイエル板</w:t>
      </w:r>
      <w:r w:rsidR="00AD123A">
        <w:rPr>
          <w:rFonts w:ascii="ＭＳ 明朝" w:eastAsia="ＭＳ 明朝" w:hAnsi="Century" w:cs="ＭＳ 明朝" w:hint="eastAsia"/>
          <w:kern w:val="0"/>
          <w:sz w:val="16"/>
          <w:szCs w:val="16"/>
        </w:rPr>
        <w:t>を形成</w:t>
      </w:r>
    </w:p>
    <w:p w14:paraId="2A4F9CA1" w14:textId="582E7E2C" w:rsidR="00AD123A"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・筋層：典型的な</w:t>
      </w:r>
      <w:r w:rsidRPr="00AD123A">
        <w:rPr>
          <w:rFonts w:ascii="ＭＳ 明朝" w:eastAsia="ＭＳ 明朝" w:hAnsi="Century" w:cs="ＭＳ 明朝" w:hint="eastAsia"/>
          <w:color w:val="FF0000"/>
          <w:kern w:val="0"/>
          <w:sz w:val="16"/>
          <w:szCs w:val="16"/>
        </w:rPr>
        <w:t>内輪外縦</w:t>
      </w:r>
      <w:r>
        <w:rPr>
          <w:rFonts w:ascii="ＭＳ 明朝" w:eastAsia="ＭＳ 明朝" w:hAnsi="Century" w:cs="ＭＳ 明朝" w:hint="eastAsia"/>
          <w:kern w:val="0"/>
          <w:sz w:val="16"/>
          <w:szCs w:val="16"/>
        </w:rPr>
        <w:t>。層間に</w:t>
      </w:r>
      <w:r w:rsidRPr="00AD123A">
        <w:rPr>
          <w:rFonts w:ascii="ＭＳ 明朝" w:eastAsia="ＭＳ 明朝" w:hAnsi="Century" w:cs="ＭＳ 明朝" w:hint="eastAsia"/>
          <w:color w:val="FF0000"/>
          <w:kern w:val="0"/>
          <w:sz w:val="16"/>
          <w:szCs w:val="16"/>
        </w:rPr>
        <w:t>アウエルバッハ神経叢</w:t>
      </w:r>
      <w:r>
        <w:rPr>
          <w:rFonts w:ascii="ＭＳ 明朝" w:eastAsia="ＭＳ 明朝" w:hAnsi="Century" w:cs="ＭＳ 明朝" w:hint="eastAsia"/>
          <w:kern w:val="0"/>
          <w:sz w:val="16"/>
          <w:szCs w:val="16"/>
        </w:rPr>
        <w:t>がある。</w:t>
      </w:r>
    </w:p>
    <w:p w14:paraId="7E625030" w14:textId="26FFB8DA" w:rsidR="00A95545" w:rsidRDefault="00A9554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AD123A">
        <w:rPr>
          <w:rFonts w:ascii="ＭＳ 明朝" w:eastAsia="ＭＳ 明朝" w:hAnsi="Century" w:cs="ＭＳ 明朝" w:hint="eastAsia"/>
          <w:kern w:val="0"/>
          <w:sz w:val="16"/>
          <w:szCs w:val="16"/>
        </w:rPr>
        <w:t>外膜</w:t>
      </w:r>
    </w:p>
    <w:p w14:paraId="3B635B50" w14:textId="7D844EAE" w:rsidR="00AD123A"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Pr="00AD123A">
        <w:rPr>
          <w:rFonts w:ascii="ＭＳ 明朝" w:eastAsia="ＭＳ 明朝" w:hAnsi="Century" w:cs="ＭＳ 明朝" w:hint="eastAsia"/>
          <w:color w:val="FF0000"/>
          <w:kern w:val="0"/>
          <w:sz w:val="16"/>
          <w:szCs w:val="16"/>
        </w:rPr>
        <w:t>十二指腸</w:t>
      </w:r>
      <w:r>
        <w:rPr>
          <w:rFonts w:ascii="ＭＳ 明朝" w:eastAsia="ＭＳ 明朝" w:hAnsi="Century" w:cs="ＭＳ 明朝" w:hint="eastAsia"/>
          <w:kern w:val="0"/>
          <w:sz w:val="16"/>
          <w:szCs w:val="16"/>
        </w:rPr>
        <w:t>の後面は腹膜で覆われていない</w:t>
      </w:r>
    </w:p>
    <w:p w14:paraId="57CB68AA" w14:textId="29DCA919" w:rsidR="00AD123A"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・内側面が</w:t>
      </w:r>
      <w:r w:rsidRPr="00AD123A">
        <w:rPr>
          <w:rFonts w:ascii="ＭＳ 明朝" w:eastAsia="ＭＳ 明朝" w:hAnsi="Century" w:cs="ＭＳ 明朝" w:hint="eastAsia"/>
          <w:color w:val="FF0000"/>
          <w:kern w:val="0"/>
          <w:sz w:val="16"/>
          <w:szCs w:val="16"/>
        </w:rPr>
        <w:t>膵臓</w:t>
      </w:r>
      <w:r>
        <w:rPr>
          <w:rFonts w:ascii="ＭＳ 明朝" w:eastAsia="ＭＳ 明朝" w:hAnsi="Century" w:cs="ＭＳ 明朝" w:hint="eastAsia"/>
          <w:kern w:val="0"/>
          <w:sz w:val="16"/>
          <w:szCs w:val="16"/>
        </w:rPr>
        <w:t>に接している</w:t>
      </w:r>
    </w:p>
    <w:p w14:paraId="0AAB3222" w14:textId="77777777" w:rsidR="00AD123A" w:rsidRPr="00A95545"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407F24B9" w14:textId="1DBD0DFD" w:rsidR="00A95545"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A95545">
        <w:rPr>
          <w:rFonts w:ascii="ＭＳ 明朝" w:eastAsia="ＭＳ 明朝" w:hAnsi="Century" w:cs="ＭＳ 明朝" w:hint="eastAsia"/>
          <w:kern w:val="0"/>
          <w:sz w:val="16"/>
          <w:szCs w:val="16"/>
        </w:rPr>
        <w:t>大腸</w:t>
      </w:r>
      <w:r w:rsidR="00AD123A">
        <w:rPr>
          <w:rFonts w:ascii="ＭＳ 明朝" w:eastAsia="ＭＳ 明朝" w:hAnsi="Century" w:cs="ＭＳ 明朝" w:hint="eastAsia"/>
          <w:kern w:val="0"/>
          <w:sz w:val="16"/>
          <w:szCs w:val="16"/>
        </w:rPr>
        <w:t>（</w:t>
      </w:r>
      <w:r w:rsidR="00AD123A" w:rsidRPr="00AD123A">
        <w:rPr>
          <w:rFonts w:ascii="ＭＳ 明朝" w:eastAsia="ＭＳ 明朝" w:hAnsi="Century" w:cs="ＭＳ 明朝" w:hint="eastAsia"/>
          <w:color w:val="FF6600"/>
          <w:kern w:val="0"/>
          <w:sz w:val="16"/>
          <w:szCs w:val="16"/>
        </w:rPr>
        <w:t>正</w:t>
      </w:r>
      <w:r w:rsidR="00AD123A" w:rsidRPr="00AD123A">
        <w:rPr>
          <w:rFonts w:ascii="ＭＳ 明朝" w:eastAsia="ＭＳ 明朝" w:hAnsi="Century" w:cs="ＭＳ 明朝"/>
          <w:color w:val="FF6600"/>
          <w:kern w:val="0"/>
          <w:sz w:val="16"/>
          <w:szCs w:val="16"/>
        </w:rPr>
        <w:t>244</w:t>
      </w:r>
      <w:r w:rsidR="00AD123A" w:rsidRPr="00AD123A">
        <w:rPr>
          <w:rFonts w:ascii="ＭＳ 明朝" w:eastAsia="ＭＳ 明朝" w:hAnsi="Century" w:cs="ＭＳ 明朝" w:hint="eastAsia"/>
          <w:color w:val="FF6600"/>
          <w:kern w:val="0"/>
          <w:sz w:val="16"/>
          <w:szCs w:val="16"/>
        </w:rPr>
        <w:t>〜</w:t>
      </w:r>
      <w:r w:rsidR="00AD123A" w:rsidRPr="00AD123A">
        <w:rPr>
          <w:rFonts w:ascii="ＭＳ 明朝" w:eastAsia="ＭＳ 明朝" w:hAnsi="Century" w:cs="ＭＳ 明朝"/>
          <w:color w:val="FF6600"/>
          <w:kern w:val="0"/>
          <w:sz w:val="16"/>
          <w:szCs w:val="16"/>
        </w:rPr>
        <w:t>249</w:t>
      </w:r>
      <w:r w:rsidR="00AD123A">
        <w:rPr>
          <w:rFonts w:ascii="ＭＳ 明朝" w:eastAsia="ＭＳ 明朝" w:hAnsi="Century" w:cs="ＭＳ 明朝" w:hint="eastAsia"/>
          <w:kern w:val="0"/>
          <w:sz w:val="16"/>
          <w:szCs w:val="16"/>
        </w:rPr>
        <w:t>）</w:t>
      </w:r>
    </w:p>
    <w:p w14:paraId="44DC5016" w14:textId="77777777" w:rsidR="00AD123A"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・上行結腸、下行結腸、直腸は後面が</w:t>
      </w:r>
      <w:r w:rsidRPr="00AD123A">
        <w:rPr>
          <w:rFonts w:ascii="ＭＳ 明朝" w:eastAsia="ＭＳ 明朝" w:hAnsi="Century" w:cs="ＭＳ 明朝" w:hint="eastAsia"/>
          <w:color w:val="FF0000"/>
          <w:kern w:val="0"/>
          <w:sz w:val="16"/>
          <w:szCs w:val="16"/>
        </w:rPr>
        <w:t>癒着筋膜</w:t>
      </w:r>
      <w:r>
        <w:rPr>
          <w:rFonts w:ascii="ＭＳ 明朝" w:eastAsia="ＭＳ 明朝" w:hAnsi="Century" w:cs="ＭＳ 明朝" w:hint="eastAsia"/>
          <w:kern w:val="0"/>
          <w:sz w:val="16"/>
          <w:szCs w:val="16"/>
        </w:rPr>
        <w:t>を介して壁側につく。</w:t>
      </w:r>
    </w:p>
    <w:p w14:paraId="40F99B9B" w14:textId="77777777" w:rsidR="00AD123A"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・内腔には</w:t>
      </w:r>
      <w:r w:rsidRPr="00AD123A">
        <w:rPr>
          <w:rFonts w:ascii="ＭＳ 明朝" w:eastAsia="ＭＳ 明朝" w:hAnsi="Century" w:cs="ＭＳ 明朝" w:hint="eastAsia"/>
          <w:color w:val="FF0000"/>
          <w:kern w:val="0"/>
          <w:sz w:val="16"/>
          <w:szCs w:val="16"/>
        </w:rPr>
        <w:t>結腸半月ひだ</w:t>
      </w:r>
      <w:r>
        <w:rPr>
          <w:rFonts w:ascii="ＭＳ 明朝" w:eastAsia="ＭＳ 明朝" w:hAnsi="Century" w:cs="ＭＳ 明朝" w:hint="eastAsia"/>
          <w:kern w:val="0"/>
          <w:sz w:val="16"/>
          <w:szCs w:val="16"/>
        </w:rPr>
        <w:t>がほぼ一定の間隔で存在。</w:t>
      </w:r>
    </w:p>
    <w:p w14:paraId="1BEB7D36" w14:textId="77777777" w:rsidR="00AD123A"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・水分と塩類の吸収と排泄をする</w:t>
      </w:r>
    </w:p>
    <w:p w14:paraId="52C783E2" w14:textId="342F3F2F" w:rsidR="00421C44" w:rsidRDefault="00AD123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粘膜は</w:t>
      </w:r>
      <w:r w:rsidR="00421C44">
        <w:rPr>
          <w:rFonts w:ascii="ＭＳ 明朝" w:eastAsia="ＭＳ 明朝" w:hAnsi="Century" w:cs="ＭＳ 明朝" w:hint="eastAsia"/>
          <w:color w:val="FB0007"/>
          <w:kern w:val="0"/>
          <w:sz w:val="16"/>
          <w:szCs w:val="16"/>
        </w:rPr>
        <w:t>絨毛</w:t>
      </w:r>
      <w:r w:rsidR="00421C44">
        <w:rPr>
          <w:rFonts w:ascii="ＭＳ 明朝" w:eastAsia="ＭＳ 明朝" w:hAnsi="Century" w:cs="ＭＳ 明朝" w:hint="eastAsia"/>
          <w:kern w:val="0"/>
          <w:sz w:val="16"/>
          <w:szCs w:val="16"/>
        </w:rPr>
        <w:t>がなく、</w:t>
      </w:r>
      <w:r w:rsidR="00421C44">
        <w:rPr>
          <w:rFonts w:ascii="ＭＳ 明朝" w:eastAsia="ＭＳ 明朝" w:hAnsi="Century" w:cs="ＭＳ 明朝" w:hint="eastAsia"/>
          <w:color w:val="FB0007"/>
          <w:kern w:val="0"/>
          <w:sz w:val="16"/>
          <w:szCs w:val="16"/>
        </w:rPr>
        <w:t>陰窩</w:t>
      </w:r>
      <w:r w:rsidR="00421C44">
        <w:rPr>
          <w:rFonts w:ascii="ＭＳ 明朝" w:eastAsia="ＭＳ 明朝" w:hAnsi="Century" w:cs="ＭＳ 明朝" w:hint="eastAsia"/>
          <w:kern w:val="0"/>
          <w:sz w:val="16"/>
          <w:szCs w:val="16"/>
        </w:rPr>
        <w:t>のみ。</w:t>
      </w:r>
    </w:p>
    <w:p w14:paraId="33B25E14" w14:textId="38105E59" w:rsidR="00AD123A" w:rsidRDefault="00387BF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・パ</w:t>
      </w:r>
      <w:r w:rsidR="00AD123A">
        <w:rPr>
          <w:rFonts w:ascii="ＭＳ 明朝" w:eastAsia="ＭＳ 明朝" w:hAnsi="Century" w:cs="ＭＳ 明朝" w:hint="eastAsia"/>
          <w:kern w:val="0"/>
          <w:sz w:val="16"/>
          <w:szCs w:val="16"/>
        </w:rPr>
        <w:t>ネット細胞はなく、固有上皮細胞は４、杯細胞は３の割合で</w:t>
      </w:r>
      <w:r w:rsidR="00421C44">
        <w:rPr>
          <w:rFonts w:ascii="ＭＳ 明朝" w:eastAsia="ＭＳ 明朝" w:hAnsi="Century" w:cs="ＭＳ 明朝" w:hint="eastAsia"/>
          <w:kern w:val="0"/>
          <w:sz w:val="16"/>
          <w:szCs w:val="16"/>
        </w:rPr>
        <w:t>存在する。</w:t>
      </w:r>
    </w:p>
    <w:p w14:paraId="03BB74CE" w14:textId="079E81FD" w:rsidR="00387BF1" w:rsidRDefault="00387BF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w:t>
      </w:r>
      <w:r>
        <w:rPr>
          <w:rFonts w:ascii="Century" w:eastAsia="ＭＳ 明朝" w:hAnsi="Century" w:cs="Century" w:hint="eastAsia"/>
          <w:kern w:val="0"/>
          <w:sz w:val="16"/>
          <w:szCs w:val="16"/>
        </w:rPr>
        <w:t>虫垂には例外的にパネット細胞があり、直腸には杯細胞が多い）</w:t>
      </w:r>
    </w:p>
    <w:p w14:paraId="74AF0AA0" w14:textId="66ED8878" w:rsidR="00387BF1" w:rsidRDefault="00387BF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・直腸から肛門管に移行すると、粘膜は</w:t>
      </w:r>
      <w:r w:rsidRPr="00387BF1">
        <w:rPr>
          <w:rFonts w:ascii="Century" w:eastAsia="ＭＳ 明朝" w:hAnsi="Century" w:cs="Century" w:hint="eastAsia"/>
          <w:color w:val="FF0000"/>
          <w:kern w:val="0"/>
          <w:sz w:val="16"/>
          <w:szCs w:val="16"/>
        </w:rPr>
        <w:t>重層扁平上皮</w:t>
      </w:r>
      <w:r>
        <w:rPr>
          <w:rFonts w:ascii="Century" w:eastAsia="ＭＳ 明朝" w:hAnsi="Century" w:cs="Century" w:hint="eastAsia"/>
          <w:kern w:val="0"/>
          <w:sz w:val="16"/>
          <w:szCs w:val="16"/>
        </w:rPr>
        <w:t>に変わる。</w:t>
      </w:r>
    </w:p>
    <w:p w14:paraId="41996153" w14:textId="4792B6EE" w:rsidR="00387BF1" w:rsidRDefault="00387BF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・筋層</w:t>
      </w:r>
    </w:p>
    <w:p w14:paraId="628095DC" w14:textId="28247BDD" w:rsidR="00387BF1" w:rsidRDefault="00387BF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・外側の縦層筋が３箇所でよく発達（</w:t>
      </w:r>
      <w:r w:rsidRPr="00387BF1">
        <w:rPr>
          <w:rFonts w:ascii="Century" w:eastAsia="ＭＳ 明朝" w:hAnsi="Century" w:cs="Century" w:hint="eastAsia"/>
          <w:color w:val="FF0000"/>
          <w:kern w:val="0"/>
          <w:sz w:val="16"/>
          <w:szCs w:val="16"/>
        </w:rPr>
        <w:t>結腸ひも</w:t>
      </w:r>
      <w:r>
        <w:rPr>
          <w:rFonts w:ascii="Century" w:eastAsia="ＭＳ 明朝" w:hAnsi="Century" w:cs="Century" w:hint="eastAsia"/>
          <w:kern w:val="0"/>
          <w:sz w:val="16"/>
          <w:szCs w:val="16"/>
        </w:rPr>
        <w:t>）</w:t>
      </w:r>
    </w:p>
    <w:p w14:paraId="1AB089FB" w14:textId="0D454F84" w:rsidR="00387BF1" w:rsidRDefault="00387BF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・これが収縮すると、</w:t>
      </w:r>
      <w:r w:rsidRPr="00387BF1">
        <w:rPr>
          <w:rFonts w:ascii="Century" w:eastAsia="ＭＳ 明朝" w:hAnsi="Century" w:cs="Century" w:hint="eastAsia"/>
          <w:color w:val="FF0000"/>
          <w:kern w:val="0"/>
          <w:sz w:val="16"/>
          <w:szCs w:val="16"/>
        </w:rPr>
        <w:t>結腸半月ひだ</w:t>
      </w:r>
      <w:r>
        <w:rPr>
          <w:rFonts w:ascii="Century" w:eastAsia="ＭＳ 明朝" w:hAnsi="Century" w:cs="Century" w:hint="eastAsia"/>
          <w:kern w:val="0"/>
          <w:sz w:val="16"/>
          <w:szCs w:val="16"/>
        </w:rPr>
        <w:t>ができる。</w:t>
      </w:r>
    </w:p>
    <w:p w14:paraId="37083DA4" w14:textId="5F4B945B" w:rsidR="00387BF1" w:rsidRDefault="00387BF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・ひだとひだの間の膨らみが、</w:t>
      </w:r>
      <w:r w:rsidRPr="00387BF1">
        <w:rPr>
          <w:rFonts w:ascii="Century" w:eastAsia="ＭＳ 明朝" w:hAnsi="Century" w:cs="Century" w:hint="eastAsia"/>
          <w:color w:val="FF0000"/>
          <w:kern w:val="0"/>
          <w:sz w:val="16"/>
          <w:szCs w:val="16"/>
        </w:rPr>
        <w:t>結腸膨起</w:t>
      </w:r>
    </w:p>
    <w:p w14:paraId="7387B003" w14:textId="20E06072" w:rsidR="00421C44" w:rsidRDefault="00B7400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B74000">
        <w:rPr>
          <w:rFonts w:ascii="Century" w:eastAsia="ＭＳ 明朝" w:hAnsi="Century" w:cs="Century" w:hint="eastAsia"/>
          <w:color w:val="FF0000"/>
          <w:kern w:val="0"/>
          <w:sz w:val="16"/>
          <w:szCs w:val="16"/>
        </w:rPr>
        <w:t>潰瘍性大腸炎</w:t>
      </w:r>
    </w:p>
    <w:p w14:paraId="5AE0B088" w14:textId="1E3BF152" w:rsidR="00B74000" w:rsidRDefault="00B7400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・粘血下痢を主体とした原因不明の潰瘍性病変</w:t>
      </w:r>
    </w:p>
    <w:p w14:paraId="7CA59A25" w14:textId="2E008B2A" w:rsidR="00B74000" w:rsidRDefault="00B7400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・腸陰窩に膿がたまる</w:t>
      </w:r>
    </w:p>
    <w:p w14:paraId="1C0F90D7" w14:textId="77777777" w:rsidR="00421C44" w:rsidRDefault="00421C44" w:rsidP="003566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1EB5A4F0" w14:textId="62959AB9" w:rsidR="00421C44" w:rsidRDefault="00421C44" w:rsidP="003566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21"/>
          <w:szCs w:val="21"/>
        </w:rPr>
      </w:pPr>
      <w:r>
        <w:rPr>
          <w:rFonts w:ascii="Century" w:eastAsia="ＭＳ 明朝" w:hAnsi="Century" w:cs="Century"/>
          <w:kern w:val="0"/>
          <w:sz w:val="21"/>
          <w:szCs w:val="21"/>
        </w:rPr>
        <w:t>＜</w:t>
      </w:r>
      <w:r w:rsidR="005F3C0A">
        <w:rPr>
          <w:rFonts w:ascii="Century" w:eastAsia="ＭＳ 明朝" w:hAnsi="Century" w:cs="Century" w:hint="eastAsia"/>
          <w:kern w:val="0"/>
          <w:sz w:val="21"/>
          <w:szCs w:val="21"/>
        </w:rPr>
        <w:t>第</w:t>
      </w:r>
      <w:r>
        <w:rPr>
          <w:rFonts w:ascii="Century" w:eastAsia="ＭＳ 明朝" w:hAnsi="Century" w:cs="Century"/>
          <w:kern w:val="0"/>
          <w:sz w:val="21"/>
          <w:szCs w:val="21"/>
        </w:rPr>
        <w:t>7</w:t>
      </w:r>
      <w:r>
        <w:rPr>
          <w:rFonts w:ascii="Century" w:eastAsia="ＭＳ 明朝" w:hAnsi="Century" w:cs="Century"/>
          <w:kern w:val="0"/>
          <w:sz w:val="21"/>
          <w:szCs w:val="21"/>
        </w:rPr>
        <w:t>回</w:t>
      </w:r>
      <w:r w:rsidR="005F3C0A">
        <w:rPr>
          <w:rFonts w:ascii="Century" w:eastAsia="ＭＳ 明朝" w:hAnsi="Century" w:cs="Century" w:hint="eastAsia"/>
          <w:kern w:val="0"/>
          <w:sz w:val="21"/>
          <w:szCs w:val="21"/>
        </w:rPr>
        <w:t>＞</w:t>
      </w:r>
      <w:r>
        <w:rPr>
          <w:rFonts w:ascii="Century" w:eastAsia="ＭＳ 明朝" w:hAnsi="Century" w:cs="Century"/>
          <w:kern w:val="0"/>
          <w:sz w:val="21"/>
          <w:szCs w:val="21"/>
        </w:rPr>
        <w:t>消化器系</w:t>
      </w:r>
      <w:r>
        <w:rPr>
          <w:rFonts w:ascii="Century" w:eastAsia="ＭＳ 明朝" w:hAnsi="Century" w:cs="Century"/>
          <w:kern w:val="0"/>
          <w:sz w:val="21"/>
          <w:szCs w:val="21"/>
        </w:rPr>
        <w:t>2</w:t>
      </w:r>
    </w:p>
    <w:p w14:paraId="2E798FE0" w14:textId="77777777" w:rsidR="005F3C0A" w:rsidRDefault="005F3C0A" w:rsidP="003566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16"/>
          <w:szCs w:val="16"/>
        </w:rPr>
      </w:pPr>
    </w:p>
    <w:p w14:paraId="205D87D2" w14:textId="476BB00F" w:rsidR="005F3C0A" w:rsidRDefault="005F3C0A" w:rsidP="003566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16"/>
          <w:szCs w:val="16"/>
        </w:rPr>
      </w:pPr>
      <w:r>
        <w:rPr>
          <w:rFonts w:ascii="Century" w:eastAsia="ＭＳ 明朝" w:hAnsi="Century" w:cs="Century" w:hint="eastAsia"/>
          <w:kern w:val="0"/>
          <w:sz w:val="16"/>
          <w:szCs w:val="16"/>
        </w:rPr>
        <w:t>・実質器官も中腔器官とほぼ変わらない。</w:t>
      </w:r>
      <w:r w:rsidR="00587384">
        <w:rPr>
          <w:rFonts w:ascii="Century" w:eastAsia="ＭＳ 明朝" w:hAnsi="Century" w:cs="Century" w:hint="eastAsia"/>
          <w:kern w:val="0"/>
          <w:sz w:val="16"/>
          <w:szCs w:val="16"/>
        </w:rPr>
        <w:t>ただ管が著しく細く、腺</w:t>
      </w:r>
      <w:r>
        <w:rPr>
          <w:rFonts w:ascii="Century" w:eastAsia="ＭＳ 明朝" w:hAnsi="Century" w:cs="Century" w:hint="eastAsia"/>
          <w:kern w:val="0"/>
          <w:sz w:val="16"/>
          <w:szCs w:val="16"/>
        </w:rPr>
        <w:t>が著しく発達したもの</w:t>
      </w:r>
      <w:r w:rsidR="00587384">
        <w:rPr>
          <w:rFonts w:ascii="Century" w:eastAsia="ＭＳ 明朝" w:hAnsi="Century" w:cs="Century" w:hint="eastAsia"/>
          <w:kern w:val="0"/>
          <w:sz w:val="16"/>
          <w:szCs w:val="16"/>
        </w:rPr>
        <w:t>。</w:t>
      </w:r>
    </w:p>
    <w:p w14:paraId="3D635B51" w14:textId="70DD2CD5" w:rsidR="00587384" w:rsidRDefault="00587384" w:rsidP="005873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16"/>
          <w:szCs w:val="16"/>
        </w:rPr>
      </w:pPr>
      <w:r>
        <w:rPr>
          <w:rFonts w:ascii="Century" w:eastAsia="ＭＳ 明朝" w:hAnsi="Century" w:cs="Century" w:hint="eastAsia"/>
          <w:kern w:val="0"/>
          <w:sz w:val="16"/>
          <w:szCs w:val="16"/>
        </w:rPr>
        <w:t>・腺の分類</w:t>
      </w:r>
    </w:p>
    <w:p w14:paraId="700DE57B" w14:textId="3D1AB8F4" w:rsidR="00587384" w:rsidRDefault="00587384" w:rsidP="005873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color w:val="FF0000"/>
          <w:kern w:val="0"/>
          <w:sz w:val="16"/>
          <w:szCs w:val="16"/>
        </w:rPr>
      </w:pPr>
      <w:r>
        <w:rPr>
          <w:rFonts w:ascii="Century" w:eastAsia="ＭＳ 明朝" w:hAnsi="Century" w:cs="Century" w:hint="eastAsia"/>
          <w:kern w:val="0"/>
          <w:sz w:val="16"/>
          <w:szCs w:val="16"/>
        </w:rPr>
        <w:t xml:space="preserve">　・管のまま：</w:t>
      </w:r>
      <w:r w:rsidRPr="00587384">
        <w:rPr>
          <w:rFonts w:ascii="Century" w:eastAsia="ＭＳ 明朝" w:hAnsi="Century" w:cs="Century" w:hint="eastAsia"/>
          <w:color w:val="FF0000"/>
          <w:kern w:val="0"/>
          <w:sz w:val="16"/>
          <w:szCs w:val="16"/>
        </w:rPr>
        <w:t>管状腺</w:t>
      </w:r>
      <w:r>
        <w:rPr>
          <w:rFonts w:ascii="Century" w:eastAsia="ＭＳ 明朝" w:hAnsi="Century" w:cs="Century" w:hint="eastAsia"/>
          <w:kern w:val="0"/>
          <w:sz w:val="16"/>
          <w:szCs w:val="16"/>
        </w:rPr>
        <w:t xml:space="preserve">　　　嚢になる：</w:t>
      </w:r>
      <w:r w:rsidRPr="00587384">
        <w:rPr>
          <w:rFonts w:ascii="Century" w:eastAsia="ＭＳ 明朝" w:hAnsi="Century" w:cs="Century" w:hint="eastAsia"/>
          <w:color w:val="FF0000"/>
          <w:kern w:val="0"/>
          <w:sz w:val="16"/>
          <w:szCs w:val="16"/>
        </w:rPr>
        <w:t>胞状腺</w:t>
      </w:r>
    </w:p>
    <w:p w14:paraId="6888DBDB" w14:textId="1E1547CE" w:rsidR="00356675" w:rsidRDefault="00587384" w:rsidP="003566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557505">
        <w:rPr>
          <w:rFonts w:ascii="Century" w:eastAsia="ＭＳ 明朝" w:hAnsi="Century" w:cs="Century" w:hint="eastAsia"/>
          <w:kern w:val="0"/>
          <w:sz w:val="16"/>
          <w:szCs w:val="16"/>
        </w:rPr>
        <w:t>導管が分枝する：</w:t>
      </w:r>
      <w:r>
        <w:rPr>
          <w:rFonts w:ascii="Century" w:eastAsia="ＭＳ 明朝" w:hAnsi="Century" w:cs="Century" w:hint="eastAsia"/>
          <w:kern w:val="0"/>
          <w:sz w:val="16"/>
          <w:szCs w:val="16"/>
        </w:rPr>
        <w:t>：</w:t>
      </w:r>
      <w:r w:rsidRPr="00587384">
        <w:rPr>
          <w:rFonts w:ascii="Century" w:eastAsia="ＭＳ 明朝" w:hAnsi="Century" w:cs="Century" w:hint="eastAsia"/>
          <w:color w:val="FF0000"/>
          <w:kern w:val="0"/>
          <w:sz w:val="16"/>
          <w:szCs w:val="16"/>
        </w:rPr>
        <w:t>複合腺</w:t>
      </w:r>
      <w:r w:rsidR="00557505">
        <w:rPr>
          <w:rFonts w:ascii="Century" w:eastAsia="ＭＳ 明朝" w:hAnsi="Century" w:cs="Century" w:hint="eastAsia"/>
          <w:kern w:val="0"/>
          <w:sz w:val="16"/>
          <w:szCs w:val="16"/>
        </w:rPr>
        <w:t xml:space="preserve">　分枝しない</w:t>
      </w:r>
      <w:r>
        <w:rPr>
          <w:rFonts w:ascii="Century" w:eastAsia="ＭＳ 明朝" w:hAnsi="Century" w:cs="Century" w:hint="eastAsia"/>
          <w:kern w:val="0"/>
          <w:sz w:val="16"/>
          <w:szCs w:val="16"/>
        </w:rPr>
        <w:t>：</w:t>
      </w:r>
      <w:r w:rsidRPr="00587384">
        <w:rPr>
          <w:rFonts w:ascii="Century" w:eastAsia="ＭＳ 明朝" w:hAnsi="Century" w:cs="Century" w:hint="eastAsia"/>
          <w:color w:val="FF0000"/>
          <w:kern w:val="0"/>
          <w:sz w:val="16"/>
          <w:szCs w:val="16"/>
        </w:rPr>
        <w:t>単一腺</w:t>
      </w:r>
      <w:r>
        <w:rPr>
          <w:rFonts w:ascii="Century" w:eastAsia="ＭＳ 明朝" w:hAnsi="Century" w:cs="Century" w:hint="eastAsia"/>
          <w:kern w:val="0"/>
          <w:sz w:val="16"/>
          <w:szCs w:val="16"/>
        </w:rPr>
        <w:t xml:space="preserve">　</w:t>
      </w:r>
    </w:p>
    <w:p w14:paraId="00FD5916" w14:textId="77777777" w:rsidR="00587384" w:rsidRDefault="00587384" w:rsidP="003566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16"/>
          <w:szCs w:val="16"/>
        </w:rPr>
      </w:pPr>
    </w:p>
    <w:p w14:paraId="124F48B5" w14:textId="51DE0451" w:rsidR="00587384" w:rsidRDefault="00587384" w:rsidP="003566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16"/>
          <w:szCs w:val="16"/>
        </w:rPr>
      </w:pPr>
      <w:r>
        <w:rPr>
          <w:rFonts w:ascii="Century" w:eastAsia="ＭＳ 明朝" w:hAnsi="Century" w:cs="Century" w:hint="eastAsia"/>
          <w:kern w:val="0"/>
          <w:sz w:val="16"/>
          <w:szCs w:val="16"/>
        </w:rPr>
        <w:t>唾液腺と膵臓の共通点（</w:t>
      </w:r>
      <w:r w:rsidRPr="00587384">
        <w:rPr>
          <w:rFonts w:ascii="Century" w:eastAsia="ＭＳ 明朝" w:hAnsi="Century" w:cs="Century" w:hint="eastAsia"/>
          <w:color w:val="FF6600"/>
          <w:kern w:val="0"/>
          <w:sz w:val="16"/>
          <w:szCs w:val="16"/>
        </w:rPr>
        <w:t>正</w:t>
      </w:r>
      <w:r w:rsidRPr="00587384">
        <w:rPr>
          <w:rFonts w:ascii="Century" w:eastAsia="ＭＳ 明朝" w:hAnsi="Century" w:cs="Century"/>
          <w:color w:val="FF6600"/>
          <w:kern w:val="0"/>
          <w:sz w:val="16"/>
          <w:szCs w:val="16"/>
        </w:rPr>
        <w:t>194</w:t>
      </w:r>
      <w:r>
        <w:rPr>
          <w:rFonts w:ascii="Century" w:eastAsia="ＭＳ 明朝" w:hAnsi="Century" w:cs="Century" w:hint="eastAsia"/>
          <w:kern w:val="0"/>
          <w:sz w:val="16"/>
          <w:szCs w:val="16"/>
        </w:rPr>
        <w:t>）</w:t>
      </w:r>
    </w:p>
    <w:p w14:paraId="7313FF83" w14:textId="6D64557C" w:rsidR="00587384" w:rsidRDefault="00587384" w:rsidP="003566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16"/>
          <w:szCs w:val="16"/>
        </w:rPr>
      </w:pPr>
      <w:r>
        <w:rPr>
          <w:rFonts w:ascii="Century" w:eastAsia="ＭＳ 明朝" w:hAnsi="Century" w:cs="Century" w:hint="eastAsia"/>
          <w:kern w:val="0"/>
          <w:sz w:val="16"/>
          <w:szCs w:val="16"/>
        </w:rPr>
        <w:t>・管構造は大きく４つに分かれる</w:t>
      </w:r>
    </w:p>
    <w:p w14:paraId="3D306F0E" w14:textId="167DDB09" w:rsidR="00587384" w:rsidRPr="00587384" w:rsidRDefault="00587384" w:rsidP="00587384">
      <w:pPr>
        <w:pStyle w:val="a5"/>
        <w:widowControl/>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587384">
        <w:rPr>
          <w:rFonts w:ascii="Century" w:eastAsia="ＭＳ 明朝" w:hAnsi="Century" w:cs="Century" w:hint="eastAsia"/>
          <w:color w:val="FF0000"/>
          <w:kern w:val="0"/>
          <w:sz w:val="16"/>
          <w:szCs w:val="16"/>
        </w:rPr>
        <w:t>終末部</w:t>
      </w:r>
      <w:r w:rsidR="004B4D37">
        <w:rPr>
          <w:rFonts w:ascii="Century" w:eastAsia="ＭＳ 明朝" w:hAnsi="Century" w:cs="Century" w:hint="eastAsia"/>
          <w:kern w:val="0"/>
          <w:sz w:val="16"/>
          <w:szCs w:val="16"/>
        </w:rPr>
        <w:t>（</w:t>
      </w:r>
      <w:r w:rsidRPr="00587384">
        <w:rPr>
          <w:rFonts w:ascii="Century" w:eastAsia="ＭＳ 明朝" w:hAnsi="Century" w:cs="Century" w:hint="eastAsia"/>
          <w:color w:val="FF0000"/>
          <w:kern w:val="0"/>
          <w:sz w:val="16"/>
          <w:szCs w:val="16"/>
        </w:rPr>
        <w:t>腺房</w:t>
      </w:r>
      <w:r w:rsidR="004B4D37" w:rsidRPr="004B4D37">
        <w:rPr>
          <w:rFonts w:ascii="Century" w:eastAsia="ＭＳ 明朝" w:hAnsi="Century" w:cs="Century" w:hint="eastAsia"/>
          <w:kern w:val="0"/>
          <w:sz w:val="16"/>
          <w:szCs w:val="16"/>
        </w:rPr>
        <w:t>）</w:t>
      </w:r>
      <w:r w:rsidRPr="00587384">
        <w:rPr>
          <w:rFonts w:ascii="Century" w:eastAsia="ＭＳ 明朝" w:hAnsi="Century" w:cs="Century" w:hint="eastAsia"/>
          <w:kern w:val="0"/>
          <w:sz w:val="16"/>
          <w:szCs w:val="16"/>
        </w:rPr>
        <w:t>：末端の膨らみ。胞状をなす</w:t>
      </w:r>
    </w:p>
    <w:p w14:paraId="7F171F82" w14:textId="6F1AD5E8" w:rsidR="00587384" w:rsidRDefault="00587384" w:rsidP="00587384">
      <w:pPr>
        <w:pStyle w:val="a5"/>
        <w:widowControl/>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Pr>
          <w:rFonts w:ascii="Century" w:eastAsia="ＭＳ 明朝" w:hAnsi="Century" w:cs="Century" w:hint="eastAsia"/>
          <w:color w:val="FF0000"/>
          <w:kern w:val="0"/>
          <w:sz w:val="16"/>
          <w:szCs w:val="16"/>
        </w:rPr>
        <w:t>介在部</w:t>
      </w:r>
      <w:r>
        <w:rPr>
          <w:rFonts w:ascii="Century" w:eastAsia="ＭＳ 明朝" w:hAnsi="Century" w:cs="Century" w:hint="eastAsia"/>
          <w:kern w:val="0"/>
          <w:sz w:val="16"/>
          <w:szCs w:val="16"/>
        </w:rPr>
        <w:t>：著しく細い。単層の扁平または立方上皮。</w:t>
      </w:r>
      <w:r w:rsidRPr="00AC6A4D">
        <w:rPr>
          <w:rFonts w:ascii="Century" w:eastAsia="ＭＳ 明朝" w:hAnsi="Century" w:cs="Century" w:hint="eastAsia"/>
          <w:color w:val="FF0000"/>
          <w:kern w:val="0"/>
          <w:sz w:val="16"/>
          <w:szCs w:val="16"/>
        </w:rPr>
        <w:t>筋上皮細胞</w:t>
      </w:r>
      <w:r>
        <w:rPr>
          <w:rFonts w:ascii="Century" w:eastAsia="ＭＳ 明朝" w:hAnsi="Century" w:cs="Century" w:hint="eastAsia"/>
          <w:kern w:val="0"/>
          <w:sz w:val="16"/>
          <w:szCs w:val="16"/>
        </w:rPr>
        <w:t>をもつ</w:t>
      </w:r>
    </w:p>
    <w:p w14:paraId="0A1F475F" w14:textId="663823FF" w:rsidR="004B4D37" w:rsidRDefault="00587384" w:rsidP="004B4D37">
      <w:pPr>
        <w:pStyle w:val="a5"/>
        <w:widowControl/>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Pr>
          <w:rFonts w:ascii="Century" w:eastAsia="ＭＳ 明朝" w:hAnsi="Century" w:cs="Century" w:hint="eastAsia"/>
          <w:color w:val="FF0000"/>
          <w:kern w:val="0"/>
          <w:sz w:val="16"/>
          <w:szCs w:val="16"/>
        </w:rPr>
        <w:t>導管</w:t>
      </w:r>
      <w:r>
        <w:rPr>
          <w:rFonts w:ascii="Century" w:eastAsia="ＭＳ 明朝" w:hAnsi="Century" w:cs="Century" w:hint="eastAsia"/>
          <w:kern w:val="0"/>
          <w:sz w:val="16"/>
          <w:szCs w:val="16"/>
        </w:rPr>
        <w:t>：</w:t>
      </w:r>
      <w:r w:rsidR="004B4D37">
        <w:rPr>
          <w:rFonts w:ascii="Century" w:eastAsia="ＭＳ 明朝" w:hAnsi="Century" w:cs="Century" w:hint="eastAsia"/>
          <w:kern w:val="0"/>
          <w:sz w:val="16"/>
          <w:szCs w:val="16"/>
        </w:rPr>
        <w:t>単層円柱上皮。核の下に</w:t>
      </w:r>
      <w:r w:rsidR="004B4D37" w:rsidRPr="004B4D37">
        <w:rPr>
          <w:rFonts w:ascii="Century" w:eastAsia="ＭＳ 明朝" w:hAnsi="Century" w:cs="Century" w:hint="eastAsia"/>
          <w:color w:val="FF0000"/>
          <w:kern w:val="0"/>
          <w:sz w:val="16"/>
          <w:szCs w:val="16"/>
        </w:rPr>
        <w:t>基底線条</w:t>
      </w:r>
      <w:r w:rsidR="004B4D37">
        <w:rPr>
          <w:rFonts w:ascii="Century" w:eastAsia="ＭＳ 明朝" w:hAnsi="Century" w:cs="Century" w:hint="eastAsia"/>
          <w:kern w:val="0"/>
          <w:sz w:val="16"/>
          <w:szCs w:val="16"/>
        </w:rPr>
        <w:t>と呼ばれる線</w:t>
      </w:r>
      <w:r w:rsidR="00AC6A4D">
        <w:rPr>
          <w:rFonts w:ascii="Century" w:eastAsia="ＭＳ 明朝" w:hAnsi="Century" w:cs="Century" w:hint="eastAsia"/>
          <w:color w:val="0000FF"/>
          <w:kern w:val="0"/>
          <w:sz w:val="16"/>
          <w:szCs w:val="16"/>
        </w:rPr>
        <w:t>（腺ではない</w:t>
      </w:r>
      <w:r w:rsidR="004B4D37" w:rsidRPr="004B4D37">
        <w:rPr>
          <w:rFonts w:ascii="Century" w:eastAsia="ＭＳ 明朝" w:hAnsi="Century" w:cs="Century" w:hint="eastAsia"/>
          <w:color w:val="0000FF"/>
          <w:kern w:val="0"/>
          <w:sz w:val="16"/>
          <w:szCs w:val="16"/>
        </w:rPr>
        <w:t>）</w:t>
      </w:r>
      <w:r w:rsidR="004B4D37">
        <w:rPr>
          <w:rFonts w:ascii="Century" w:eastAsia="ＭＳ 明朝" w:hAnsi="Century" w:cs="Century" w:hint="eastAsia"/>
          <w:kern w:val="0"/>
          <w:sz w:val="16"/>
          <w:szCs w:val="16"/>
        </w:rPr>
        <w:t>構造をもつ。この部分を</w:t>
      </w:r>
      <w:r w:rsidR="004B4D37" w:rsidRPr="004B4D37">
        <w:rPr>
          <w:rFonts w:ascii="Century" w:eastAsia="ＭＳ 明朝" w:hAnsi="Century" w:cs="Century" w:hint="eastAsia"/>
          <w:color w:val="FF0000"/>
          <w:kern w:val="0"/>
          <w:sz w:val="16"/>
          <w:szCs w:val="16"/>
        </w:rPr>
        <w:t>線条部</w:t>
      </w:r>
      <w:r w:rsidR="004B4D37">
        <w:rPr>
          <w:rFonts w:ascii="Century" w:eastAsia="ＭＳ 明朝" w:hAnsi="Century" w:cs="Century" w:hint="eastAsia"/>
          <w:kern w:val="0"/>
          <w:sz w:val="16"/>
          <w:szCs w:val="16"/>
        </w:rPr>
        <w:t>という</w:t>
      </w:r>
    </w:p>
    <w:p w14:paraId="4D0E4C4E" w14:textId="2814609C" w:rsidR="004B4D37" w:rsidRDefault="004B4D37" w:rsidP="004B4D37">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基底線条：</w:t>
      </w:r>
      <w:r w:rsidRPr="004B4D37">
        <w:rPr>
          <w:rFonts w:ascii="Century" w:eastAsia="ＭＳ 明朝" w:hAnsi="Century" w:cs="Century" w:hint="eastAsia"/>
          <w:kern w:val="0"/>
          <w:sz w:val="16"/>
          <w:szCs w:val="16"/>
        </w:rPr>
        <w:t>規則正しく並んだミトコンドリアとその間に入り込んだ細胞膜からなる。腎臓の</w:t>
      </w:r>
      <w:r w:rsidRPr="004B4D37">
        <w:rPr>
          <w:rFonts w:ascii="Century" w:eastAsia="ＭＳ 明朝" w:hAnsi="Century" w:cs="Century" w:hint="eastAsia"/>
          <w:color w:val="FF0000"/>
          <w:kern w:val="0"/>
          <w:sz w:val="16"/>
          <w:szCs w:val="16"/>
        </w:rPr>
        <w:t>近位曲尿細管</w:t>
      </w:r>
      <w:r w:rsidRPr="004B4D37">
        <w:rPr>
          <w:rFonts w:ascii="Century" w:eastAsia="ＭＳ 明朝" w:hAnsi="Century" w:cs="Century" w:hint="eastAsia"/>
          <w:kern w:val="0"/>
          <w:sz w:val="16"/>
          <w:szCs w:val="16"/>
        </w:rPr>
        <w:t>と酷似。再吸収に関与</w:t>
      </w:r>
    </w:p>
    <w:p w14:paraId="0C072C49" w14:textId="1EA01D46" w:rsidR="004B4D37" w:rsidRDefault="004B4D37" w:rsidP="004B4D37">
      <w:pPr>
        <w:pStyle w:val="a5"/>
        <w:widowControl/>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4B4D37">
        <w:rPr>
          <w:rFonts w:ascii="Century" w:eastAsia="ＭＳ 明朝" w:hAnsi="Century" w:cs="Century" w:hint="eastAsia"/>
          <w:color w:val="FF0000"/>
          <w:kern w:val="0"/>
          <w:sz w:val="16"/>
          <w:szCs w:val="16"/>
        </w:rPr>
        <w:t>大導管</w:t>
      </w:r>
      <w:r w:rsidRPr="004B4D37">
        <w:rPr>
          <w:rFonts w:ascii="Century" w:eastAsia="ＭＳ 明朝" w:hAnsi="Century" w:cs="Century" w:hint="eastAsia"/>
          <w:kern w:val="0"/>
          <w:sz w:val="16"/>
          <w:szCs w:val="16"/>
        </w:rPr>
        <w:t>：だんだん太くなり、２層になる</w:t>
      </w:r>
    </w:p>
    <w:p w14:paraId="7F8FDB2C" w14:textId="0933C7DC" w:rsidR="004B4D37" w:rsidRDefault="004B4D37"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・唾液腺は</w:t>
      </w:r>
      <w:r w:rsidRPr="00AC6A4D">
        <w:rPr>
          <w:rFonts w:ascii="Century" w:eastAsia="ＭＳ 明朝" w:hAnsi="Century" w:cs="Century" w:hint="eastAsia"/>
          <w:color w:val="FF0000"/>
          <w:kern w:val="0"/>
          <w:sz w:val="16"/>
          <w:szCs w:val="16"/>
        </w:rPr>
        <w:t>耳下腺</w:t>
      </w:r>
      <w:r>
        <w:rPr>
          <w:rFonts w:ascii="Century" w:eastAsia="ＭＳ 明朝" w:hAnsi="Century" w:cs="Century" w:hint="eastAsia"/>
          <w:kern w:val="0"/>
          <w:sz w:val="16"/>
          <w:szCs w:val="16"/>
        </w:rPr>
        <w:t>・</w:t>
      </w:r>
      <w:r w:rsidRPr="00AC6A4D">
        <w:rPr>
          <w:rFonts w:ascii="Century" w:eastAsia="ＭＳ 明朝" w:hAnsi="Century" w:cs="Century" w:hint="eastAsia"/>
          <w:color w:val="FF0000"/>
          <w:kern w:val="0"/>
          <w:sz w:val="16"/>
          <w:szCs w:val="16"/>
        </w:rPr>
        <w:t>顎下腺</w:t>
      </w:r>
      <w:r>
        <w:rPr>
          <w:rFonts w:ascii="Century" w:eastAsia="ＭＳ 明朝" w:hAnsi="Century" w:cs="Century" w:hint="eastAsia"/>
          <w:kern w:val="0"/>
          <w:sz w:val="16"/>
          <w:szCs w:val="16"/>
        </w:rPr>
        <w:t>・</w:t>
      </w:r>
      <w:r w:rsidRPr="00AC6A4D">
        <w:rPr>
          <w:rFonts w:ascii="Century" w:eastAsia="ＭＳ 明朝" w:hAnsi="Century" w:cs="Century" w:hint="eastAsia"/>
          <w:color w:val="FF0000"/>
          <w:kern w:val="0"/>
          <w:sz w:val="16"/>
          <w:szCs w:val="16"/>
        </w:rPr>
        <w:t>舌下腺</w:t>
      </w:r>
      <w:r>
        <w:rPr>
          <w:rFonts w:ascii="Century" w:eastAsia="ＭＳ 明朝" w:hAnsi="Century" w:cs="Century" w:hint="eastAsia"/>
          <w:kern w:val="0"/>
          <w:sz w:val="16"/>
          <w:szCs w:val="16"/>
        </w:rPr>
        <w:t>の３つ</w:t>
      </w:r>
    </w:p>
    <w:p w14:paraId="2286F460" w14:textId="77777777" w:rsidR="004B4D37" w:rsidRDefault="004B4D37"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2B28316" w14:textId="755BDEFF" w:rsidR="004B4D37" w:rsidRDefault="004B4D37"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耳下腺</w:t>
      </w:r>
    </w:p>
    <w:p w14:paraId="6086CE14" w14:textId="2CFBF625" w:rsidR="004B4D37" w:rsidRDefault="004B4D37"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594861" w:rsidRPr="00594861">
        <w:rPr>
          <w:rFonts w:ascii="Century" w:eastAsia="ＭＳ 明朝" w:hAnsi="Century" w:cs="Century" w:hint="eastAsia"/>
          <w:color w:val="FF0000"/>
          <w:kern w:val="0"/>
          <w:sz w:val="16"/>
          <w:szCs w:val="16"/>
        </w:rPr>
        <w:t>舌咽</w:t>
      </w:r>
      <w:r w:rsidR="00594861">
        <w:rPr>
          <w:rFonts w:ascii="Century" w:eastAsia="ＭＳ 明朝" w:hAnsi="Century" w:cs="Century" w:hint="eastAsia"/>
          <w:kern w:val="0"/>
          <w:sz w:val="16"/>
          <w:szCs w:val="16"/>
        </w:rPr>
        <w:t>神経の枝の</w:t>
      </w:r>
      <w:r w:rsidR="00594861" w:rsidRPr="00594861">
        <w:rPr>
          <w:rFonts w:ascii="Century" w:eastAsia="ＭＳ 明朝" w:hAnsi="Century" w:cs="Century" w:hint="eastAsia"/>
          <w:color w:val="FF0000"/>
          <w:kern w:val="0"/>
          <w:sz w:val="16"/>
          <w:szCs w:val="16"/>
        </w:rPr>
        <w:t>耳介</w:t>
      </w:r>
      <w:r w:rsidR="00594861">
        <w:rPr>
          <w:rFonts w:ascii="Century" w:eastAsia="ＭＳ 明朝" w:hAnsi="Century" w:cs="Century" w:hint="eastAsia"/>
          <w:kern w:val="0"/>
          <w:sz w:val="16"/>
          <w:szCs w:val="16"/>
        </w:rPr>
        <w:t>神経と頚部</w:t>
      </w:r>
      <w:r w:rsidR="00594861" w:rsidRPr="00594861">
        <w:rPr>
          <w:rFonts w:ascii="Century" w:eastAsia="ＭＳ 明朝" w:hAnsi="Century" w:cs="Century" w:hint="eastAsia"/>
          <w:color w:val="FF0000"/>
          <w:kern w:val="0"/>
          <w:sz w:val="16"/>
          <w:szCs w:val="16"/>
        </w:rPr>
        <w:t>交感</w:t>
      </w:r>
      <w:r w:rsidR="00594861">
        <w:rPr>
          <w:rFonts w:ascii="Century" w:eastAsia="ＭＳ 明朝" w:hAnsi="Century" w:cs="Century" w:hint="eastAsia"/>
          <w:kern w:val="0"/>
          <w:sz w:val="16"/>
          <w:szCs w:val="16"/>
        </w:rPr>
        <w:t>神経の支配を受ける</w:t>
      </w:r>
    </w:p>
    <w:p w14:paraId="591EA95B" w14:textId="7B8AE5D9" w:rsidR="00594861" w:rsidRDefault="00594861"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594861">
        <w:rPr>
          <w:rFonts w:ascii="Century" w:eastAsia="ＭＳ 明朝" w:hAnsi="Century" w:cs="Century" w:hint="eastAsia"/>
          <w:kern w:val="0"/>
          <w:sz w:val="16"/>
          <w:szCs w:val="16"/>
        </w:rPr>
        <w:t>・</w:t>
      </w:r>
      <w:r>
        <w:rPr>
          <w:rFonts w:ascii="Century" w:eastAsia="ＭＳ 明朝" w:hAnsi="Century" w:cs="Century" w:hint="eastAsia"/>
          <w:kern w:val="0"/>
          <w:sz w:val="16"/>
          <w:szCs w:val="16"/>
        </w:rPr>
        <w:t>小葉からなる</w:t>
      </w:r>
    </w:p>
    <w:p w14:paraId="1AA09ECF" w14:textId="20EE0EDD" w:rsidR="00594861" w:rsidRDefault="00594861"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・脂肪組織が多い</w:t>
      </w:r>
    </w:p>
    <w:p w14:paraId="67BCE9B5" w14:textId="6676A57F" w:rsidR="00594861" w:rsidRDefault="00594861"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・終末部を構成するのは</w:t>
      </w:r>
      <w:r w:rsidRPr="00594861">
        <w:rPr>
          <w:rFonts w:ascii="Century" w:eastAsia="ＭＳ 明朝" w:hAnsi="Century" w:cs="Century" w:hint="eastAsia"/>
          <w:color w:val="FF0000"/>
          <w:kern w:val="0"/>
          <w:sz w:val="16"/>
          <w:szCs w:val="16"/>
        </w:rPr>
        <w:t>漿液細胞</w:t>
      </w:r>
      <w:r w:rsidR="00862371" w:rsidRPr="00862371">
        <w:rPr>
          <w:rFonts w:ascii="Century" w:eastAsia="ＭＳ 明朝" w:hAnsi="Century" w:cs="Century" w:hint="eastAsia"/>
          <w:color w:val="008000"/>
          <w:kern w:val="0"/>
          <w:sz w:val="16"/>
          <w:szCs w:val="16"/>
        </w:rPr>
        <w:t>☆</w:t>
      </w:r>
      <w:r>
        <w:rPr>
          <w:rFonts w:ascii="Century" w:eastAsia="ＭＳ 明朝" w:hAnsi="Century" w:cs="Century" w:hint="eastAsia"/>
          <w:kern w:val="0"/>
          <w:sz w:val="16"/>
          <w:szCs w:val="16"/>
        </w:rPr>
        <w:t>。</w:t>
      </w:r>
      <w:r w:rsidR="00EE7371">
        <w:rPr>
          <w:rFonts w:ascii="Century" w:eastAsia="ＭＳ 明朝" w:hAnsi="Century" w:cs="Century" w:hint="eastAsia"/>
          <w:kern w:val="0"/>
          <w:sz w:val="16"/>
          <w:szCs w:val="16"/>
        </w:rPr>
        <w:t>この細胞と基底膜の間には</w:t>
      </w:r>
      <w:r w:rsidR="00EE7371" w:rsidRPr="00EE7371">
        <w:rPr>
          <w:rFonts w:ascii="Century" w:eastAsia="ＭＳ 明朝" w:hAnsi="Century" w:cs="Century" w:hint="eastAsia"/>
          <w:color w:val="FF0000"/>
          <w:kern w:val="0"/>
          <w:sz w:val="16"/>
          <w:szCs w:val="16"/>
        </w:rPr>
        <w:t>籠細胞</w:t>
      </w:r>
      <w:r w:rsidR="00EE7371">
        <w:rPr>
          <w:rFonts w:ascii="Century" w:eastAsia="ＭＳ 明朝" w:hAnsi="Century" w:cs="Century" w:hint="eastAsia"/>
          <w:kern w:val="0"/>
          <w:sz w:val="16"/>
          <w:szCs w:val="16"/>
        </w:rPr>
        <w:t>があり、一種の平滑筋と考えられている。</w:t>
      </w:r>
    </w:p>
    <w:p w14:paraId="15E30CAC" w14:textId="2CBAB534" w:rsidR="00594861" w:rsidRDefault="00594861"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・介在部と線状部は高度に発達する。</w:t>
      </w:r>
    </w:p>
    <w:p w14:paraId="11C6655C" w14:textId="77777777" w:rsidR="00594861" w:rsidRDefault="00594861"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032B2942" w14:textId="29DA6A3F" w:rsidR="00594861" w:rsidRDefault="00594861"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顎下腺</w:t>
      </w:r>
    </w:p>
    <w:p w14:paraId="3B2ABF3E" w14:textId="2AE7EDB2" w:rsidR="00594861" w:rsidRDefault="00594861" w:rsidP="004B4D3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594861">
        <w:rPr>
          <w:rFonts w:ascii="Century" w:eastAsia="ＭＳ 明朝" w:hAnsi="Century" w:cs="Century" w:hint="eastAsia"/>
          <w:color w:val="FF0000"/>
          <w:kern w:val="0"/>
          <w:sz w:val="16"/>
          <w:szCs w:val="16"/>
        </w:rPr>
        <w:t>鼓索</w:t>
      </w:r>
      <w:r>
        <w:rPr>
          <w:rFonts w:ascii="Century" w:eastAsia="ＭＳ 明朝" w:hAnsi="Century" w:cs="Century" w:hint="eastAsia"/>
          <w:kern w:val="0"/>
          <w:sz w:val="16"/>
          <w:szCs w:val="16"/>
        </w:rPr>
        <w:t>神経と</w:t>
      </w:r>
      <w:r w:rsidRPr="00594861">
        <w:rPr>
          <w:rFonts w:ascii="Century" w:eastAsia="ＭＳ 明朝" w:hAnsi="Century" w:cs="Century" w:hint="eastAsia"/>
          <w:color w:val="FF0000"/>
          <w:kern w:val="0"/>
          <w:sz w:val="16"/>
          <w:szCs w:val="16"/>
        </w:rPr>
        <w:t>顎下神経節</w:t>
      </w:r>
      <w:r>
        <w:rPr>
          <w:rFonts w:ascii="Century" w:eastAsia="ＭＳ 明朝" w:hAnsi="Century" w:cs="Century" w:hint="eastAsia"/>
          <w:kern w:val="0"/>
          <w:sz w:val="16"/>
          <w:szCs w:val="16"/>
        </w:rPr>
        <w:t>の支配を受ける</w:t>
      </w:r>
    </w:p>
    <w:p w14:paraId="06A50593" w14:textId="27894EF8" w:rsidR="00587384" w:rsidRDefault="0059486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・終末部は大部分が</w:t>
      </w:r>
      <w:r w:rsidRPr="00594861">
        <w:rPr>
          <w:rFonts w:ascii="Century" w:eastAsia="ＭＳ 明朝" w:hAnsi="Century" w:cs="Century" w:hint="eastAsia"/>
          <w:color w:val="FF0000"/>
          <w:kern w:val="0"/>
          <w:sz w:val="16"/>
          <w:szCs w:val="16"/>
        </w:rPr>
        <w:t>漿液細胞</w:t>
      </w:r>
      <w:r>
        <w:rPr>
          <w:rFonts w:ascii="Century" w:eastAsia="ＭＳ 明朝" w:hAnsi="Century" w:cs="Century" w:hint="eastAsia"/>
          <w:kern w:val="0"/>
          <w:sz w:val="16"/>
          <w:szCs w:val="16"/>
        </w:rPr>
        <w:t>。一部</w:t>
      </w:r>
      <w:r w:rsidRPr="00594861">
        <w:rPr>
          <w:rFonts w:ascii="Century" w:eastAsia="ＭＳ 明朝" w:hAnsi="Century" w:cs="Century" w:hint="eastAsia"/>
          <w:color w:val="FF0000"/>
          <w:kern w:val="0"/>
          <w:sz w:val="16"/>
          <w:szCs w:val="16"/>
        </w:rPr>
        <w:t>粘液細胞</w:t>
      </w:r>
      <w:r>
        <w:rPr>
          <w:rFonts w:ascii="Century" w:eastAsia="ＭＳ 明朝" w:hAnsi="Century" w:cs="Century" w:hint="eastAsia"/>
          <w:kern w:val="0"/>
          <w:sz w:val="16"/>
          <w:szCs w:val="16"/>
        </w:rPr>
        <w:t>も混じる</w:t>
      </w:r>
    </w:p>
    <w:p w14:paraId="59A747CD" w14:textId="1A7F50CF" w:rsidR="00594861" w:rsidRDefault="0059486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5F0A8D" w:rsidRPr="005F0A8D">
        <w:rPr>
          <w:rFonts w:ascii="Century" w:eastAsia="ＭＳ 明朝" w:hAnsi="Century" w:cs="Century" w:hint="eastAsia"/>
          <w:color w:val="FF0000"/>
          <w:kern w:val="0"/>
          <w:sz w:val="16"/>
          <w:szCs w:val="16"/>
        </w:rPr>
        <w:t>ジアヌッチの半月</w:t>
      </w:r>
      <w:r w:rsidR="005F0A8D">
        <w:rPr>
          <w:rFonts w:ascii="Century" w:eastAsia="ＭＳ 明朝" w:hAnsi="Century" w:cs="Century" w:hint="eastAsia"/>
          <w:kern w:val="0"/>
          <w:sz w:val="16"/>
          <w:szCs w:val="16"/>
        </w:rPr>
        <w:t>：粘液細胞の片隅に、縁取るように存在する漿液細胞のこと</w:t>
      </w:r>
    </w:p>
    <w:p w14:paraId="214BE85F" w14:textId="3830743C"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・介在部は短く、線状部はよく発達する</w:t>
      </w:r>
    </w:p>
    <w:p w14:paraId="35E7F8A4" w14:textId="77777777"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1F3A7310" w14:textId="27B8F5AD"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舌下腺</w:t>
      </w:r>
    </w:p>
    <w:p w14:paraId="7DB5AD02" w14:textId="7978EC1A"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・支配神経は顎下腺と同じ</w:t>
      </w:r>
    </w:p>
    <w:p w14:paraId="050DEC8E" w14:textId="77777777"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・終末部は</w:t>
      </w:r>
      <w:r w:rsidRPr="005F0A8D">
        <w:rPr>
          <w:rFonts w:ascii="Century" w:eastAsia="ＭＳ 明朝" w:hAnsi="Century" w:cs="Century" w:hint="eastAsia"/>
          <w:color w:val="FF0000"/>
          <w:kern w:val="0"/>
          <w:sz w:val="16"/>
          <w:szCs w:val="16"/>
        </w:rPr>
        <w:t>混合腺</w:t>
      </w:r>
      <w:r>
        <w:rPr>
          <w:rFonts w:ascii="Century" w:eastAsia="ＭＳ 明朝" w:hAnsi="Century" w:cs="Century" w:hint="eastAsia"/>
          <w:kern w:val="0"/>
          <w:sz w:val="16"/>
          <w:szCs w:val="16"/>
        </w:rPr>
        <w:t>。</w:t>
      </w:r>
    </w:p>
    <w:p w14:paraId="2F06AA44" w14:textId="557994DD"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・ほとんどが</w:t>
      </w:r>
      <w:r w:rsidRPr="005F0A8D">
        <w:rPr>
          <w:rFonts w:ascii="Century" w:eastAsia="ＭＳ 明朝" w:hAnsi="Century" w:cs="Century" w:hint="eastAsia"/>
          <w:color w:val="FF0000"/>
          <w:kern w:val="0"/>
          <w:sz w:val="16"/>
          <w:szCs w:val="16"/>
        </w:rPr>
        <w:t>粘液細胞</w:t>
      </w:r>
      <w:r>
        <w:rPr>
          <w:rFonts w:ascii="Century" w:eastAsia="ＭＳ 明朝" w:hAnsi="Century" w:cs="Century" w:hint="eastAsia"/>
          <w:kern w:val="0"/>
          <w:sz w:val="16"/>
          <w:szCs w:val="16"/>
        </w:rPr>
        <w:t>で漿液細胞は著しく少ない。</w:t>
      </w:r>
      <w:r w:rsidRPr="005F0A8D">
        <w:rPr>
          <w:rFonts w:ascii="Century" w:eastAsia="ＭＳ 明朝" w:hAnsi="Century" w:cs="Century" w:hint="eastAsia"/>
          <w:color w:val="FF0000"/>
          <w:kern w:val="0"/>
          <w:sz w:val="16"/>
          <w:szCs w:val="16"/>
        </w:rPr>
        <w:t>ジアヌッチの半月</w:t>
      </w:r>
      <w:r>
        <w:rPr>
          <w:rFonts w:ascii="Century" w:eastAsia="ＭＳ 明朝" w:hAnsi="Century" w:cs="Century" w:hint="eastAsia"/>
          <w:kern w:val="0"/>
          <w:sz w:val="16"/>
          <w:szCs w:val="16"/>
        </w:rPr>
        <w:t>は形成される</w:t>
      </w:r>
    </w:p>
    <w:p w14:paraId="3450C44B" w14:textId="20DAC409"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・介在部・線状部ともに発達が悪い。</w:t>
      </w:r>
    </w:p>
    <w:p w14:paraId="039F42C6" w14:textId="13922CC1"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・導管には杯細胞が存在する。</w:t>
      </w:r>
    </w:p>
    <w:p w14:paraId="205CEB3B" w14:textId="77777777"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81E5B50" w14:textId="42D4E4C3" w:rsidR="005F0A8D" w:rsidRP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F0000"/>
          <w:kern w:val="0"/>
          <w:sz w:val="16"/>
          <w:szCs w:val="16"/>
        </w:rPr>
      </w:pPr>
      <w:r w:rsidRPr="005F0A8D">
        <w:rPr>
          <w:rFonts w:ascii="Century" w:eastAsia="ＭＳ 明朝" w:hAnsi="Century" w:cs="Century" w:hint="eastAsia"/>
          <w:color w:val="FF0000"/>
          <w:kern w:val="0"/>
          <w:sz w:val="16"/>
          <w:szCs w:val="16"/>
        </w:rPr>
        <w:t>シェーグレン症候群</w:t>
      </w:r>
    </w:p>
    <w:p w14:paraId="7C58DA2A" w14:textId="465161EF"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・両側の唾液腺、涙腺が系統的におかされる病気</w:t>
      </w:r>
    </w:p>
    <w:p w14:paraId="5EB7C332" w14:textId="071F2270"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・導管周囲にリンパ球とプラズマ細胞の浸潤が起こり、腺房が破壊される</w:t>
      </w:r>
    </w:p>
    <w:p w14:paraId="5078E705" w14:textId="1EB0F51A"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・眼と口が渇く</w:t>
      </w:r>
    </w:p>
    <w:p w14:paraId="05B7B0B4" w14:textId="77777777"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3029D17" w14:textId="65530E0D"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膵臓（</w:t>
      </w:r>
      <w:r w:rsidRPr="005F0A8D">
        <w:rPr>
          <w:rFonts w:ascii="Century" w:eastAsia="ＭＳ 明朝" w:hAnsi="Century" w:cs="Century" w:hint="eastAsia"/>
          <w:color w:val="FF6600"/>
          <w:kern w:val="0"/>
          <w:sz w:val="16"/>
          <w:szCs w:val="16"/>
        </w:rPr>
        <w:t>正</w:t>
      </w:r>
      <w:r w:rsidRPr="005F0A8D">
        <w:rPr>
          <w:rFonts w:ascii="Century" w:eastAsia="ＭＳ 明朝" w:hAnsi="Century" w:cs="Century"/>
          <w:color w:val="FF6600"/>
          <w:kern w:val="0"/>
          <w:sz w:val="16"/>
          <w:szCs w:val="16"/>
        </w:rPr>
        <w:t>30</w:t>
      </w:r>
      <w:r w:rsidR="00E77571">
        <w:rPr>
          <w:rFonts w:ascii="Century" w:eastAsia="ＭＳ 明朝" w:hAnsi="Century" w:cs="Century"/>
          <w:color w:val="FF6600"/>
          <w:kern w:val="0"/>
          <w:sz w:val="16"/>
          <w:szCs w:val="16"/>
        </w:rPr>
        <w:t>4</w:t>
      </w:r>
      <w:r w:rsidR="00E77571">
        <w:rPr>
          <w:rFonts w:ascii="Century" w:eastAsia="ＭＳ 明朝" w:hAnsi="Century" w:cs="Century" w:hint="eastAsia"/>
          <w:color w:val="FF6600"/>
          <w:kern w:val="0"/>
          <w:sz w:val="16"/>
          <w:szCs w:val="16"/>
        </w:rPr>
        <w:t>〜</w:t>
      </w:r>
      <w:r w:rsidR="00E77571">
        <w:rPr>
          <w:rFonts w:ascii="Century" w:eastAsia="ＭＳ 明朝" w:hAnsi="Century" w:cs="Century"/>
          <w:color w:val="FF6600"/>
          <w:kern w:val="0"/>
          <w:sz w:val="16"/>
          <w:szCs w:val="16"/>
        </w:rPr>
        <w:t>315</w:t>
      </w:r>
      <w:r>
        <w:rPr>
          <w:rFonts w:ascii="Century" w:eastAsia="ＭＳ 明朝" w:hAnsi="Century" w:cs="Century" w:hint="eastAsia"/>
          <w:kern w:val="0"/>
          <w:sz w:val="16"/>
          <w:szCs w:val="16"/>
        </w:rPr>
        <w:t>）</w:t>
      </w:r>
    </w:p>
    <w:p w14:paraId="5CA98C6A" w14:textId="08D6B8F5" w:rsidR="005F0A8D" w:rsidRDefault="005F0A8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・前面は</w:t>
      </w:r>
      <w:r w:rsidRPr="00E77571">
        <w:rPr>
          <w:rFonts w:ascii="Century" w:eastAsia="ＭＳ 明朝" w:hAnsi="Century" w:cs="Century" w:hint="eastAsia"/>
          <w:color w:val="FF0000"/>
          <w:kern w:val="0"/>
          <w:sz w:val="16"/>
          <w:szCs w:val="16"/>
        </w:rPr>
        <w:t>腹膜</w:t>
      </w:r>
      <w:r>
        <w:rPr>
          <w:rFonts w:ascii="Century" w:eastAsia="ＭＳ 明朝" w:hAnsi="Century" w:cs="Century" w:hint="eastAsia"/>
          <w:kern w:val="0"/>
          <w:sz w:val="16"/>
          <w:szCs w:val="16"/>
        </w:rPr>
        <w:t>に覆われ、後面は</w:t>
      </w:r>
      <w:r w:rsidR="00390315">
        <w:rPr>
          <w:rFonts w:ascii="Century" w:eastAsia="ＭＳ 明朝" w:hAnsi="Century" w:cs="Century" w:hint="eastAsia"/>
          <w:color w:val="FF0000"/>
          <w:kern w:val="0"/>
          <w:sz w:val="16"/>
          <w:szCs w:val="16"/>
        </w:rPr>
        <w:t>癒合</w:t>
      </w:r>
      <w:r w:rsidRPr="00E77571">
        <w:rPr>
          <w:rFonts w:ascii="Century" w:eastAsia="ＭＳ 明朝" w:hAnsi="Century" w:cs="Century" w:hint="eastAsia"/>
          <w:color w:val="FF0000"/>
          <w:kern w:val="0"/>
          <w:sz w:val="16"/>
          <w:szCs w:val="16"/>
        </w:rPr>
        <w:t>筋膜</w:t>
      </w:r>
      <w:r>
        <w:rPr>
          <w:rFonts w:ascii="Century" w:eastAsia="ＭＳ 明朝" w:hAnsi="Century" w:cs="Century" w:hint="eastAsia"/>
          <w:kern w:val="0"/>
          <w:sz w:val="16"/>
          <w:szCs w:val="16"/>
        </w:rPr>
        <w:t>に覆われている。</w:t>
      </w:r>
    </w:p>
    <w:p w14:paraId="60C6C82C" w14:textId="77777777" w:rsidR="00AC6A4D" w:rsidRDefault="00E775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AC6A4D">
        <w:rPr>
          <w:rFonts w:ascii="Century" w:eastAsia="ＭＳ 明朝" w:hAnsi="Century" w:cs="Century" w:hint="eastAsia"/>
          <w:kern w:val="0"/>
          <w:sz w:val="16"/>
          <w:szCs w:val="16"/>
        </w:rPr>
        <w:t>外分泌腺であるとともに内分泌腺でもある</w:t>
      </w:r>
    </w:p>
    <w:p w14:paraId="3B86868F" w14:textId="5B9D4D7F" w:rsidR="00E77571" w:rsidRDefault="00AC6A4D"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E77571">
        <w:rPr>
          <w:rFonts w:ascii="Century" w:eastAsia="ＭＳ 明朝" w:hAnsi="Century" w:cs="Century" w:hint="eastAsia"/>
          <w:kern w:val="0"/>
          <w:sz w:val="16"/>
          <w:szCs w:val="16"/>
        </w:rPr>
        <w:t>さまざまな消化酵素を産生している</w:t>
      </w:r>
    </w:p>
    <w:p w14:paraId="13A16A54" w14:textId="35C4F0F5" w:rsidR="00E77571" w:rsidRDefault="00E775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・管から</w:t>
      </w:r>
      <w:r w:rsidRPr="00E77571">
        <w:rPr>
          <w:rFonts w:ascii="Century" w:eastAsia="ＭＳ 明朝" w:hAnsi="Century" w:cs="Century" w:hint="eastAsia"/>
          <w:color w:val="FF0000"/>
          <w:kern w:val="0"/>
          <w:sz w:val="16"/>
          <w:szCs w:val="16"/>
        </w:rPr>
        <w:t>重炭酸水</w:t>
      </w:r>
      <w:r>
        <w:rPr>
          <w:rFonts w:ascii="Century" w:eastAsia="ＭＳ 明朝" w:hAnsi="Century" w:cs="Century" w:hint="eastAsia"/>
          <w:kern w:val="0"/>
          <w:sz w:val="16"/>
          <w:szCs w:val="16"/>
        </w:rPr>
        <w:t>が分泌され、</w:t>
      </w:r>
      <w:r>
        <w:rPr>
          <w:rFonts w:ascii="Century" w:eastAsia="ＭＳ 明朝" w:hAnsi="Century" w:cs="Century"/>
          <w:kern w:val="0"/>
          <w:sz w:val="16"/>
          <w:szCs w:val="16"/>
        </w:rPr>
        <w:t>pH</w:t>
      </w:r>
      <w:r>
        <w:rPr>
          <w:rFonts w:ascii="Century" w:eastAsia="ＭＳ 明朝" w:hAnsi="Century" w:cs="Century" w:hint="eastAsia"/>
          <w:kern w:val="0"/>
          <w:sz w:val="16"/>
          <w:szCs w:val="16"/>
        </w:rPr>
        <w:t>は</w:t>
      </w:r>
      <w:r w:rsidRPr="00E77571">
        <w:rPr>
          <w:rFonts w:ascii="Century" w:eastAsia="ＭＳ 明朝" w:hAnsi="Century" w:cs="Century" w:hint="eastAsia"/>
          <w:color w:val="FF0000"/>
          <w:kern w:val="0"/>
          <w:sz w:val="16"/>
          <w:szCs w:val="16"/>
        </w:rPr>
        <w:t>アルカリ</w:t>
      </w:r>
      <w:r>
        <w:rPr>
          <w:rFonts w:ascii="Century" w:eastAsia="ＭＳ 明朝" w:hAnsi="Century" w:cs="Century" w:hint="eastAsia"/>
          <w:kern w:val="0"/>
          <w:sz w:val="16"/>
          <w:szCs w:val="16"/>
        </w:rPr>
        <w:t>になる。</w:t>
      </w:r>
    </w:p>
    <w:p w14:paraId="5F5CB348" w14:textId="01CE4735" w:rsidR="00E77571" w:rsidRDefault="00E775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・体液の調節は</w:t>
      </w:r>
      <w:r w:rsidRPr="00E77571">
        <w:rPr>
          <w:rFonts w:ascii="Century" w:eastAsia="ＭＳ 明朝" w:hAnsi="Century" w:cs="Century" w:hint="eastAsia"/>
          <w:color w:val="FF0000"/>
          <w:kern w:val="0"/>
          <w:sz w:val="16"/>
          <w:szCs w:val="16"/>
        </w:rPr>
        <w:t>消化管ホルモン</w:t>
      </w:r>
      <w:r>
        <w:rPr>
          <w:rFonts w:ascii="Century" w:eastAsia="ＭＳ 明朝" w:hAnsi="Century" w:cs="Century" w:hint="eastAsia"/>
          <w:kern w:val="0"/>
          <w:sz w:val="16"/>
          <w:szCs w:val="16"/>
        </w:rPr>
        <w:t>による</w:t>
      </w:r>
    </w:p>
    <w:p w14:paraId="618E7DD0" w14:textId="44F4EADB" w:rsidR="00E77571" w:rsidRDefault="00E775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E77571">
        <w:rPr>
          <w:rFonts w:ascii="Century" w:eastAsia="ＭＳ 明朝" w:hAnsi="Century" w:cs="Century" w:hint="eastAsia"/>
          <w:color w:val="FF0000"/>
          <w:kern w:val="0"/>
          <w:sz w:val="16"/>
          <w:szCs w:val="16"/>
        </w:rPr>
        <w:t>パンクレオザイミン（コレシストキニン）</w:t>
      </w:r>
      <w:r>
        <w:rPr>
          <w:rFonts w:ascii="Century" w:eastAsia="ＭＳ 明朝" w:hAnsi="Century" w:cs="Century" w:hint="eastAsia"/>
          <w:kern w:val="0"/>
          <w:sz w:val="16"/>
          <w:szCs w:val="16"/>
        </w:rPr>
        <w:t>：酵素の分泌促進</w:t>
      </w:r>
    </w:p>
    <w:p w14:paraId="02E2B066" w14:textId="40602BFB" w:rsidR="00E77571" w:rsidRDefault="00E775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E77571">
        <w:rPr>
          <w:rFonts w:ascii="Century" w:eastAsia="ＭＳ 明朝" w:hAnsi="Century" w:cs="Century" w:hint="eastAsia"/>
          <w:color w:val="FF0000"/>
          <w:kern w:val="0"/>
          <w:sz w:val="16"/>
          <w:szCs w:val="16"/>
        </w:rPr>
        <w:t>セクレチン</w:t>
      </w:r>
      <w:r>
        <w:rPr>
          <w:rFonts w:ascii="Century" w:eastAsia="ＭＳ 明朝" w:hAnsi="Century" w:cs="Century" w:hint="eastAsia"/>
          <w:kern w:val="0"/>
          <w:sz w:val="16"/>
          <w:szCs w:val="16"/>
        </w:rPr>
        <w:t>：重炭酸水の分泌促進</w:t>
      </w:r>
    </w:p>
    <w:p w14:paraId="448405C3" w14:textId="7E165237" w:rsidR="00E77571" w:rsidRDefault="00E775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AC6A4D">
        <w:rPr>
          <w:rFonts w:ascii="Century" w:eastAsia="ＭＳ 明朝" w:hAnsi="Century" w:cs="Century" w:hint="eastAsia"/>
          <w:kern w:val="0"/>
          <w:sz w:val="16"/>
          <w:szCs w:val="16"/>
        </w:rPr>
        <w:t>構造は耳下腺に似ており、</w:t>
      </w:r>
      <w:r>
        <w:rPr>
          <w:rFonts w:ascii="Century" w:eastAsia="ＭＳ 明朝" w:hAnsi="Century" w:cs="Century" w:hint="eastAsia"/>
          <w:kern w:val="0"/>
          <w:sz w:val="16"/>
          <w:szCs w:val="16"/>
        </w:rPr>
        <w:t>腺はすべて</w:t>
      </w:r>
      <w:r w:rsidRPr="00E77571">
        <w:rPr>
          <w:rFonts w:ascii="Century" w:eastAsia="ＭＳ 明朝" w:hAnsi="Century" w:cs="Century" w:hint="eastAsia"/>
          <w:color w:val="FF0000"/>
          <w:kern w:val="0"/>
          <w:sz w:val="16"/>
          <w:szCs w:val="16"/>
        </w:rPr>
        <w:t>漿液細胞</w:t>
      </w:r>
      <w:r>
        <w:rPr>
          <w:rFonts w:ascii="Century" w:eastAsia="ＭＳ 明朝" w:hAnsi="Century" w:cs="Century" w:hint="eastAsia"/>
          <w:kern w:val="0"/>
          <w:sz w:val="16"/>
          <w:szCs w:val="16"/>
        </w:rPr>
        <w:t>からなる</w:t>
      </w:r>
    </w:p>
    <w:p w14:paraId="5E04AB5B" w14:textId="37D50FBA" w:rsidR="00E77571" w:rsidRDefault="00E775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EE7371" w:rsidRPr="00EE7371">
        <w:rPr>
          <w:rFonts w:ascii="Century" w:eastAsia="ＭＳ 明朝" w:hAnsi="Century" w:cs="Century" w:hint="eastAsia"/>
          <w:color w:val="FF0000"/>
          <w:kern w:val="0"/>
          <w:sz w:val="16"/>
          <w:szCs w:val="16"/>
        </w:rPr>
        <w:t>腺房中心細胞</w:t>
      </w:r>
    </w:p>
    <w:p w14:paraId="03C93674" w14:textId="7529935E" w:rsidR="00EE7371" w:rsidRDefault="00EE73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・介在部が腺腔に入り込んだもの</w:t>
      </w:r>
    </w:p>
    <w:p w14:paraId="570763A6" w14:textId="236D2CF7" w:rsidR="00EE7371" w:rsidRPr="00E77571" w:rsidRDefault="00EE73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・ミトコンドリアが豊富で、</w:t>
      </w:r>
      <w:r w:rsidRPr="00EE7371">
        <w:rPr>
          <w:rFonts w:ascii="Century" w:eastAsia="ＭＳ 明朝" w:hAnsi="Century" w:cs="Century" w:hint="eastAsia"/>
          <w:color w:val="FF0000"/>
          <w:kern w:val="0"/>
          <w:sz w:val="16"/>
          <w:szCs w:val="16"/>
        </w:rPr>
        <w:t>重炭酸水</w:t>
      </w:r>
      <w:r>
        <w:rPr>
          <w:rFonts w:ascii="Century" w:eastAsia="ＭＳ 明朝" w:hAnsi="Century" w:cs="Century" w:hint="eastAsia"/>
          <w:kern w:val="0"/>
          <w:sz w:val="16"/>
          <w:szCs w:val="16"/>
        </w:rPr>
        <w:t>を盛んに分泌</w:t>
      </w:r>
    </w:p>
    <w:p w14:paraId="60253636" w14:textId="70B7E5C8" w:rsidR="00E77571" w:rsidRDefault="00EE73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・唾液腺にみられるような</w:t>
      </w:r>
      <w:r w:rsidRPr="00EE7371">
        <w:rPr>
          <w:rFonts w:ascii="Century" w:eastAsia="ＭＳ 明朝" w:hAnsi="Century" w:cs="Century" w:hint="eastAsia"/>
          <w:color w:val="FF0000"/>
          <w:kern w:val="0"/>
          <w:sz w:val="16"/>
          <w:szCs w:val="16"/>
        </w:rPr>
        <w:t>籠細胞</w:t>
      </w:r>
      <w:r>
        <w:rPr>
          <w:rFonts w:ascii="Century" w:eastAsia="ＭＳ 明朝" w:hAnsi="Century" w:cs="Century" w:hint="eastAsia"/>
          <w:kern w:val="0"/>
          <w:sz w:val="16"/>
          <w:szCs w:val="16"/>
        </w:rPr>
        <w:t>がない</w:t>
      </w:r>
      <w:r w:rsidR="00862371" w:rsidRPr="00862371">
        <w:rPr>
          <w:rFonts w:ascii="Century" w:eastAsia="ＭＳ 明朝" w:hAnsi="Century" w:cs="Century" w:hint="eastAsia"/>
          <w:color w:val="008000"/>
          <w:kern w:val="0"/>
          <w:sz w:val="16"/>
          <w:szCs w:val="16"/>
        </w:rPr>
        <w:t>☆</w:t>
      </w:r>
    </w:p>
    <w:p w14:paraId="0E9D923B" w14:textId="27446C66" w:rsidR="00E77571" w:rsidRDefault="00EE73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・線条部がなく、介在部が長い。</w:t>
      </w:r>
    </w:p>
    <w:p w14:paraId="06FF4040" w14:textId="6AF5C753" w:rsidR="00EE7371" w:rsidRDefault="00EE73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・導管は太くなっても最後まで１層</w:t>
      </w:r>
    </w:p>
    <w:p w14:paraId="4DFFA864" w14:textId="77777777" w:rsidR="00E77571" w:rsidRDefault="00E775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3EBDEB1" w14:textId="77777777" w:rsidR="00E77571" w:rsidRDefault="00E775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1ECABD7" w14:textId="14F67923" w:rsidR="00EE7371" w:rsidRDefault="00EE73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肝臓</w:t>
      </w:r>
      <w:r w:rsidR="00526AA4">
        <w:rPr>
          <w:rFonts w:ascii="Century" w:eastAsia="ＭＳ 明朝" w:hAnsi="Century" w:cs="Century" w:hint="eastAsia"/>
          <w:kern w:val="0"/>
          <w:sz w:val="16"/>
          <w:szCs w:val="16"/>
        </w:rPr>
        <w:t>（</w:t>
      </w:r>
      <w:r w:rsidR="00526AA4" w:rsidRPr="00526AA4">
        <w:rPr>
          <w:rFonts w:ascii="Century" w:eastAsia="ＭＳ 明朝" w:hAnsi="Century" w:cs="Century" w:hint="eastAsia"/>
          <w:color w:val="FF6600"/>
          <w:kern w:val="0"/>
          <w:sz w:val="16"/>
          <w:szCs w:val="16"/>
        </w:rPr>
        <w:t>正</w:t>
      </w:r>
      <w:r w:rsidR="00526AA4" w:rsidRPr="00526AA4">
        <w:rPr>
          <w:rFonts w:ascii="Century" w:eastAsia="ＭＳ 明朝" w:hAnsi="Century" w:cs="Century"/>
          <w:color w:val="FF6600"/>
          <w:kern w:val="0"/>
          <w:sz w:val="16"/>
          <w:szCs w:val="16"/>
        </w:rPr>
        <w:t>270</w:t>
      </w:r>
      <w:r w:rsidR="00526AA4">
        <w:rPr>
          <w:rFonts w:ascii="Century" w:eastAsia="ＭＳ 明朝" w:hAnsi="Century" w:cs="Century" w:hint="eastAsia"/>
          <w:kern w:val="0"/>
          <w:sz w:val="16"/>
          <w:szCs w:val="16"/>
        </w:rPr>
        <w:t>）</w:t>
      </w:r>
    </w:p>
    <w:p w14:paraId="73FB3707" w14:textId="6549FC2F" w:rsidR="00EE7371" w:rsidRDefault="00EE737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526AA4">
        <w:rPr>
          <w:rFonts w:ascii="Century" w:eastAsia="ＭＳ 明朝" w:hAnsi="Century" w:cs="Century" w:hint="eastAsia"/>
          <w:color w:val="FF0000"/>
          <w:kern w:val="0"/>
          <w:sz w:val="16"/>
          <w:szCs w:val="16"/>
        </w:rPr>
        <w:t>肝小葉</w:t>
      </w:r>
      <w:r w:rsidR="00862371" w:rsidRPr="00862371">
        <w:rPr>
          <w:rFonts w:ascii="Century" w:eastAsia="ＭＳ 明朝" w:hAnsi="Century" w:cs="Century" w:hint="eastAsia"/>
          <w:color w:val="008000"/>
          <w:kern w:val="0"/>
          <w:sz w:val="16"/>
          <w:szCs w:val="16"/>
        </w:rPr>
        <w:t>☆</w:t>
      </w:r>
      <w:r>
        <w:rPr>
          <w:rFonts w:ascii="Century" w:eastAsia="ＭＳ 明朝" w:hAnsi="Century" w:cs="Century" w:hint="eastAsia"/>
          <w:kern w:val="0"/>
          <w:sz w:val="16"/>
          <w:szCs w:val="16"/>
        </w:rPr>
        <w:t>：肝臓の組織が結合組織によって縁取りされたもの</w:t>
      </w:r>
      <w:r w:rsidR="0009089B">
        <w:rPr>
          <w:rFonts w:ascii="Century" w:eastAsia="ＭＳ 明朝" w:hAnsi="Century" w:cs="Century" w:hint="eastAsia"/>
          <w:kern w:val="0"/>
          <w:sz w:val="16"/>
          <w:szCs w:val="16"/>
        </w:rPr>
        <w:t>。六角柱。</w:t>
      </w:r>
    </w:p>
    <w:p w14:paraId="141E8AEB" w14:textId="625C849E" w:rsidR="00526AA4" w:rsidRDefault="00526AA4"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・三つ組</w:t>
      </w:r>
      <w:r w:rsidR="00862371" w:rsidRPr="00862371">
        <w:rPr>
          <w:rFonts w:ascii="Century" w:eastAsia="ＭＳ 明朝" w:hAnsi="Century" w:cs="Century" w:hint="eastAsia"/>
          <w:color w:val="008000"/>
          <w:kern w:val="0"/>
          <w:sz w:val="16"/>
          <w:szCs w:val="16"/>
        </w:rPr>
        <w:t>☆</w:t>
      </w:r>
    </w:p>
    <w:p w14:paraId="6D6D4094" w14:textId="1D80FFCA" w:rsidR="00526AA4" w:rsidRDefault="00526AA4"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526AA4">
        <w:rPr>
          <w:rFonts w:ascii="Century" w:eastAsia="ＭＳ 明朝" w:hAnsi="Century" w:cs="Century" w:hint="eastAsia"/>
          <w:color w:val="FF0000"/>
          <w:kern w:val="0"/>
          <w:sz w:val="16"/>
          <w:szCs w:val="16"/>
        </w:rPr>
        <w:t>小葉間動脈</w:t>
      </w:r>
      <w:r>
        <w:rPr>
          <w:rFonts w:ascii="Century" w:eastAsia="ＭＳ 明朝" w:hAnsi="Century" w:cs="Century" w:hint="eastAsia"/>
          <w:kern w:val="0"/>
          <w:sz w:val="16"/>
          <w:szCs w:val="16"/>
        </w:rPr>
        <w:t>（</w:t>
      </w:r>
      <w:r w:rsidRPr="00526AA4">
        <w:rPr>
          <w:rFonts w:ascii="Century" w:eastAsia="ＭＳ 明朝" w:hAnsi="Century" w:cs="Century" w:hint="eastAsia"/>
          <w:color w:val="FF0000"/>
          <w:kern w:val="0"/>
          <w:sz w:val="16"/>
          <w:szCs w:val="16"/>
        </w:rPr>
        <w:t>固有肝動脈</w:t>
      </w:r>
      <w:r>
        <w:rPr>
          <w:rFonts w:ascii="Century" w:eastAsia="ＭＳ 明朝" w:hAnsi="Century" w:cs="Century" w:hint="eastAsia"/>
          <w:kern w:val="0"/>
          <w:sz w:val="16"/>
          <w:szCs w:val="16"/>
        </w:rPr>
        <w:t>）、</w:t>
      </w:r>
      <w:r w:rsidRPr="00526AA4">
        <w:rPr>
          <w:rFonts w:ascii="Century" w:eastAsia="ＭＳ 明朝" w:hAnsi="Century" w:cs="Century" w:hint="eastAsia"/>
          <w:color w:val="FF0000"/>
          <w:kern w:val="0"/>
          <w:sz w:val="16"/>
          <w:szCs w:val="16"/>
        </w:rPr>
        <w:t>静脈</w:t>
      </w:r>
      <w:r>
        <w:rPr>
          <w:rFonts w:ascii="Century" w:eastAsia="ＭＳ 明朝" w:hAnsi="Century" w:cs="Century" w:hint="eastAsia"/>
          <w:kern w:val="0"/>
          <w:sz w:val="16"/>
          <w:szCs w:val="16"/>
        </w:rPr>
        <w:t>（</w:t>
      </w:r>
      <w:r w:rsidRPr="00526AA4">
        <w:rPr>
          <w:rFonts w:ascii="Century" w:eastAsia="ＭＳ 明朝" w:hAnsi="Century" w:cs="Century" w:hint="eastAsia"/>
          <w:color w:val="FF0000"/>
          <w:kern w:val="0"/>
          <w:sz w:val="16"/>
          <w:szCs w:val="16"/>
        </w:rPr>
        <w:t>門脈</w:t>
      </w:r>
      <w:r>
        <w:rPr>
          <w:rFonts w:ascii="Century" w:eastAsia="ＭＳ 明朝" w:hAnsi="Century" w:cs="Century" w:hint="eastAsia"/>
          <w:kern w:val="0"/>
          <w:sz w:val="16"/>
          <w:szCs w:val="16"/>
        </w:rPr>
        <w:t>）、</w:t>
      </w:r>
      <w:r w:rsidRPr="00526AA4">
        <w:rPr>
          <w:rFonts w:ascii="Century" w:eastAsia="ＭＳ 明朝" w:hAnsi="Century" w:cs="Century" w:hint="eastAsia"/>
          <w:color w:val="FF0000"/>
          <w:kern w:val="0"/>
          <w:sz w:val="16"/>
          <w:szCs w:val="16"/>
        </w:rPr>
        <w:t>胆管</w:t>
      </w:r>
      <w:r>
        <w:rPr>
          <w:rFonts w:ascii="Century" w:eastAsia="ＭＳ 明朝" w:hAnsi="Century" w:cs="Century" w:hint="eastAsia"/>
          <w:kern w:val="0"/>
          <w:sz w:val="16"/>
          <w:szCs w:val="16"/>
        </w:rPr>
        <w:t>からなる。</w:t>
      </w:r>
    </w:p>
    <w:p w14:paraId="78E1BAF3" w14:textId="4E5DEC6B" w:rsidR="00526AA4" w:rsidRDefault="00526AA4"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F0000"/>
          <w:kern w:val="0"/>
          <w:sz w:val="16"/>
          <w:szCs w:val="16"/>
        </w:rPr>
        <w:t xml:space="preserve">　</w:t>
      </w:r>
      <w:r w:rsidRPr="00526AA4">
        <w:rPr>
          <w:rFonts w:ascii="Century" w:eastAsia="ＭＳ 明朝" w:hAnsi="Century" w:cs="Century" w:hint="eastAsia"/>
          <w:kern w:val="0"/>
          <w:sz w:val="16"/>
          <w:szCs w:val="16"/>
        </w:rPr>
        <w:t>・</w:t>
      </w:r>
      <w:r w:rsidRPr="00526AA4">
        <w:rPr>
          <w:rFonts w:ascii="Century" w:eastAsia="ＭＳ 明朝" w:hAnsi="Century" w:cs="Century" w:hint="eastAsia"/>
          <w:color w:val="FF0000"/>
          <w:kern w:val="0"/>
          <w:sz w:val="16"/>
          <w:szCs w:val="16"/>
        </w:rPr>
        <w:t>グリソン鞘</w:t>
      </w:r>
      <w:r>
        <w:rPr>
          <w:rFonts w:ascii="Century" w:eastAsia="ＭＳ 明朝" w:hAnsi="Century" w:cs="Century" w:hint="eastAsia"/>
          <w:kern w:val="0"/>
          <w:sz w:val="16"/>
          <w:szCs w:val="16"/>
        </w:rPr>
        <w:t>という結合組織に包まれている</w:t>
      </w:r>
    </w:p>
    <w:p w14:paraId="0443AB3A" w14:textId="6E19208E" w:rsidR="00526AA4" w:rsidRDefault="00526AA4"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526AA4">
        <w:rPr>
          <w:rFonts w:ascii="Century" w:eastAsia="ＭＳ 明朝" w:hAnsi="Century" w:cs="Century" w:hint="eastAsia"/>
          <w:kern w:val="0"/>
          <w:sz w:val="16"/>
          <w:szCs w:val="16"/>
        </w:rPr>
        <w:t>・</w:t>
      </w:r>
      <w:r>
        <w:rPr>
          <w:rFonts w:ascii="Century" w:eastAsia="ＭＳ 明朝" w:hAnsi="Century" w:cs="Century" w:hint="eastAsia"/>
          <w:kern w:val="0"/>
          <w:sz w:val="16"/>
          <w:szCs w:val="16"/>
        </w:rPr>
        <w:t>小葉間静脈は管腔の広い</w:t>
      </w:r>
      <w:r w:rsidRPr="0009089B">
        <w:rPr>
          <w:rFonts w:ascii="Century" w:eastAsia="ＭＳ 明朝" w:hAnsi="Century" w:cs="Century" w:hint="eastAsia"/>
          <w:color w:val="FF0000"/>
          <w:kern w:val="0"/>
          <w:sz w:val="16"/>
          <w:szCs w:val="16"/>
        </w:rPr>
        <w:t>洞様血管</w:t>
      </w:r>
      <w:r>
        <w:rPr>
          <w:rFonts w:ascii="Century" w:eastAsia="ＭＳ 明朝" w:hAnsi="Century" w:cs="Century" w:hint="eastAsia"/>
          <w:kern w:val="0"/>
          <w:sz w:val="16"/>
          <w:szCs w:val="16"/>
        </w:rPr>
        <w:t>（</w:t>
      </w:r>
      <w:r w:rsidRPr="0009089B">
        <w:rPr>
          <w:rFonts w:ascii="Century" w:eastAsia="ＭＳ 明朝" w:hAnsi="Century" w:cs="Century" w:hint="eastAsia"/>
          <w:color w:val="FF0000"/>
          <w:kern w:val="0"/>
          <w:sz w:val="16"/>
          <w:szCs w:val="16"/>
        </w:rPr>
        <w:t>類洞</w:t>
      </w:r>
      <w:r>
        <w:rPr>
          <w:rFonts w:ascii="Century" w:eastAsia="ＭＳ 明朝" w:hAnsi="Century" w:cs="Century" w:hint="eastAsia"/>
          <w:kern w:val="0"/>
          <w:sz w:val="16"/>
          <w:szCs w:val="16"/>
        </w:rPr>
        <w:t>）となり</w:t>
      </w:r>
      <w:r w:rsidR="0009089B">
        <w:rPr>
          <w:rFonts w:ascii="Century" w:eastAsia="ＭＳ 明朝" w:hAnsi="Century" w:cs="Century" w:hint="eastAsia"/>
          <w:kern w:val="0"/>
          <w:sz w:val="16"/>
          <w:szCs w:val="16"/>
        </w:rPr>
        <w:t>肝小葉の中心にある</w:t>
      </w:r>
      <w:r w:rsidR="0009089B" w:rsidRPr="0009089B">
        <w:rPr>
          <w:rFonts w:ascii="Century" w:eastAsia="ＭＳ 明朝" w:hAnsi="Century" w:cs="Century" w:hint="eastAsia"/>
          <w:color w:val="FF0000"/>
          <w:kern w:val="0"/>
          <w:sz w:val="16"/>
          <w:szCs w:val="16"/>
        </w:rPr>
        <w:t>中心静脈</w:t>
      </w:r>
      <w:r w:rsidR="0009089B">
        <w:rPr>
          <w:rFonts w:ascii="Century" w:eastAsia="ＭＳ 明朝" w:hAnsi="Century" w:cs="Century" w:hint="eastAsia"/>
          <w:kern w:val="0"/>
          <w:sz w:val="16"/>
          <w:szCs w:val="16"/>
        </w:rPr>
        <w:t>に注ぐ（</w:t>
      </w:r>
      <w:r w:rsidR="0009089B" w:rsidRPr="0009089B">
        <w:rPr>
          <w:rFonts w:ascii="Century" w:eastAsia="ＭＳ 明朝" w:hAnsi="Century" w:cs="Century" w:hint="eastAsia"/>
          <w:color w:val="FF6600"/>
          <w:kern w:val="0"/>
          <w:sz w:val="16"/>
          <w:szCs w:val="16"/>
        </w:rPr>
        <w:t>正</w:t>
      </w:r>
      <w:r w:rsidR="0009089B" w:rsidRPr="0009089B">
        <w:rPr>
          <w:rFonts w:ascii="Century" w:eastAsia="ＭＳ 明朝" w:hAnsi="Century" w:cs="Century"/>
          <w:color w:val="FF6600"/>
          <w:kern w:val="0"/>
          <w:sz w:val="16"/>
          <w:szCs w:val="16"/>
        </w:rPr>
        <w:t>269</w:t>
      </w:r>
      <w:r w:rsidR="0009089B">
        <w:rPr>
          <w:rFonts w:ascii="Century" w:eastAsia="ＭＳ 明朝" w:hAnsi="Century" w:cs="Century" w:hint="eastAsia"/>
          <w:kern w:val="0"/>
          <w:sz w:val="16"/>
          <w:szCs w:val="16"/>
        </w:rPr>
        <w:t>）</w:t>
      </w:r>
    </w:p>
    <w:p w14:paraId="1A744030" w14:textId="2C02CBD3" w:rsidR="0009089B" w:rsidRDefault="0009089B"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・中心静脈は縦に走行し、小葉の底部で</w:t>
      </w:r>
      <w:r w:rsidRPr="0009089B">
        <w:rPr>
          <w:rFonts w:ascii="Century" w:eastAsia="ＭＳ 明朝" w:hAnsi="Century" w:cs="Century" w:hint="eastAsia"/>
          <w:color w:val="FF0000"/>
          <w:kern w:val="0"/>
          <w:sz w:val="16"/>
          <w:szCs w:val="16"/>
        </w:rPr>
        <w:t>小葉下静脈</w:t>
      </w:r>
      <w:r>
        <w:rPr>
          <w:rFonts w:ascii="Century" w:eastAsia="ＭＳ 明朝" w:hAnsi="Century" w:cs="Century" w:hint="eastAsia"/>
          <w:kern w:val="0"/>
          <w:sz w:val="16"/>
          <w:szCs w:val="16"/>
        </w:rPr>
        <w:t>に入り、</w:t>
      </w:r>
      <w:r w:rsidRPr="0009089B">
        <w:rPr>
          <w:rFonts w:ascii="Century" w:eastAsia="ＭＳ 明朝" w:hAnsi="Century" w:cs="Century" w:hint="eastAsia"/>
          <w:color w:val="FF0000"/>
          <w:kern w:val="0"/>
          <w:sz w:val="16"/>
          <w:szCs w:val="16"/>
        </w:rPr>
        <w:t>肝静脈</w:t>
      </w:r>
      <w:r>
        <w:rPr>
          <w:rFonts w:ascii="Century" w:eastAsia="ＭＳ 明朝" w:hAnsi="Century" w:cs="Century" w:hint="eastAsia"/>
          <w:kern w:val="0"/>
          <w:sz w:val="16"/>
          <w:szCs w:val="16"/>
        </w:rPr>
        <w:t>に連なる。</w:t>
      </w:r>
    </w:p>
    <w:p w14:paraId="5502E803" w14:textId="1CC7C361" w:rsidR="0009089B" w:rsidRDefault="0009089B"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5C4140">
        <w:rPr>
          <w:rFonts w:ascii="Century" w:eastAsia="ＭＳ 明朝" w:hAnsi="Century" w:cs="Century" w:hint="eastAsia"/>
          <w:color w:val="FF0000"/>
          <w:kern w:val="0"/>
          <w:sz w:val="16"/>
          <w:szCs w:val="16"/>
        </w:rPr>
        <w:t>肝索</w:t>
      </w:r>
      <w:r>
        <w:rPr>
          <w:rFonts w:ascii="Century" w:eastAsia="ＭＳ 明朝" w:hAnsi="Century" w:cs="Century" w:hint="eastAsia"/>
          <w:kern w:val="0"/>
          <w:sz w:val="16"/>
          <w:szCs w:val="16"/>
        </w:rPr>
        <w:t>：類洞に沿って肝細胞が並ぶところ。六角形をなす線の部分。</w:t>
      </w:r>
    </w:p>
    <w:p w14:paraId="28230948" w14:textId="77777777" w:rsidR="007B5AE6"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0AF4A967" w14:textId="77777777" w:rsidR="007B5AE6"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7B5AE6">
        <w:rPr>
          <w:rFonts w:ascii="Century" w:eastAsia="ＭＳ 明朝" w:hAnsi="Century" w:cs="Century" w:hint="eastAsia"/>
          <w:color w:val="FF0000"/>
          <w:kern w:val="0"/>
          <w:sz w:val="16"/>
          <w:szCs w:val="16"/>
        </w:rPr>
        <w:t>毛細胆管</w:t>
      </w:r>
    </w:p>
    <w:p w14:paraId="369F1F2E" w14:textId="2424EA4C" w:rsidR="0009089B"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・隣り合う肝細胞どうしのすきまの細い管</w:t>
      </w:r>
    </w:p>
    <w:p w14:paraId="29385D52" w14:textId="73ACF784" w:rsidR="0009089B"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・グリソン鞘に近くなると</w:t>
      </w:r>
      <w:r w:rsidRPr="007B5AE6">
        <w:rPr>
          <w:rFonts w:ascii="Century" w:eastAsia="ＭＳ 明朝" w:hAnsi="Century" w:cs="Century" w:hint="eastAsia"/>
          <w:color w:val="FF0000"/>
          <w:kern w:val="0"/>
          <w:sz w:val="16"/>
          <w:szCs w:val="16"/>
        </w:rPr>
        <w:t>ヘーリング管</w:t>
      </w:r>
      <w:r>
        <w:rPr>
          <w:rFonts w:ascii="Century" w:eastAsia="ＭＳ 明朝" w:hAnsi="Century" w:cs="Century" w:hint="eastAsia"/>
          <w:kern w:val="0"/>
          <w:sz w:val="16"/>
          <w:szCs w:val="16"/>
        </w:rPr>
        <w:t>という介在部に移行していく</w:t>
      </w:r>
    </w:p>
    <w:p w14:paraId="4DA07B5D" w14:textId="22436864" w:rsidR="007B5AE6"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・最終的にグリソン鞘内の</w:t>
      </w:r>
      <w:r w:rsidRPr="007B5AE6">
        <w:rPr>
          <w:rFonts w:ascii="Century" w:eastAsia="ＭＳ 明朝" w:hAnsi="Century" w:cs="Century" w:hint="eastAsia"/>
          <w:color w:val="FF0000"/>
          <w:kern w:val="0"/>
          <w:sz w:val="16"/>
          <w:szCs w:val="16"/>
        </w:rPr>
        <w:t>小葉間胆管</w:t>
      </w:r>
      <w:r>
        <w:rPr>
          <w:rFonts w:ascii="Century" w:eastAsia="ＭＳ 明朝" w:hAnsi="Century" w:cs="Century" w:hint="eastAsia"/>
          <w:kern w:val="0"/>
          <w:sz w:val="16"/>
          <w:szCs w:val="16"/>
        </w:rPr>
        <w:t>に移行</w:t>
      </w:r>
    </w:p>
    <w:p w14:paraId="7260EBA7" w14:textId="732B659B" w:rsidR="0009089B"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・胆汁の流れは血液と逆</w:t>
      </w:r>
    </w:p>
    <w:p w14:paraId="0B3D4FD8" w14:textId="77777777" w:rsidR="0009089B" w:rsidRDefault="0009089B"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4BA1898E" w14:textId="77A93E89" w:rsidR="007B5AE6"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・肝細胞はしばしば２核。</w:t>
      </w:r>
    </w:p>
    <w:p w14:paraId="771B98F6" w14:textId="77777777" w:rsidR="007B5AE6"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7B5AE6">
        <w:rPr>
          <w:rFonts w:ascii="Century" w:eastAsia="ＭＳ 明朝" w:hAnsi="Century" w:cs="Century" w:hint="eastAsia"/>
          <w:color w:val="FF0000"/>
          <w:kern w:val="0"/>
          <w:sz w:val="16"/>
          <w:szCs w:val="16"/>
        </w:rPr>
        <w:t>ディッセの腔</w:t>
      </w:r>
    </w:p>
    <w:p w14:paraId="32D10FD9" w14:textId="513B988A" w:rsidR="007B5AE6"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・内皮と肝細胞の間の隙間</w:t>
      </w:r>
    </w:p>
    <w:p w14:paraId="7657B840" w14:textId="744BAAFF" w:rsidR="007B5AE6" w:rsidRDefault="007B5AE6"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5C4140">
        <w:rPr>
          <w:rFonts w:ascii="Century" w:eastAsia="ＭＳ 明朝" w:hAnsi="Century" w:cs="Century" w:hint="eastAsia"/>
          <w:color w:val="FF0000"/>
          <w:kern w:val="0"/>
          <w:sz w:val="16"/>
          <w:szCs w:val="16"/>
        </w:rPr>
        <w:t>細網線維</w:t>
      </w:r>
      <w:r>
        <w:rPr>
          <w:rFonts w:ascii="Century" w:eastAsia="ＭＳ 明朝" w:hAnsi="Century" w:cs="Century" w:hint="eastAsia"/>
          <w:kern w:val="0"/>
          <w:sz w:val="16"/>
          <w:szCs w:val="16"/>
        </w:rPr>
        <w:t>と</w:t>
      </w:r>
      <w:r w:rsidRPr="00EB18C1">
        <w:rPr>
          <w:rFonts w:ascii="Century" w:eastAsia="ＭＳ 明朝" w:hAnsi="Century" w:cs="Century" w:hint="eastAsia"/>
          <w:color w:val="FF0000"/>
          <w:kern w:val="0"/>
          <w:sz w:val="16"/>
          <w:szCs w:val="16"/>
        </w:rPr>
        <w:t>伊東細胞</w:t>
      </w:r>
      <w:r>
        <w:rPr>
          <w:rFonts w:ascii="Century" w:eastAsia="ＭＳ 明朝" w:hAnsi="Century" w:cs="Century" w:hint="eastAsia"/>
          <w:kern w:val="0"/>
          <w:sz w:val="16"/>
          <w:szCs w:val="16"/>
        </w:rPr>
        <w:t>（</w:t>
      </w:r>
      <w:r w:rsidRPr="00EB18C1">
        <w:rPr>
          <w:rFonts w:ascii="Century" w:eastAsia="ＭＳ 明朝" w:hAnsi="Century" w:cs="Century" w:hint="eastAsia"/>
          <w:color w:val="FF0000"/>
          <w:kern w:val="0"/>
          <w:sz w:val="16"/>
          <w:szCs w:val="16"/>
        </w:rPr>
        <w:t>ビタミン</w:t>
      </w:r>
      <w:r w:rsidRPr="00EB18C1">
        <w:rPr>
          <w:rFonts w:ascii="Century" w:eastAsia="ＭＳ 明朝" w:hAnsi="Century" w:cs="Century"/>
          <w:color w:val="FF0000"/>
          <w:kern w:val="0"/>
          <w:sz w:val="16"/>
          <w:szCs w:val="16"/>
        </w:rPr>
        <w:t>A</w:t>
      </w:r>
      <w:r>
        <w:rPr>
          <w:rFonts w:ascii="Century" w:eastAsia="ＭＳ 明朝" w:hAnsi="Century" w:cs="Century" w:hint="eastAsia"/>
          <w:kern w:val="0"/>
          <w:sz w:val="16"/>
          <w:szCs w:val="16"/>
        </w:rPr>
        <w:t>を含む脂肪滴を持つ）がある。</w:t>
      </w:r>
    </w:p>
    <w:p w14:paraId="2641F831" w14:textId="77777777"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EB18C1">
        <w:rPr>
          <w:rFonts w:ascii="Century" w:eastAsia="ＭＳ 明朝" w:hAnsi="Century" w:cs="Century" w:hint="eastAsia"/>
          <w:color w:val="FF0000"/>
          <w:kern w:val="0"/>
          <w:sz w:val="16"/>
          <w:szCs w:val="16"/>
        </w:rPr>
        <w:t>クッパー細胞</w:t>
      </w:r>
    </w:p>
    <w:p w14:paraId="7EE28CFF" w14:textId="0608775B"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・辺縁部の類洞内にあり、類洞をブリッジするように存在</w:t>
      </w:r>
    </w:p>
    <w:p w14:paraId="4BED87D5" w14:textId="7FF6A9F1"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5C4140">
        <w:rPr>
          <w:rFonts w:ascii="Century" w:eastAsia="ＭＳ 明朝" w:hAnsi="Century" w:cs="Century" w:hint="eastAsia"/>
          <w:kern w:val="0"/>
          <w:sz w:val="16"/>
          <w:szCs w:val="16"/>
        </w:rPr>
        <w:t>ライソソーム、飲み込み小胞などをもつ。</w:t>
      </w:r>
      <w:r>
        <w:rPr>
          <w:rFonts w:ascii="Century" w:eastAsia="ＭＳ 明朝" w:hAnsi="Century" w:cs="Century" w:hint="eastAsia"/>
          <w:kern w:val="0"/>
          <w:sz w:val="16"/>
          <w:szCs w:val="16"/>
        </w:rPr>
        <w:t>貪食細胞</w:t>
      </w:r>
    </w:p>
    <w:p w14:paraId="0DD78374" w14:textId="77777777"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1FDA9EC2" w14:textId="78F63527"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・肝炎</w:t>
      </w:r>
    </w:p>
    <w:p w14:paraId="1862152D" w14:textId="07246328"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・肝細胞の変性、壊死</w:t>
      </w:r>
    </w:p>
    <w:p w14:paraId="19FCB2D3" w14:textId="6BC65632"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EB18C1">
        <w:rPr>
          <w:rFonts w:ascii="Century" w:eastAsia="ＭＳ 明朝" w:hAnsi="Century" w:cs="Century" w:hint="eastAsia"/>
          <w:color w:val="FF0000"/>
          <w:kern w:val="0"/>
          <w:sz w:val="16"/>
          <w:szCs w:val="16"/>
        </w:rPr>
        <w:t>クッパー細胞</w:t>
      </w:r>
      <w:r>
        <w:rPr>
          <w:rFonts w:ascii="Century" w:eastAsia="ＭＳ 明朝" w:hAnsi="Century" w:cs="Century" w:hint="eastAsia"/>
          <w:kern w:val="0"/>
          <w:sz w:val="16"/>
          <w:szCs w:val="16"/>
        </w:rPr>
        <w:t>は増殖</w:t>
      </w:r>
    </w:p>
    <w:p w14:paraId="32E5ACEF" w14:textId="7104F499"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・肝策の構造が崩れる</w:t>
      </w:r>
    </w:p>
    <w:p w14:paraId="1FDB1B48" w14:textId="77777777"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6289095" w14:textId="1CC3D550"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・肝外胆道系</w:t>
      </w:r>
    </w:p>
    <w:p w14:paraId="3D3F9FD6" w14:textId="59F71208"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・肝内胆管は肝臓の外にでて</w:t>
      </w:r>
      <w:r w:rsidRPr="00EB18C1">
        <w:rPr>
          <w:rFonts w:ascii="Century" w:eastAsia="ＭＳ 明朝" w:hAnsi="Century" w:cs="Century" w:hint="eastAsia"/>
          <w:color w:val="FF0000"/>
          <w:kern w:val="0"/>
          <w:sz w:val="16"/>
          <w:szCs w:val="16"/>
        </w:rPr>
        <w:t>肝管</w:t>
      </w:r>
      <w:r w:rsidR="00862371" w:rsidRPr="00862371">
        <w:rPr>
          <w:rFonts w:ascii="Century" w:eastAsia="ＭＳ 明朝" w:hAnsi="Century" w:cs="Century" w:hint="eastAsia"/>
          <w:color w:val="008000"/>
          <w:kern w:val="0"/>
          <w:sz w:val="16"/>
          <w:szCs w:val="16"/>
        </w:rPr>
        <w:t>☆</w:t>
      </w:r>
      <w:r>
        <w:rPr>
          <w:rFonts w:ascii="Century" w:eastAsia="ＭＳ 明朝" w:hAnsi="Century" w:cs="Century" w:hint="eastAsia"/>
          <w:kern w:val="0"/>
          <w:sz w:val="16"/>
          <w:szCs w:val="16"/>
        </w:rPr>
        <w:t>となり、胆嚢肝と合流後に</w:t>
      </w:r>
      <w:r w:rsidRPr="00EB18C1">
        <w:rPr>
          <w:rFonts w:ascii="Century" w:eastAsia="ＭＳ 明朝" w:hAnsi="Century" w:cs="Century" w:hint="eastAsia"/>
          <w:color w:val="FF0000"/>
          <w:kern w:val="0"/>
          <w:sz w:val="16"/>
          <w:szCs w:val="16"/>
        </w:rPr>
        <w:t>総胆管</w:t>
      </w:r>
      <w:r>
        <w:rPr>
          <w:rFonts w:ascii="Century" w:eastAsia="ＭＳ 明朝" w:hAnsi="Century" w:cs="Century" w:hint="eastAsia"/>
          <w:kern w:val="0"/>
          <w:sz w:val="16"/>
          <w:szCs w:val="16"/>
        </w:rPr>
        <w:t>となり、</w:t>
      </w:r>
      <w:r w:rsidRPr="00EB18C1">
        <w:rPr>
          <w:rFonts w:ascii="Century" w:eastAsia="ＭＳ 明朝" w:hAnsi="Century" w:cs="Century" w:hint="eastAsia"/>
          <w:color w:val="FF0000"/>
          <w:kern w:val="0"/>
          <w:sz w:val="16"/>
          <w:szCs w:val="16"/>
        </w:rPr>
        <w:t>膵管</w:t>
      </w:r>
      <w:r>
        <w:rPr>
          <w:rFonts w:ascii="Century" w:eastAsia="ＭＳ 明朝" w:hAnsi="Century" w:cs="Century" w:hint="eastAsia"/>
          <w:kern w:val="0"/>
          <w:sz w:val="16"/>
          <w:szCs w:val="16"/>
        </w:rPr>
        <w:t>とともに十二指腸に開口する</w:t>
      </w:r>
    </w:p>
    <w:p w14:paraId="2EAB6E9C" w14:textId="47A54339"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・これらの間の粘膜は</w:t>
      </w:r>
      <w:r w:rsidRPr="00EB18C1">
        <w:rPr>
          <w:rFonts w:ascii="Century" w:eastAsia="ＭＳ 明朝" w:hAnsi="Century" w:cs="Century" w:hint="eastAsia"/>
          <w:color w:val="FF0000"/>
          <w:kern w:val="0"/>
          <w:sz w:val="16"/>
          <w:szCs w:val="16"/>
        </w:rPr>
        <w:t>単層円柱上皮</w:t>
      </w:r>
    </w:p>
    <w:p w14:paraId="2A10B1BB" w14:textId="7E9790A8"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EB18C1">
        <w:rPr>
          <w:rFonts w:ascii="Century" w:eastAsia="ＭＳ 明朝" w:hAnsi="Century" w:cs="Century" w:hint="eastAsia"/>
          <w:color w:val="FF0000"/>
          <w:kern w:val="0"/>
          <w:sz w:val="16"/>
          <w:szCs w:val="16"/>
        </w:rPr>
        <w:t>オッジの括約筋</w:t>
      </w:r>
      <w:r>
        <w:rPr>
          <w:rFonts w:ascii="Century" w:eastAsia="ＭＳ 明朝" w:hAnsi="Century" w:cs="Century" w:hint="eastAsia"/>
          <w:kern w:val="0"/>
          <w:sz w:val="16"/>
          <w:szCs w:val="16"/>
        </w:rPr>
        <w:t>：中膜の平滑筋が発達し、総胆管の開閉に関わるようになったもの</w:t>
      </w:r>
    </w:p>
    <w:p w14:paraId="4376972B" w14:textId="1CA93B9E" w:rsidR="00EB18C1" w:rsidRDefault="00143D34"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・胆嚢の粘膜は</w:t>
      </w:r>
      <w:r w:rsidRPr="00143D34">
        <w:rPr>
          <w:rFonts w:ascii="Century" w:eastAsia="ＭＳ 明朝" w:hAnsi="Century" w:cs="Century" w:hint="eastAsia"/>
          <w:color w:val="FF0000"/>
          <w:kern w:val="0"/>
          <w:sz w:val="16"/>
          <w:szCs w:val="16"/>
        </w:rPr>
        <w:t>単層円柱上皮</w:t>
      </w:r>
      <w:r>
        <w:rPr>
          <w:rFonts w:ascii="Century" w:eastAsia="ＭＳ 明朝" w:hAnsi="Century" w:cs="Century" w:hint="eastAsia"/>
          <w:kern w:val="0"/>
          <w:sz w:val="16"/>
          <w:szCs w:val="16"/>
        </w:rPr>
        <w:t>。</w:t>
      </w:r>
    </w:p>
    <w:p w14:paraId="37921753" w14:textId="77777777" w:rsidR="00EB18C1"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A95A8A9" w14:textId="77777777" w:rsidR="00EB18C1" w:rsidRPr="0009089B" w:rsidRDefault="00EB18C1" w:rsidP="005948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39853BBE"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21"/>
          <w:szCs w:val="21"/>
        </w:rPr>
      </w:pPr>
      <w:r>
        <w:rPr>
          <w:rFonts w:ascii="Century" w:eastAsia="ＭＳ 明朝" w:hAnsi="Century" w:cs="Century"/>
          <w:kern w:val="0"/>
          <w:sz w:val="21"/>
          <w:szCs w:val="21"/>
        </w:rPr>
        <w:t>＜第８回＞　呼吸器系</w:t>
      </w:r>
    </w:p>
    <w:p w14:paraId="253233D4" w14:textId="3324A17C" w:rsidR="00356675" w:rsidRDefault="003566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Century" w:eastAsia="ＭＳ 明朝" w:hAnsi="Century" w:cs="Century" w:hint="eastAsia"/>
          <w:kern w:val="0"/>
          <w:sz w:val="16"/>
          <w:szCs w:val="16"/>
        </w:rPr>
        <w:t>・</w:t>
      </w:r>
      <w:r w:rsidR="00421C44">
        <w:rPr>
          <w:rFonts w:ascii="ＭＳ 明朝" w:eastAsia="ＭＳ 明朝" w:hAnsi="Century" w:cs="ＭＳ 明朝" w:hint="eastAsia"/>
          <w:kern w:val="0"/>
          <w:sz w:val="16"/>
          <w:szCs w:val="16"/>
        </w:rPr>
        <w:t>上気道（鼻、口腔</w:t>
      </w:r>
      <w:r>
        <w:rPr>
          <w:rFonts w:ascii="ＭＳ 明朝" w:eastAsia="ＭＳ 明朝" w:hAnsi="Century" w:cs="ＭＳ 明朝" w:hint="eastAsia"/>
          <w:kern w:val="0"/>
          <w:sz w:val="16"/>
          <w:szCs w:val="16"/>
        </w:rPr>
        <w:t>、咽頭）、下気道（喉頭、気管、気管支）肺、胸膜からなる</w:t>
      </w:r>
    </w:p>
    <w:p w14:paraId="6E5B718A" w14:textId="5CF04856" w:rsidR="00356675" w:rsidRDefault="003566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color w:val="FF0000"/>
          <w:kern w:val="0"/>
          <w:sz w:val="16"/>
          <w:szCs w:val="16"/>
        </w:rPr>
      </w:pPr>
      <w:r>
        <w:rPr>
          <w:rFonts w:ascii="ＭＳ 明朝" w:eastAsia="ＭＳ 明朝" w:hAnsi="Century" w:cs="ＭＳ 明朝" w:hint="eastAsia"/>
          <w:kern w:val="0"/>
          <w:sz w:val="16"/>
          <w:szCs w:val="16"/>
        </w:rPr>
        <w:t>・内層：粘膜を構成する上皮は</w:t>
      </w:r>
      <w:r w:rsidRPr="00356675">
        <w:rPr>
          <w:rFonts w:ascii="ＭＳ 明朝" w:eastAsia="ＭＳ 明朝" w:hAnsi="Century" w:cs="ＭＳ 明朝" w:hint="eastAsia"/>
          <w:color w:val="FF0000"/>
          <w:kern w:val="0"/>
          <w:sz w:val="16"/>
          <w:szCs w:val="16"/>
        </w:rPr>
        <w:t>多列線毛上皮</w:t>
      </w:r>
    </w:p>
    <w:p w14:paraId="79092E3B" w14:textId="52B333C9" w:rsidR="00356675" w:rsidRDefault="003566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・中層：軟骨や平滑筋が存在したりと、場所により変化する</w:t>
      </w:r>
    </w:p>
    <w:p w14:paraId="206EAAC5" w14:textId="19C5C214" w:rsidR="00356675" w:rsidRDefault="003566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・外層：場所により異なる</w:t>
      </w:r>
    </w:p>
    <w:p w14:paraId="3FD67A8A" w14:textId="77777777" w:rsidR="00356675" w:rsidRPr="00356675" w:rsidRDefault="003566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D40FE5E" w14:textId="18C57D4A" w:rsidR="00356675" w:rsidRPr="00356675"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356675">
        <w:rPr>
          <w:rFonts w:ascii="ＭＳ 明朝" w:eastAsia="ＭＳ 明朝" w:hAnsi="Century" w:cs="ＭＳ 明朝" w:hint="eastAsia"/>
          <w:kern w:val="0"/>
          <w:sz w:val="16"/>
          <w:szCs w:val="16"/>
        </w:rPr>
        <w:t>鼻腔、副鼻腔</w:t>
      </w:r>
      <w:r w:rsidR="00AE03CA">
        <w:rPr>
          <w:rFonts w:ascii="ＭＳ 明朝" w:eastAsia="ＭＳ 明朝" w:hAnsi="Century" w:cs="ＭＳ 明朝" w:hint="eastAsia"/>
          <w:kern w:val="0"/>
          <w:sz w:val="16"/>
          <w:szCs w:val="16"/>
        </w:rPr>
        <w:t>（</w:t>
      </w:r>
      <w:r w:rsidR="00AE03CA" w:rsidRPr="00AE03CA">
        <w:rPr>
          <w:rFonts w:ascii="ＭＳ 明朝" w:eastAsia="ＭＳ 明朝" w:hAnsi="Century" w:cs="ＭＳ 明朝" w:hint="eastAsia"/>
          <w:color w:val="FF6600"/>
          <w:kern w:val="0"/>
          <w:sz w:val="16"/>
          <w:szCs w:val="16"/>
        </w:rPr>
        <w:t>正</w:t>
      </w:r>
      <w:r w:rsidR="00AE03CA" w:rsidRPr="00AE03CA">
        <w:rPr>
          <w:rFonts w:ascii="ＭＳ 明朝" w:eastAsia="ＭＳ 明朝" w:hAnsi="Century" w:cs="ＭＳ 明朝"/>
          <w:color w:val="FF6600"/>
          <w:kern w:val="0"/>
          <w:sz w:val="16"/>
          <w:szCs w:val="16"/>
        </w:rPr>
        <w:t>6</w:t>
      </w:r>
      <w:r w:rsidR="00AE03CA">
        <w:rPr>
          <w:rFonts w:ascii="ＭＳ 明朝" w:eastAsia="ＭＳ 明朝" w:hAnsi="Century" w:cs="ＭＳ 明朝" w:hint="eastAsia"/>
          <w:kern w:val="0"/>
          <w:sz w:val="16"/>
          <w:szCs w:val="16"/>
        </w:rPr>
        <w:t>）</w:t>
      </w:r>
    </w:p>
    <w:p w14:paraId="24D2209E" w14:textId="3EC87A2F" w:rsidR="00421C44" w:rsidRDefault="003566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空気を暖め、湿らせ、異物をトラップする働き。</w:t>
      </w:r>
    </w:p>
    <w:p w14:paraId="2C3A0D04" w14:textId="45E13CD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・鼻腔の粘膜</w:t>
      </w:r>
      <w:r w:rsidR="00356675">
        <w:rPr>
          <w:rFonts w:ascii="ＭＳ 明朝" w:eastAsia="ＭＳ 明朝" w:hAnsi="Century" w:cs="ＭＳ 明朝" w:hint="eastAsia"/>
          <w:kern w:val="0"/>
          <w:sz w:val="16"/>
          <w:szCs w:val="16"/>
        </w:rPr>
        <w:t>：</w:t>
      </w:r>
      <w:r w:rsidR="00E2729B" w:rsidRPr="00E2729B">
        <w:rPr>
          <w:rFonts w:ascii="ＭＳ 明朝" w:eastAsia="ＭＳ 明朝" w:hAnsi="Century" w:cs="ＭＳ 明朝" w:hint="eastAsia"/>
          <w:color w:val="FF0000"/>
          <w:kern w:val="0"/>
          <w:sz w:val="16"/>
          <w:szCs w:val="16"/>
        </w:rPr>
        <w:t>呼吸部</w:t>
      </w:r>
      <w:r w:rsidR="00E2729B">
        <w:rPr>
          <w:rFonts w:ascii="ＭＳ 明朝" w:eastAsia="ＭＳ 明朝" w:hAnsi="Century" w:cs="ＭＳ 明朝" w:hint="eastAsia"/>
          <w:kern w:val="0"/>
          <w:sz w:val="16"/>
          <w:szCs w:val="16"/>
        </w:rPr>
        <w:t>と</w:t>
      </w:r>
      <w:r w:rsidR="00E2729B" w:rsidRPr="00E2729B">
        <w:rPr>
          <w:rFonts w:ascii="ＭＳ 明朝" w:eastAsia="ＭＳ 明朝" w:hAnsi="Century" w:cs="ＭＳ 明朝" w:hint="eastAsia"/>
          <w:color w:val="FF0000"/>
          <w:kern w:val="0"/>
          <w:sz w:val="16"/>
          <w:szCs w:val="16"/>
        </w:rPr>
        <w:t>嗅部</w:t>
      </w:r>
      <w:r w:rsidR="00E2729B">
        <w:rPr>
          <w:rFonts w:ascii="ＭＳ 明朝" w:eastAsia="ＭＳ 明朝" w:hAnsi="Century" w:cs="ＭＳ 明朝" w:hint="eastAsia"/>
          <w:kern w:val="0"/>
          <w:sz w:val="16"/>
          <w:szCs w:val="16"/>
        </w:rPr>
        <w:t>の</w:t>
      </w:r>
      <w:r w:rsidR="00356675">
        <w:rPr>
          <w:rFonts w:ascii="ＭＳ 明朝" w:eastAsia="ＭＳ 明朝" w:hAnsi="Century" w:cs="ＭＳ 明朝" w:hint="eastAsia"/>
          <w:kern w:val="0"/>
          <w:sz w:val="16"/>
          <w:szCs w:val="16"/>
        </w:rPr>
        <w:t>２つに分かれる</w:t>
      </w:r>
    </w:p>
    <w:p w14:paraId="3AC6EA65" w14:textId="6CE7E955" w:rsidR="0045266C" w:rsidRDefault="003566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sidRPr="00E2729B">
        <w:rPr>
          <w:rFonts w:ascii="ＭＳ 明朝" w:eastAsia="ＭＳ 明朝" w:hAnsi="Century" w:cs="ＭＳ 明朝" w:hint="eastAsia"/>
          <w:kern w:val="0"/>
          <w:sz w:val="16"/>
          <w:szCs w:val="16"/>
        </w:rPr>
        <w:t>呼吸部</w:t>
      </w:r>
    </w:p>
    <w:p w14:paraId="4A120E19" w14:textId="3DDAE7D9" w:rsidR="00421C44" w:rsidRDefault="0045266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color w:val="FF0000"/>
          <w:kern w:val="0"/>
          <w:sz w:val="16"/>
          <w:szCs w:val="16"/>
        </w:rPr>
        <w:t xml:space="preserve">　　</w:t>
      </w:r>
      <w:r w:rsidRPr="0045266C">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上皮は</w:t>
      </w:r>
      <w:r w:rsidR="00421C44" w:rsidRPr="0045266C">
        <w:rPr>
          <w:rFonts w:ascii="ＭＳ 明朝" w:eastAsia="ＭＳ 明朝" w:hAnsi="Century" w:cs="ＭＳ 明朝" w:hint="eastAsia"/>
          <w:color w:val="FF0000"/>
          <w:kern w:val="0"/>
          <w:sz w:val="16"/>
          <w:szCs w:val="16"/>
        </w:rPr>
        <w:t>多列線毛上皮</w:t>
      </w:r>
      <w:r w:rsidR="00421C44">
        <w:rPr>
          <w:rFonts w:ascii="ＭＳ 明朝" w:eastAsia="ＭＳ 明朝" w:hAnsi="Century" w:cs="ＭＳ 明朝" w:hint="eastAsia"/>
          <w:kern w:val="0"/>
          <w:sz w:val="16"/>
          <w:szCs w:val="16"/>
        </w:rPr>
        <w:t>、</w:t>
      </w:r>
      <w:r w:rsidRPr="0045266C">
        <w:rPr>
          <w:rFonts w:ascii="Century" w:eastAsia="ＭＳ 明朝" w:hAnsi="Century" w:cs="Century" w:hint="eastAsia"/>
          <w:color w:val="FF0000"/>
          <w:kern w:val="0"/>
          <w:sz w:val="16"/>
          <w:szCs w:val="16"/>
        </w:rPr>
        <w:t>杯細胞</w:t>
      </w:r>
      <w:r w:rsidR="00421C44">
        <w:rPr>
          <w:rFonts w:ascii="ＭＳ 明朝" w:eastAsia="ＭＳ 明朝" w:hAnsi="Century" w:cs="ＭＳ 明朝" w:hint="eastAsia"/>
          <w:kern w:val="0"/>
          <w:sz w:val="16"/>
          <w:szCs w:val="16"/>
        </w:rPr>
        <w:t>、</w:t>
      </w:r>
      <w:r w:rsidR="00421C44" w:rsidRPr="0045266C">
        <w:rPr>
          <w:rFonts w:ascii="ＭＳ 明朝" w:eastAsia="ＭＳ 明朝" w:hAnsi="Century" w:cs="ＭＳ 明朝" w:hint="eastAsia"/>
          <w:color w:val="FF0000"/>
          <w:kern w:val="0"/>
          <w:sz w:val="16"/>
          <w:szCs w:val="16"/>
        </w:rPr>
        <w:t>基底細胞</w:t>
      </w:r>
      <w:r w:rsidR="00421C44">
        <w:rPr>
          <w:rFonts w:ascii="ＭＳ 明朝" w:eastAsia="ＭＳ 明朝" w:hAnsi="Century" w:cs="ＭＳ 明朝" w:hint="eastAsia"/>
          <w:kern w:val="0"/>
          <w:sz w:val="16"/>
          <w:szCs w:val="16"/>
        </w:rPr>
        <w:t>である。基底膜はよく発達する。</w:t>
      </w:r>
    </w:p>
    <w:p w14:paraId="11FD3BE3" w14:textId="412CD47B" w:rsidR="0045266C" w:rsidRDefault="0045266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・粘膜固有層にリンパ組織が発達（</w:t>
      </w:r>
      <w:r w:rsidRPr="0045266C">
        <w:rPr>
          <w:rFonts w:ascii="ＭＳ 明朝" w:eastAsia="ＭＳ 明朝" w:hAnsi="Century" w:cs="ＭＳ 明朝"/>
          <w:color w:val="FF0000"/>
          <w:kern w:val="0"/>
          <w:sz w:val="16"/>
          <w:szCs w:val="16"/>
        </w:rPr>
        <w:t>BALT</w:t>
      </w:r>
      <w:r>
        <w:rPr>
          <w:rFonts w:ascii="ＭＳ 明朝" w:eastAsia="ＭＳ 明朝" w:hAnsi="Century" w:cs="ＭＳ 明朝" w:hint="eastAsia"/>
          <w:kern w:val="0"/>
          <w:sz w:val="16"/>
          <w:szCs w:val="16"/>
        </w:rPr>
        <w:t>）</w:t>
      </w:r>
    </w:p>
    <w:p w14:paraId="6FE03DFC" w14:textId="38432AD0" w:rsidR="0045266C" w:rsidRDefault="0045266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・主に粘液を分泌する</w:t>
      </w:r>
      <w:r w:rsidRPr="0045266C">
        <w:rPr>
          <w:rFonts w:ascii="ＭＳ 明朝" w:eastAsia="ＭＳ 明朝" w:hAnsi="Century" w:cs="ＭＳ 明朝" w:hint="eastAsia"/>
          <w:color w:val="FF0000"/>
          <w:kern w:val="0"/>
          <w:sz w:val="16"/>
          <w:szCs w:val="16"/>
        </w:rPr>
        <w:t>鼻腺</w:t>
      </w:r>
      <w:r>
        <w:rPr>
          <w:rFonts w:ascii="ＭＳ 明朝" w:eastAsia="ＭＳ 明朝" w:hAnsi="Century" w:cs="ＭＳ 明朝" w:hint="eastAsia"/>
          <w:kern w:val="0"/>
          <w:sz w:val="16"/>
          <w:szCs w:val="16"/>
        </w:rPr>
        <w:t>が存在</w:t>
      </w:r>
    </w:p>
    <w:p w14:paraId="03CE3F63" w14:textId="053D852A" w:rsidR="0045266C" w:rsidRDefault="0045266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・下鼻甲介では</w:t>
      </w:r>
      <w:r w:rsidRPr="0045266C">
        <w:rPr>
          <w:rFonts w:ascii="ＭＳ 明朝" w:eastAsia="ＭＳ 明朝" w:hAnsi="Century" w:cs="ＭＳ 明朝" w:hint="eastAsia"/>
          <w:color w:val="FF0000"/>
          <w:kern w:val="0"/>
          <w:sz w:val="16"/>
          <w:szCs w:val="16"/>
        </w:rPr>
        <w:t>静脈叢</w:t>
      </w:r>
      <w:r>
        <w:rPr>
          <w:rFonts w:ascii="ＭＳ 明朝" w:eastAsia="ＭＳ 明朝" w:hAnsi="Century" w:cs="ＭＳ 明朝" w:hint="eastAsia"/>
          <w:kern w:val="0"/>
          <w:sz w:val="16"/>
          <w:szCs w:val="16"/>
        </w:rPr>
        <w:t>が発達。空気を温める働き。</w:t>
      </w:r>
    </w:p>
    <w:p w14:paraId="088C1697" w14:textId="77777777" w:rsidR="0045266C" w:rsidRDefault="0035667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5266C">
        <w:rPr>
          <w:rFonts w:ascii="ＭＳ 明朝" w:eastAsia="ＭＳ 明朝" w:hAnsi="Century" w:cs="ＭＳ 明朝" w:hint="eastAsia"/>
          <w:kern w:val="0"/>
          <w:sz w:val="16"/>
          <w:szCs w:val="16"/>
        </w:rPr>
        <w:t>嗅部</w:t>
      </w:r>
    </w:p>
    <w:p w14:paraId="657A1815" w14:textId="5C705062" w:rsidR="0045266C" w:rsidRDefault="0045266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sidRPr="0045266C">
        <w:rPr>
          <w:rFonts w:ascii="ＭＳ 明朝" w:eastAsia="ＭＳ 明朝" w:hAnsi="Century" w:cs="ＭＳ 明朝" w:hint="eastAsia"/>
          <w:color w:val="FF0000"/>
          <w:kern w:val="0"/>
          <w:sz w:val="16"/>
          <w:szCs w:val="16"/>
        </w:rPr>
        <w:t>嗅上皮</w:t>
      </w:r>
      <w:r w:rsidR="00AE03CA" w:rsidRPr="00AE03CA">
        <w:rPr>
          <w:rFonts w:ascii="ＭＳ 明朝" w:eastAsia="ＭＳ 明朝" w:hAnsi="Century" w:cs="ＭＳ 明朝" w:hint="eastAsia"/>
          <w:kern w:val="0"/>
          <w:sz w:val="16"/>
          <w:szCs w:val="16"/>
        </w:rPr>
        <w:t>、</w:t>
      </w:r>
      <w:r w:rsidR="00AE03CA" w:rsidRPr="00AE03CA">
        <w:rPr>
          <w:rFonts w:ascii="ＭＳ 明朝" w:eastAsia="ＭＳ 明朝" w:hAnsi="Century" w:cs="ＭＳ 明朝" w:hint="eastAsia"/>
          <w:color w:val="FF0000"/>
          <w:kern w:val="0"/>
          <w:sz w:val="16"/>
          <w:szCs w:val="16"/>
        </w:rPr>
        <w:t>支持細胞</w:t>
      </w:r>
      <w:r w:rsidR="00AE03CA">
        <w:rPr>
          <w:rFonts w:ascii="ＭＳ 明朝" w:eastAsia="ＭＳ 明朝" w:hAnsi="Century" w:cs="ＭＳ 明朝" w:hint="eastAsia"/>
          <w:kern w:val="0"/>
          <w:sz w:val="16"/>
          <w:szCs w:val="16"/>
        </w:rPr>
        <w:t>、</w:t>
      </w:r>
      <w:r w:rsidR="00AE03CA" w:rsidRPr="00AE03CA">
        <w:rPr>
          <w:rFonts w:ascii="ＭＳ 明朝" w:eastAsia="ＭＳ 明朝" w:hAnsi="Century" w:cs="ＭＳ 明朝" w:hint="eastAsia"/>
          <w:color w:val="FF0000"/>
          <w:kern w:val="0"/>
          <w:sz w:val="16"/>
          <w:szCs w:val="16"/>
        </w:rPr>
        <w:t>基底細胞</w:t>
      </w:r>
      <w:r w:rsidR="00AE03CA">
        <w:rPr>
          <w:rFonts w:ascii="ＭＳ 明朝" w:eastAsia="ＭＳ 明朝" w:hAnsi="Century" w:cs="ＭＳ 明朝" w:hint="eastAsia"/>
          <w:kern w:val="0"/>
          <w:sz w:val="16"/>
          <w:szCs w:val="16"/>
        </w:rPr>
        <w:t>からなる</w:t>
      </w:r>
      <w:r w:rsidR="00421C44">
        <w:rPr>
          <w:rFonts w:ascii="ＭＳ 明朝" w:eastAsia="ＭＳ 明朝" w:hAnsi="Century" w:cs="ＭＳ 明朝" w:hint="eastAsia"/>
          <w:kern w:val="0"/>
          <w:sz w:val="16"/>
          <w:szCs w:val="16"/>
        </w:rPr>
        <w:t>。</w:t>
      </w:r>
      <w:r w:rsidR="00AE03CA">
        <w:rPr>
          <w:rFonts w:ascii="ＭＳ 明朝" w:eastAsia="ＭＳ 明朝" w:hAnsi="Century" w:cs="ＭＳ 明朝" w:hint="eastAsia"/>
          <w:kern w:val="0"/>
          <w:sz w:val="16"/>
          <w:szCs w:val="16"/>
        </w:rPr>
        <w:t>上皮は</w:t>
      </w:r>
      <w:r w:rsidR="00421C44" w:rsidRPr="0045266C">
        <w:rPr>
          <w:rFonts w:ascii="ＭＳ 明朝" w:eastAsia="ＭＳ 明朝" w:hAnsi="Century" w:cs="ＭＳ 明朝" w:hint="eastAsia"/>
          <w:color w:val="FF0000"/>
          <w:kern w:val="0"/>
          <w:sz w:val="16"/>
          <w:szCs w:val="16"/>
        </w:rPr>
        <w:t>多列円柱上皮</w:t>
      </w:r>
      <w:r w:rsidR="00421C44">
        <w:rPr>
          <w:rFonts w:ascii="ＭＳ 明朝" w:eastAsia="ＭＳ 明朝" w:hAnsi="Century" w:cs="ＭＳ 明朝" w:hint="eastAsia"/>
          <w:kern w:val="0"/>
          <w:sz w:val="16"/>
          <w:szCs w:val="16"/>
        </w:rPr>
        <w:t>。</w:t>
      </w:r>
    </w:p>
    <w:p w14:paraId="3CD83183" w14:textId="77777777" w:rsidR="00AE03CA" w:rsidRDefault="0045266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AE03CA">
        <w:rPr>
          <w:rFonts w:ascii="ＭＳ 明朝" w:eastAsia="ＭＳ 明朝" w:hAnsi="Century" w:cs="ＭＳ 明朝" w:hint="eastAsia"/>
          <w:kern w:val="0"/>
          <w:sz w:val="16"/>
          <w:szCs w:val="16"/>
        </w:rPr>
        <w:t>嗅上皮</w:t>
      </w:r>
    </w:p>
    <w:p w14:paraId="31B39F0A" w14:textId="017CFF88" w:rsidR="00421C44" w:rsidRDefault="00AE03C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嗅細胞上部の先端は小さな膨らみ（</w:t>
      </w:r>
      <w:r w:rsidR="00421C44" w:rsidRPr="0045266C">
        <w:rPr>
          <w:rFonts w:ascii="ＭＳ 明朝" w:eastAsia="ＭＳ 明朝" w:hAnsi="Century" w:cs="ＭＳ 明朝" w:hint="eastAsia"/>
          <w:color w:val="FF0000"/>
          <w:kern w:val="0"/>
          <w:sz w:val="16"/>
          <w:szCs w:val="16"/>
        </w:rPr>
        <w:t>嗅小胞</w:t>
      </w:r>
      <w:r w:rsidR="0045266C">
        <w:rPr>
          <w:rFonts w:ascii="ＭＳ 明朝" w:eastAsia="ＭＳ 明朝" w:hAnsi="Century" w:cs="ＭＳ 明朝" w:hint="eastAsia"/>
          <w:kern w:val="0"/>
          <w:sz w:val="16"/>
          <w:szCs w:val="16"/>
        </w:rPr>
        <w:t>）を形成。</w:t>
      </w:r>
      <w:r w:rsidR="00421C44">
        <w:rPr>
          <w:rFonts w:ascii="ＭＳ 明朝" w:eastAsia="ＭＳ 明朝" w:hAnsi="Century" w:cs="ＭＳ 明朝" w:hint="eastAsia"/>
          <w:kern w:val="0"/>
          <w:sz w:val="16"/>
          <w:szCs w:val="16"/>
        </w:rPr>
        <w:t>その先端に線毛である</w:t>
      </w:r>
      <w:r w:rsidR="00421C44" w:rsidRPr="0045266C">
        <w:rPr>
          <w:rFonts w:ascii="ＭＳ 明朝" w:eastAsia="ＭＳ 明朝" w:hAnsi="Century" w:cs="ＭＳ 明朝" w:hint="eastAsia"/>
          <w:color w:val="FF0000"/>
          <w:kern w:val="0"/>
          <w:sz w:val="16"/>
          <w:szCs w:val="16"/>
        </w:rPr>
        <w:t>嗅毛</w:t>
      </w:r>
      <w:r w:rsidR="00421C44">
        <w:rPr>
          <w:rFonts w:ascii="ＭＳ 明朝" w:eastAsia="ＭＳ 明朝" w:hAnsi="Century" w:cs="ＭＳ 明朝" w:hint="eastAsia"/>
          <w:kern w:val="0"/>
          <w:sz w:val="16"/>
          <w:szCs w:val="16"/>
        </w:rPr>
        <w:t>が存在する。</w:t>
      </w:r>
    </w:p>
    <w:p w14:paraId="3F11907E" w14:textId="3363C525" w:rsidR="0045266C" w:rsidRDefault="0045266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color w:val="FF0000"/>
          <w:kern w:val="0"/>
          <w:sz w:val="16"/>
          <w:szCs w:val="16"/>
        </w:rPr>
      </w:pPr>
      <w:r>
        <w:rPr>
          <w:rFonts w:ascii="ＭＳ 明朝" w:eastAsia="ＭＳ 明朝" w:hAnsi="Century" w:cs="ＭＳ 明朝" w:hint="eastAsia"/>
          <w:kern w:val="0"/>
          <w:sz w:val="16"/>
          <w:szCs w:val="16"/>
        </w:rPr>
        <w:t xml:space="preserve">　　</w:t>
      </w:r>
      <w:r w:rsidR="00AE03CA">
        <w:rPr>
          <w:rFonts w:ascii="ＭＳ 明朝" w:eastAsia="ＭＳ 明朝" w:hAnsi="Century" w:cs="ＭＳ 明朝" w:hint="eastAsia"/>
          <w:kern w:val="0"/>
          <w:sz w:val="16"/>
          <w:szCs w:val="16"/>
        </w:rPr>
        <w:t xml:space="preserve">　</w:t>
      </w:r>
      <w:r>
        <w:rPr>
          <w:rFonts w:ascii="ＭＳ 明朝" w:eastAsia="ＭＳ 明朝" w:hAnsi="Century" w:cs="ＭＳ 明朝" w:hint="eastAsia"/>
          <w:kern w:val="0"/>
          <w:sz w:val="16"/>
          <w:szCs w:val="16"/>
        </w:rPr>
        <w:t>・嗅細胞下部は粘膜固有層で束になる。これが</w:t>
      </w:r>
      <w:r w:rsidRPr="0045266C">
        <w:rPr>
          <w:rFonts w:ascii="ＭＳ 明朝" w:eastAsia="ＭＳ 明朝" w:hAnsi="Century" w:cs="ＭＳ 明朝" w:hint="eastAsia"/>
          <w:color w:val="FF0000"/>
          <w:kern w:val="0"/>
          <w:sz w:val="16"/>
          <w:szCs w:val="16"/>
        </w:rPr>
        <w:t>嗅神経</w:t>
      </w:r>
    </w:p>
    <w:p w14:paraId="7A63E757" w14:textId="158EF3E3" w:rsidR="0045266C" w:rsidRDefault="00AE03C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・支持細胞</w:t>
      </w:r>
    </w:p>
    <w:p w14:paraId="282F0978" w14:textId="0D2ACA13" w:rsidR="00AE03CA" w:rsidRDefault="00AE03C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・嗅細胞と</w:t>
      </w:r>
      <w:r w:rsidRPr="00AE03CA">
        <w:rPr>
          <w:rFonts w:ascii="ＭＳ 明朝" w:eastAsia="ＭＳ 明朝" w:hAnsi="Century" w:cs="ＭＳ 明朝" w:hint="eastAsia"/>
          <w:color w:val="FF0000"/>
          <w:kern w:val="0"/>
          <w:sz w:val="16"/>
          <w:szCs w:val="16"/>
        </w:rPr>
        <w:t>閉鎖堤</w:t>
      </w:r>
      <w:r>
        <w:rPr>
          <w:rFonts w:ascii="ＭＳ 明朝" w:eastAsia="ＭＳ 明朝" w:hAnsi="Century" w:cs="ＭＳ 明朝" w:hint="eastAsia"/>
          <w:kern w:val="0"/>
          <w:sz w:val="16"/>
          <w:szCs w:val="16"/>
        </w:rPr>
        <w:t>で結合</w:t>
      </w:r>
    </w:p>
    <w:p w14:paraId="3D970276" w14:textId="176BFB87" w:rsidR="00AE03CA" w:rsidRDefault="00AE03C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・表面に</w:t>
      </w:r>
      <w:r w:rsidRPr="00AE03CA">
        <w:rPr>
          <w:rFonts w:ascii="ＭＳ 明朝" w:eastAsia="ＭＳ 明朝" w:hAnsi="Century" w:cs="ＭＳ 明朝" w:hint="eastAsia"/>
          <w:color w:val="FF0000"/>
          <w:kern w:val="0"/>
          <w:sz w:val="16"/>
          <w:szCs w:val="16"/>
        </w:rPr>
        <w:t>微絨毛</w:t>
      </w:r>
      <w:r>
        <w:rPr>
          <w:rFonts w:ascii="ＭＳ 明朝" w:eastAsia="ＭＳ 明朝" w:hAnsi="Century" w:cs="ＭＳ 明朝" w:hint="eastAsia"/>
          <w:kern w:val="0"/>
          <w:sz w:val="16"/>
          <w:szCs w:val="16"/>
        </w:rPr>
        <w:t>が存在し、細胞内に黄褐色の色素顆粒をもつ</w:t>
      </w:r>
    </w:p>
    <w:p w14:paraId="249D1DF8" w14:textId="53F9C0A8" w:rsidR="00AE03CA" w:rsidRDefault="00AE03C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・基底細胞：嗅細胞の</w:t>
      </w:r>
      <w:r w:rsidRPr="00AE03CA">
        <w:rPr>
          <w:rFonts w:ascii="ＭＳ 明朝" w:eastAsia="ＭＳ 明朝" w:hAnsi="Century" w:cs="ＭＳ 明朝" w:hint="eastAsia"/>
          <w:color w:val="FF0000"/>
          <w:kern w:val="0"/>
          <w:sz w:val="16"/>
          <w:szCs w:val="16"/>
        </w:rPr>
        <w:t>幹細胞</w:t>
      </w:r>
      <w:r>
        <w:rPr>
          <w:rFonts w:ascii="ＭＳ 明朝" w:eastAsia="ＭＳ 明朝" w:hAnsi="Century" w:cs="ＭＳ 明朝" w:hint="eastAsia"/>
          <w:kern w:val="0"/>
          <w:sz w:val="16"/>
          <w:szCs w:val="16"/>
        </w:rPr>
        <w:t>。（嗅神経は唯一再生できる神経細胞）</w:t>
      </w:r>
    </w:p>
    <w:p w14:paraId="51ABFE68" w14:textId="00477D09" w:rsidR="00AE03CA" w:rsidRPr="00C55AA5" w:rsidRDefault="00C55AA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・粘膜固有層には</w:t>
      </w:r>
      <w:r w:rsidRPr="00E2729B">
        <w:rPr>
          <w:rFonts w:ascii="ＭＳ 明朝" w:eastAsia="ＭＳ 明朝" w:hAnsi="Century" w:cs="ＭＳ 明朝" w:hint="eastAsia"/>
          <w:color w:val="FF0000"/>
          <w:kern w:val="0"/>
          <w:sz w:val="16"/>
          <w:szCs w:val="16"/>
        </w:rPr>
        <w:t>漿液</w:t>
      </w:r>
      <w:r>
        <w:rPr>
          <w:rFonts w:ascii="ＭＳ 明朝" w:eastAsia="ＭＳ 明朝" w:hAnsi="Century" w:cs="ＭＳ 明朝" w:hint="eastAsia"/>
          <w:kern w:val="0"/>
          <w:sz w:val="16"/>
          <w:szCs w:val="16"/>
        </w:rPr>
        <w:t>腺である</w:t>
      </w:r>
      <w:r w:rsidRPr="00C55AA5">
        <w:rPr>
          <w:rFonts w:ascii="ＭＳ 明朝" w:eastAsia="ＭＳ 明朝" w:hAnsi="Century" w:cs="ＭＳ 明朝" w:hint="eastAsia"/>
          <w:color w:val="FF0000"/>
          <w:kern w:val="0"/>
          <w:sz w:val="16"/>
          <w:szCs w:val="16"/>
        </w:rPr>
        <w:t>ボーマン腺</w:t>
      </w:r>
      <w:r>
        <w:rPr>
          <w:rFonts w:ascii="ＭＳ 明朝" w:eastAsia="ＭＳ 明朝" w:hAnsi="Century" w:cs="ＭＳ 明朝" w:hint="eastAsia"/>
          <w:kern w:val="0"/>
          <w:sz w:val="16"/>
          <w:szCs w:val="16"/>
        </w:rPr>
        <w:t>が存在。嗅粘膜の洗浄に役立つ。</w:t>
      </w:r>
    </w:p>
    <w:p w14:paraId="17EF4AEE" w14:textId="77777777" w:rsidR="00E2729B" w:rsidRDefault="00E2729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4C9E42C5" w14:textId="3C586F18" w:rsidR="00AE03CA"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AE03CA">
        <w:rPr>
          <w:rFonts w:ascii="ＭＳ 明朝" w:eastAsia="ＭＳ 明朝" w:hAnsi="Century" w:cs="ＭＳ 明朝" w:hint="eastAsia"/>
          <w:kern w:val="0"/>
          <w:sz w:val="16"/>
          <w:szCs w:val="16"/>
        </w:rPr>
        <w:t>喉頭</w:t>
      </w:r>
    </w:p>
    <w:p w14:paraId="27AABB98" w14:textId="789DFBB4" w:rsidR="00AE03CA" w:rsidRDefault="00AE03C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・これまでと同じ３層構造</w:t>
      </w:r>
    </w:p>
    <w:p w14:paraId="0C0B6A38" w14:textId="2DF37544" w:rsidR="00AE03CA" w:rsidRDefault="00AE03C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・内層：</w:t>
      </w:r>
      <w:r w:rsidR="00421C44" w:rsidRPr="00270950">
        <w:rPr>
          <w:rFonts w:ascii="ＭＳ 明朝" w:eastAsia="ＭＳ 明朝" w:hAnsi="Century" w:cs="ＭＳ 明朝" w:hint="eastAsia"/>
          <w:color w:val="FF0000"/>
          <w:kern w:val="0"/>
          <w:sz w:val="16"/>
          <w:szCs w:val="16"/>
        </w:rPr>
        <w:t>重層扁平上皮</w:t>
      </w:r>
      <w:r w:rsidR="00421C44" w:rsidRPr="00AE03CA">
        <w:rPr>
          <w:rFonts w:ascii="ＭＳ 明朝" w:eastAsia="ＭＳ 明朝" w:hAnsi="Century" w:cs="ＭＳ 明朝" w:hint="eastAsia"/>
          <w:kern w:val="0"/>
          <w:sz w:val="16"/>
          <w:szCs w:val="16"/>
        </w:rPr>
        <w:t>と</w:t>
      </w:r>
      <w:r w:rsidR="00270950" w:rsidRPr="00270950">
        <w:rPr>
          <w:rFonts w:ascii="ＭＳ 明朝" w:eastAsia="ＭＳ 明朝" w:hAnsi="Century" w:cs="ＭＳ 明朝" w:hint="eastAsia"/>
          <w:color w:val="FF0000"/>
          <w:kern w:val="0"/>
          <w:sz w:val="16"/>
          <w:szCs w:val="16"/>
        </w:rPr>
        <w:t>多列線毛上皮</w:t>
      </w:r>
      <w:r w:rsidR="00421C44" w:rsidRPr="00AE03CA">
        <w:rPr>
          <w:rFonts w:ascii="ＭＳ 明朝" w:eastAsia="ＭＳ 明朝" w:hAnsi="Century" w:cs="ＭＳ 明朝" w:hint="eastAsia"/>
          <w:kern w:val="0"/>
          <w:sz w:val="16"/>
          <w:szCs w:val="16"/>
        </w:rPr>
        <w:t>が混在する。</w:t>
      </w:r>
    </w:p>
    <w:p w14:paraId="08AB1354" w14:textId="7DBF245D" w:rsidR="00270950" w:rsidRDefault="00AE03C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sidRPr="00AE03CA">
        <w:rPr>
          <w:rFonts w:ascii="ＭＳ 明朝" w:eastAsia="ＭＳ 明朝" w:hAnsi="Century" w:cs="ＭＳ 明朝" w:hint="eastAsia"/>
          <w:kern w:val="0"/>
          <w:sz w:val="16"/>
          <w:szCs w:val="16"/>
        </w:rPr>
        <w:t>弾性線維が多く含まれ、もっともよく発達したのが声帯靭帯と</w:t>
      </w:r>
      <w:r w:rsidR="00421C44">
        <w:rPr>
          <w:rFonts w:ascii="ＭＳ 明朝" w:eastAsia="ＭＳ 明朝" w:hAnsi="Century" w:cs="ＭＳ 明朝" w:hint="eastAsia"/>
          <w:kern w:val="0"/>
          <w:sz w:val="16"/>
          <w:szCs w:val="16"/>
        </w:rPr>
        <w:t>輪状軟骨の間にはる</w:t>
      </w:r>
      <w:r w:rsidR="00421C44" w:rsidRPr="00270950">
        <w:rPr>
          <w:rFonts w:ascii="ＭＳ 明朝" w:eastAsia="ＭＳ 明朝" w:hAnsi="Century" w:cs="ＭＳ 明朝" w:hint="eastAsia"/>
          <w:color w:val="FF0000"/>
          <w:kern w:val="0"/>
          <w:sz w:val="16"/>
          <w:szCs w:val="16"/>
        </w:rPr>
        <w:t>弾性円錐</w:t>
      </w:r>
    </w:p>
    <w:p w14:paraId="28E2F8D3" w14:textId="3FC047F9" w:rsidR="00270950" w:rsidRDefault="0027095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・腺：</w:t>
      </w:r>
      <w:r w:rsidRPr="00270950">
        <w:rPr>
          <w:rFonts w:ascii="ＭＳ 明朝" w:eastAsia="ＭＳ 明朝" w:hAnsi="Century" w:cs="ＭＳ 明朝" w:hint="eastAsia"/>
          <w:color w:val="FF0000"/>
          <w:kern w:val="0"/>
          <w:sz w:val="16"/>
          <w:szCs w:val="16"/>
        </w:rPr>
        <w:t>喉頭腺</w:t>
      </w:r>
      <w:r>
        <w:rPr>
          <w:rFonts w:ascii="ＭＳ 明朝" w:eastAsia="ＭＳ 明朝" w:hAnsi="Century" w:cs="ＭＳ 明朝" w:hint="eastAsia"/>
          <w:kern w:val="0"/>
          <w:sz w:val="16"/>
          <w:szCs w:val="16"/>
        </w:rPr>
        <w:t>（</w:t>
      </w:r>
      <w:r w:rsidRPr="00E2729B">
        <w:rPr>
          <w:rFonts w:ascii="ＭＳ 明朝" w:eastAsia="ＭＳ 明朝" w:hAnsi="Century" w:cs="ＭＳ 明朝" w:hint="eastAsia"/>
          <w:color w:val="FF0000"/>
          <w:kern w:val="0"/>
          <w:sz w:val="16"/>
          <w:szCs w:val="16"/>
        </w:rPr>
        <w:t>混合</w:t>
      </w:r>
      <w:r>
        <w:rPr>
          <w:rFonts w:ascii="ＭＳ 明朝" w:eastAsia="ＭＳ 明朝" w:hAnsi="Century" w:cs="ＭＳ 明朝" w:hint="eastAsia"/>
          <w:kern w:val="0"/>
          <w:sz w:val="16"/>
          <w:szCs w:val="16"/>
        </w:rPr>
        <w:t>腺）</w:t>
      </w:r>
    </w:p>
    <w:p w14:paraId="4E95DFA4" w14:textId="77777777" w:rsidR="00270950" w:rsidRPr="00270950" w:rsidRDefault="0027095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4FD16F59" w14:textId="7EB5BB7E" w:rsidR="00421C44" w:rsidRPr="00270950"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270950">
        <w:rPr>
          <w:rFonts w:ascii="ＭＳ 明朝" w:eastAsia="ＭＳ 明朝" w:hAnsi="Century" w:cs="ＭＳ 明朝" w:hint="eastAsia"/>
          <w:kern w:val="0"/>
          <w:sz w:val="16"/>
          <w:szCs w:val="16"/>
        </w:rPr>
        <w:t>気管、気管支</w:t>
      </w:r>
      <w:r w:rsidR="00270950">
        <w:rPr>
          <w:rFonts w:ascii="ＭＳ 明朝" w:eastAsia="ＭＳ 明朝" w:hAnsi="Century" w:cs="ＭＳ 明朝" w:hint="eastAsia"/>
          <w:kern w:val="0"/>
          <w:sz w:val="16"/>
          <w:szCs w:val="16"/>
        </w:rPr>
        <w:t>（</w:t>
      </w:r>
      <w:r w:rsidR="00270950" w:rsidRPr="00270950">
        <w:rPr>
          <w:rFonts w:ascii="ＭＳ 明朝" w:eastAsia="ＭＳ 明朝" w:hAnsi="Century" w:cs="ＭＳ 明朝" w:hint="eastAsia"/>
          <w:color w:val="FF6600"/>
          <w:kern w:val="0"/>
          <w:sz w:val="16"/>
          <w:szCs w:val="16"/>
        </w:rPr>
        <w:t>正</w:t>
      </w:r>
      <w:r w:rsidR="00270950" w:rsidRPr="00270950">
        <w:rPr>
          <w:rFonts w:ascii="ＭＳ 明朝" w:eastAsia="ＭＳ 明朝" w:hAnsi="Century" w:cs="ＭＳ 明朝"/>
          <w:color w:val="FF6600"/>
          <w:kern w:val="0"/>
          <w:sz w:val="16"/>
          <w:szCs w:val="16"/>
        </w:rPr>
        <w:t>14</w:t>
      </w:r>
      <w:r w:rsidR="00AA4B9D">
        <w:rPr>
          <w:rFonts w:ascii="ＭＳ 明朝" w:eastAsia="ＭＳ 明朝" w:hAnsi="Century" w:cs="ＭＳ 明朝"/>
          <w:color w:val="FF6600"/>
          <w:kern w:val="0"/>
          <w:sz w:val="16"/>
          <w:szCs w:val="16"/>
        </w:rPr>
        <w:t>,18</w:t>
      </w:r>
      <w:r w:rsidR="00270950">
        <w:rPr>
          <w:rFonts w:ascii="ＭＳ 明朝" w:eastAsia="ＭＳ 明朝" w:hAnsi="Century" w:cs="ＭＳ 明朝" w:hint="eastAsia"/>
          <w:kern w:val="0"/>
          <w:sz w:val="16"/>
          <w:szCs w:val="16"/>
        </w:rPr>
        <w:t>）</w:t>
      </w:r>
    </w:p>
    <w:p w14:paraId="30A99B39" w14:textId="5F3D9D98"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rPr>
        <w:t>・</w:t>
      </w:r>
      <w:r w:rsidRPr="00270950">
        <w:rPr>
          <w:rFonts w:ascii="ＭＳ 明朝" w:eastAsia="ＭＳ 明朝" w:hAnsi="Century" w:cs="ＭＳ 明朝" w:hint="eastAsia"/>
          <w:color w:val="FB0007"/>
          <w:kern w:val="0"/>
          <w:sz w:val="16"/>
          <w:szCs w:val="16"/>
        </w:rPr>
        <w:t>気管支</w:t>
      </w:r>
      <w:r w:rsidRPr="00270950">
        <w:rPr>
          <w:rFonts w:ascii="Century" w:eastAsia="ＭＳ 明朝" w:hAnsi="Century" w:cs="Century"/>
          <w:kern w:val="0"/>
          <w:sz w:val="16"/>
          <w:szCs w:val="16"/>
        </w:rPr>
        <w:t>→</w:t>
      </w:r>
      <w:r w:rsidRPr="00270950">
        <w:rPr>
          <w:rFonts w:ascii="ＭＳ 明朝" w:eastAsia="ＭＳ 明朝" w:hAnsi="Century" w:cs="ＭＳ 明朝" w:hint="eastAsia"/>
          <w:color w:val="FB0007"/>
          <w:kern w:val="0"/>
          <w:sz w:val="16"/>
          <w:szCs w:val="16"/>
        </w:rPr>
        <w:t>細気管支</w:t>
      </w:r>
      <w:r w:rsidRPr="00270950">
        <w:rPr>
          <w:rFonts w:ascii="Century" w:eastAsia="ＭＳ 明朝" w:hAnsi="Century" w:cs="Century"/>
          <w:kern w:val="0"/>
          <w:sz w:val="16"/>
          <w:szCs w:val="16"/>
        </w:rPr>
        <w:t>→</w:t>
      </w:r>
      <w:r w:rsidRPr="00270950">
        <w:rPr>
          <w:rFonts w:ascii="ＭＳ 明朝" w:eastAsia="ＭＳ 明朝" w:hAnsi="Century" w:cs="ＭＳ 明朝" w:hint="eastAsia"/>
          <w:color w:val="FB0007"/>
          <w:kern w:val="0"/>
          <w:sz w:val="16"/>
          <w:szCs w:val="16"/>
        </w:rPr>
        <w:t>終末細気管支</w:t>
      </w:r>
      <w:r>
        <w:rPr>
          <w:rFonts w:ascii="ＭＳ 明朝" w:eastAsia="ＭＳ 明朝" w:hAnsi="Century" w:cs="ＭＳ 明朝" w:hint="eastAsia"/>
          <w:kern w:val="0"/>
          <w:sz w:val="16"/>
          <w:szCs w:val="16"/>
          <w:u w:color="FB0007"/>
        </w:rPr>
        <w:t>。この後、壁の一部に肺胞を持つ</w:t>
      </w:r>
      <w:r>
        <w:rPr>
          <w:rFonts w:ascii="ＭＳ 明朝" w:eastAsia="ＭＳ 明朝" w:hAnsi="Century" w:cs="ＭＳ 明朝" w:hint="eastAsia"/>
          <w:color w:val="FB0007"/>
          <w:kern w:val="0"/>
          <w:sz w:val="16"/>
          <w:szCs w:val="16"/>
          <w:u w:color="FB0007"/>
        </w:rPr>
        <w:t>呼吸細気管支</w:t>
      </w:r>
      <w:r>
        <w:rPr>
          <w:rFonts w:ascii="ＭＳ 明朝" w:eastAsia="ＭＳ 明朝" w:hAnsi="Century" w:cs="ＭＳ 明朝" w:hint="eastAsia"/>
          <w:kern w:val="0"/>
          <w:sz w:val="16"/>
          <w:szCs w:val="16"/>
          <w:u w:color="FB0007"/>
        </w:rPr>
        <w:t>となり、それがさらに枝分かれして</w:t>
      </w:r>
      <w:r>
        <w:rPr>
          <w:rFonts w:ascii="ＭＳ 明朝" w:eastAsia="ＭＳ 明朝" w:hAnsi="Century" w:cs="ＭＳ 明朝" w:hint="eastAsia"/>
          <w:color w:val="FB0007"/>
          <w:kern w:val="0"/>
          <w:sz w:val="16"/>
          <w:szCs w:val="16"/>
          <w:u w:color="FB0007"/>
        </w:rPr>
        <w:t>肺胞管</w:t>
      </w:r>
      <w:r>
        <w:rPr>
          <w:rFonts w:ascii="ＭＳ 明朝" w:eastAsia="ＭＳ 明朝" w:hAnsi="Century" w:cs="ＭＳ 明朝" w:hint="eastAsia"/>
          <w:kern w:val="0"/>
          <w:sz w:val="16"/>
          <w:szCs w:val="16"/>
          <w:u w:color="FB0007"/>
        </w:rPr>
        <w:t>となり、数個膨らみができて</w:t>
      </w:r>
      <w:r>
        <w:rPr>
          <w:rFonts w:ascii="ＭＳ 明朝" w:eastAsia="ＭＳ 明朝" w:hAnsi="Century" w:cs="ＭＳ 明朝" w:hint="eastAsia"/>
          <w:color w:val="FB0007"/>
          <w:kern w:val="0"/>
          <w:sz w:val="16"/>
          <w:szCs w:val="16"/>
          <w:u w:color="FB0007"/>
        </w:rPr>
        <w:t>肺胞嚢</w:t>
      </w:r>
      <w:r w:rsidR="00270950">
        <w:rPr>
          <w:rFonts w:ascii="ＭＳ 明朝" w:eastAsia="ＭＳ 明朝" w:hAnsi="Century" w:cs="ＭＳ 明朝" w:hint="eastAsia"/>
          <w:kern w:val="0"/>
          <w:sz w:val="16"/>
          <w:szCs w:val="16"/>
          <w:u w:color="FB0007"/>
        </w:rPr>
        <w:t>になる。</w:t>
      </w:r>
    </w:p>
    <w:p w14:paraId="59D3C302" w14:textId="338E4262" w:rsidR="00270950" w:rsidRPr="00270950" w:rsidRDefault="0027095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270950">
        <w:rPr>
          <w:rFonts w:ascii="ＭＳ 明朝" w:eastAsia="ＭＳ 明朝" w:hAnsi="Century" w:cs="ＭＳ 明朝" w:hint="eastAsia"/>
          <w:kern w:val="0"/>
          <w:sz w:val="16"/>
          <w:szCs w:val="16"/>
        </w:rPr>
        <w:t>・</w:t>
      </w:r>
      <w:r>
        <w:rPr>
          <w:rFonts w:ascii="ＭＳ 明朝" w:eastAsia="ＭＳ 明朝" w:hAnsi="Century" w:cs="ＭＳ 明朝" w:hint="eastAsia"/>
          <w:kern w:val="0"/>
          <w:sz w:val="16"/>
          <w:szCs w:val="16"/>
        </w:rPr>
        <w:t>細気管支以降を</w:t>
      </w:r>
      <w:r w:rsidRPr="00270950">
        <w:rPr>
          <w:rFonts w:ascii="ＭＳ 明朝" w:eastAsia="ＭＳ 明朝" w:hAnsi="Century" w:cs="ＭＳ 明朝" w:hint="eastAsia"/>
          <w:color w:val="FF0000"/>
          <w:kern w:val="0"/>
          <w:sz w:val="16"/>
          <w:szCs w:val="16"/>
        </w:rPr>
        <w:t>小葉</w:t>
      </w:r>
      <w:r>
        <w:rPr>
          <w:rFonts w:ascii="ＭＳ 明朝" w:eastAsia="ＭＳ 明朝" w:hAnsi="Century" w:cs="ＭＳ 明朝" w:hint="eastAsia"/>
          <w:kern w:val="0"/>
          <w:sz w:val="16"/>
          <w:szCs w:val="16"/>
        </w:rPr>
        <w:t>という</w:t>
      </w:r>
      <w:r w:rsidR="00E2729B">
        <w:rPr>
          <w:rFonts w:ascii="ＭＳ 明朝" w:eastAsia="ＭＳ 明朝" w:hAnsi="Century" w:cs="ＭＳ 明朝" w:hint="eastAsia"/>
          <w:kern w:val="0"/>
          <w:sz w:val="16"/>
          <w:szCs w:val="16"/>
        </w:rPr>
        <w:t>。互いを結合組織で隔離する。</w:t>
      </w:r>
    </w:p>
    <w:p w14:paraId="4A46283C" w14:textId="77777777" w:rsidR="00270950" w:rsidRDefault="0027095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p>
    <w:p w14:paraId="244865A4" w14:textId="5774E1D5" w:rsidR="00270950" w:rsidRDefault="0027095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気管</w:t>
      </w:r>
      <w:r w:rsidR="002176CB">
        <w:rPr>
          <w:rFonts w:ascii="ＭＳ 明朝" w:eastAsia="ＭＳ 明朝" w:hAnsi="Century" w:cs="ＭＳ 明朝" w:hint="eastAsia"/>
          <w:kern w:val="0"/>
          <w:sz w:val="16"/>
          <w:szCs w:val="16"/>
          <w:u w:color="FB0007"/>
        </w:rPr>
        <w:t>（</w:t>
      </w:r>
      <w:r w:rsidR="002176CB" w:rsidRPr="002176CB">
        <w:rPr>
          <w:rFonts w:ascii="ＭＳ 明朝" w:eastAsia="ＭＳ 明朝" w:hAnsi="Century" w:cs="ＭＳ 明朝" w:hint="eastAsia"/>
          <w:color w:val="FF6600"/>
          <w:kern w:val="0"/>
          <w:sz w:val="16"/>
          <w:szCs w:val="16"/>
          <w:u w:color="FB0007"/>
        </w:rPr>
        <w:t>正</w:t>
      </w:r>
      <w:r w:rsidR="002176CB" w:rsidRPr="002176CB">
        <w:rPr>
          <w:rFonts w:ascii="ＭＳ 明朝" w:eastAsia="ＭＳ 明朝" w:hAnsi="Century" w:cs="ＭＳ 明朝"/>
          <w:color w:val="FF6600"/>
          <w:kern w:val="0"/>
          <w:sz w:val="16"/>
          <w:szCs w:val="16"/>
          <w:u w:color="FB0007"/>
        </w:rPr>
        <w:t>18</w:t>
      </w:r>
      <w:r w:rsidR="002176CB">
        <w:rPr>
          <w:rFonts w:ascii="ＭＳ 明朝" w:eastAsia="ＭＳ 明朝" w:hAnsi="Century" w:cs="ＭＳ 明朝" w:hint="eastAsia"/>
          <w:kern w:val="0"/>
          <w:sz w:val="16"/>
          <w:szCs w:val="16"/>
          <w:u w:color="FB0007"/>
        </w:rPr>
        <w:t>）</w:t>
      </w:r>
    </w:p>
    <w:p w14:paraId="22487F09" w14:textId="77777777" w:rsidR="00270950" w:rsidRDefault="0027095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・内層</w:t>
      </w:r>
    </w:p>
    <w:p w14:paraId="55BE9A3D" w14:textId="652C7662" w:rsidR="00270950" w:rsidRDefault="0027095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00421C44">
        <w:rPr>
          <w:rFonts w:ascii="ＭＳ 明朝" w:eastAsia="ＭＳ 明朝" w:hAnsi="Century" w:cs="ＭＳ 明朝" w:hint="eastAsia"/>
          <w:kern w:val="0"/>
          <w:sz w:val="16"/>
          <w:szCs w:val="16"/>
          <w:u w:color="FB0007"/>
        </w:rPr>
        <w:t>呼吸上皮特有の</w:t>
      </w:r>
      <w:r>
        <w:rPr>
          <w:rFonts w:ascii="ＭＳ 明朝" w:eastAsia="ＭＳ 明朝" w:hAnsi="Century" w:cs="ＭＳ 明朝" w:hint="eastAsia"/>
          <w:kern w:val="0"/>
          <w:sz w:val="16"/>
          <w:szCs w:val="16"/>
          <w:u w:color="FB0007"/>
        </w:rPr>
        <w:t>構造。</w:t>
      </w:r>
      <w:r w:rsidR="00421C44">
        <w:rPr>
          <w:rFonts w:ascii="ＭＳ 明朝" w:eastAsia="ＭＳ 明朝" w:hAnsi="Century" w:cs="ＭＳ 明朝" w:hint="eastAsia"/>
          <w:kern w:val="0"/>
          <w:sz w:val="16"/>
          <w:szCs w:val="16"/>
          <w:u w:color="FB0007"/>
        </w:rPr>
        <w:t>粘膜固有層における</w:t>
      </w:r>
      <w:r w:rsidR="00421C44" w:rsidRPr="00270950">
        <w:rPr>
          <w:rFonts w:ascii="ＭＳ 明朝" w:eastAsia="ＭＳ 明朝" w:hAnsi="Century" w:cs="ＭＳ 明朝" w:hint="eastAsia"/>
          <w:color w:val="FF0000"/>
          <w:kern w:val="0"/>
          <w:sz w:val="16"/>
          <w:szCs w:val="16"/>
          <w:u w:color="FB0007"/>
        </w:rPr>
        <w:t>弾性線維</w:t>
      </w:r>
      <w:r w:rsidR="00421C44">
        <w:rPr>
          <w:rFonts w:ascii="ＭＳ 明朝" w:eastAsia="ＭＳ 明朝" w:hAnsi="Century" w:cs="ＭＳ 明朝" w:hint="eastAsia"/>
          <w:kern w:val="0"/>
          <w:sz w:val="16"/>
          <w:szCs w:val="16"/>
          <w:u w:color="FB0007"/>
        </w:rPr>
        <w:t>の存在、</w:t>
      </w:r>
      <w:r w:rsidR="00421C44">
        <w:rPr>
          <w:rFonts w:ascii="ＭＳ 明朝" w:eastAsia="ＭＳ 明朝" w:hAnsi="Century" w:cs="ＭＳ 明朝" w:hint="eastAsia"/>
          <w:color w:val="FB0007"/>
          <w:kern w:val="0"/>
          <w:sz w:val="16"/>
          <w:szCs w:val="16"/>
          <w:u w:color="FB0007"/>
        </w:rPr>
        <w:t>気管腺</w:t>
      </w:r>
      <w:r w:rsidR="00421C44">
        <w:rPr>
          <w:rFonts w:ascii="ＭＳ 明朝" w:eastAsia="ＭＳ 明朝" w:hAnsi="Century" w:cs="ＭＳ 明朝" w:hint="eastAsia"/>
          <w:kern w:val="0"/>
          <w:sz w:val="16"/>
          <w:szCs w:val="16"/>
          <w:u w:color="FB0007"/>
        </w:rPr>
        <w:t>が豊富であることが特徴。</w:t>
      </w:r>
    </w:p>
    <w:p w14:paraId="75B4B724" w14:textId="2E900721" w:rsidR="00421C44" w:rsidRPr="00270950" w:rsidRDefault="0027095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00E2729B">
        <w:rPr>
          <w:rFonts w:ascii="ＭＳ 明朝" w:eastAsia="ＭＳ 明朝" w:hAnsi="Century" w:cs="ＭＳ 明朝" w:hint="eastAsia"/>
          <w:kern w:val="0"/>
          <w:sz w:val="16"/>
          <w:szCs w:val="16"/>
          <w:u w:color="FB0007"/>
        </w:rPr>
        <w:t>後方は軟骨が欠如。</w:t>
      </w:r>
      <w:r w:rsidR="00421C44">
        <w:rPr>
          <w:rFonts w:ascii="ＭＳ 明朝" w:eastAsia="ＭＳ 明朝" w:hAnsi="Century" w:cs="ＭＳ 明朝" w:hint="eastAsia"/>
          <w:kern w:val="0"/>
          <w:sz w:val="16"/>
          <w:szCs w:val="16"/>
          <w:u w:color="FB0007"/>
        </w:rPr>
        <w:t>その</w:t>
      </w:r>
      <w:r w:rsidR="00E2729B">
        <w:rPr>
          <w:rFonts w:ascii="ＭＳ 明朝" w:eastAsia="ＭＳ 明朝" w:hAnsi="Century" w:cs="ＭＳ 明朝" w:hint="eastAsia"/>
          <w:kern w:val="0"/>
          <w:sz w:val="16"/>
          <w:szCs w:val="16"/>
          <w:u w:color="FB0007"/>
        </w:rPr>
        <w:t>か</w:t>
      </w:r>
      <w:r w:rsidR="00421C44">
        <w:rPr>
          <w:rFonts w:ascii="ＭＳ 明朝" w:eastAsia="ＭＳ 明朝" w:hAnsi="Century" w:cs="ＭＳ 明朝" w:hint="eastAsia"/>
          <w:kern w:val="0"/>
          <w:sz w:val="16"/>
          <w:szCs w:val="16"/>
          <w:u w:color="FB0007"/>
        </w:rPr>
        <w:t>わり</w:t>
      </w:r>
      <w:r w:rsidR="00E2729B">
        <w:rPr>
          <w:rFonts w:ascii="ＭＳ 明朝" w:eastAsia="ＭＳ 明朝" w:hAnsi="Century" w:cs="ＭＳ 明朝" w:hint="eastAsia"/>
          <w:kern w:val="0"/>
          <w:sz w:val="16"/>
          <w:szCs w:val="16"/>
          <w:u w:color="FB0007"/>
        </w:rPr>
        <w:t>、</w:t>
      </w:r>
      <w:r w:rsidR="00421C44">
        <w:rPr>
          <w:rFonts w:ascii="ＭＳ 明朝" w:eastAsia="ＭＳ 明朝" w:hAnsi="Century" w:cs="ＭＳ 明朝" w:hint="eastAsia"/>
          <w:kern w:val="0"/>
          <w:sz w:val="16"/>
          <w:szCs w:val="16"/>
          <w:u w:color="FB0007"/>
        </w:rPr>
        <w:t>横にはる</w:t>
      </w:r>
      <w:r w:rsidR="00421C44">
        <w:rPr>
          <w:rFonts w:ascii="ＭＳ 明朝" w:eastAsia="ＭＳ 明朝" w:hAnsi="Century" w:cs="ＭＳ 明朝" w:hint="eastAsia"/>
          <w:color w:val="FB0007"/>
          <w:kern w:val="0"/>
          <w:sz w:val="16"/>
          <w:szCs w:val="16"/>
          <w:u w:color="FB0007"/>
        </w:rPr>
        <w:t>平滑筋</w:t>
      </w:r>
      <w:r w:rsidR="00421C44">
        <w:rPr>
          <w:rFonts w:ascii="ＭＳ 明朝" w:eastAsia="ＭＳ 明朝" w:hAnsi="Century" w:cs="ＭＳ 明朝" w:hint="eastAsia"/>
          <w:kern w:val="0"/>
          <w:sz w:val="16"/>
          <w:szCs w:val="16"/>
          <w:u w:color="FB0007"/>
        </w:rPr>
        <w:t>層が取って代わる。</w:t>
      </w:r>
    </w:p>
    <w:p w14:paraId="24D9D6C4" w14:textId="2D242CEB" w:rsidR="00C55AA5" w:rsidRDefault="00C55AA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・中層</w:t>
      </w:r>
    </w:p>
    <w:p w14:paraId="5410E1FD" w14:textId="28D29232" w:rsidR="00C55AA5" w:rsidRDefault="00C55AA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Pr="00C55AA5">
        <w:rPr>
          <w:rFonts w:ascii="ＭＳ 明朝" w:eastAsia="ＭＳ 明朝" w:hAnsi="Century" w:cs="ＭＳ 明朝" w:hint="eastAsia"/>
          <w:color w:val="FF0000"/>
          <w:kern w:val="0"/>
          <w:sz w:val="16"/>
          <w:szCs w:val="16"/>
          <w:u w:color="FB0007"/>
        </w:rPr>
        <w:t>輪状靭帯</w:t>
      </w:r>
      <w:r>
        <w:rPr>
          <w:rFonts w:ascii="ＭＳ 明朝" w:eastAsia="ＭＳ 明朝" w:hAnsi="Century" w:cs="ＭＳ 明朝" w:hint="eastAsia"/>
          <w:kern w:val="0"/>
          <w:sz w:val="16"/>
          <w:szCs w:val="16"/>
          <w:u w:color="FB0007"/>
        </w:rPr>
        <w:t>：不完全な軟骨を結合組織と粘膜下組織がつなぐ。</w:t>
      </w:r>
    </w:p>
    <w:p w14:paraId="26BA7703" w14:textId="77777777" w:rsidR="00C55AA5" w:rsidRDefault="00C55AA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p>
    <w:p w14:paraId="5A74683C" w14:textId="7F84EEB3" w:rsidR="00C55AA5" w:rsidRDefault="003E673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気管支</w:t>
      </w:r>
    </w:p>
    <w:p w14:paraId="3ECF9DD7" w14:textId="69FEBC03" w:rsidR="00C55AA5" w:rsidRDefault="003E673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・はじめは</w:t>
      </w:r>
      <w:r w:rsidRPr="003E6734">
        <w:rPr>
          <w:rFonts w:ascii="ＭＳ 明朝" w:eastAsia="ＭＳ 明朝" w:hAnsi="Century" w:cs="ＭＳ 明朝" w:hint="eastAsia"/>
          <w:color w:val="FF0000"/>
          <w:kern w:val="0"/>
          <w:sz w:val="16"/>
          <w:szCs w:val="16"/>
          <w:u w:color="FB0007"/>
        </w:rPr>
        <w:t>多列線毛上皮</w:t>
      </w:r>
      <w:r>
        <w:rPr>
          <w:rFonts w:ascii="ＭＳ 明朝" w:eastAsia="ＭＳ 明朝" w:hAnsi="Century" w:cs="ＭＳ 明朝" w:hint="eastAsia"/>
          <w:kern w:val="0"/>
          <w:sz w:val="16"/>
          <w:szCs w:val="16"/>
          <w:u w:color="FB0007"/>
        </w:rPr>
        <w:t>。終末細気管支に近づくにつれて</w:t>
      </w:r>
      <w:r w:rsidRPr="003E6734">
        <w:rPr>
          <w:rFonts w:ascii="ＭＳ 明朝" w:eastAsia="ＭＳ 明朝" w:hAnsi="Century" w:cs="ＭＳ 明朝" w:hint="eastAsia"/>
          <w:color w:val="FF0000"/>
          <w:kern w:val="0"/>
          <w:sz w:val="16"/>
          <w:szCs w:val="16"/>
          <w:u w:color="FB0007"/>
        </w:rPr>
        <w:t>単層円柱〜立方上皮</w:t>
      </w:r>
      <w:r>
        <w:rPr>
          <w:rFonts w:ascii="ＭＳ 明朝" w:eastAsia="ＭＳ 明朝" w:hAnsi="Century" w:cs="ＭＳ 明朝" w:hint="eastAsia"/>
          <w:kern w:val="0"/>
          <w:sz w:val="16"/>
          <w:szCs w:val="16"/>
          <w:u w:color="FB0007"/>
        </w:rPr>
        <w:t>になる。</w:t>
      </w:r>
      <w:r w:rsidRPr="003E6734">
        <w:rPr>
          <w:rFonts w:ascii="ＭＳ 明朝" w:eastAsia="ＭＳ 明朝" w:hAnsi="Century" w:cs="ＭＳ 明朝" w:hint="eastAsia"/>
          <w:color w:val="FF0000"/>
          <w:kern w:val="0"/>
          <w:sz w:val="16"/>
          <w:szCs w:val="16"/>
          <w:u w:color="FB0007"/>
        </w:rPr>
        <w:t>杯細胞</w:t>
      </w:r>
      <w:r>
        <w:rPr>
          <w:rFonts w:ascii="ＭＳ 明朝" w:eastAsia="ＭＳ 明朝" w:hAnsi="Century" w:cs="ＭＳ 明朝" w:hint="eastAsia"/>
          <w:kern w:val="0"/>
          <w:sz w:val="16"/>
          <w:szCs w:val="16"/>
          <w:u w:color="FB0007"/>
        </w:rPr>
        <w:t>はだんだん減る。</w:t>
      </w:r>
    </w:p>
    <w:p w14:paraId="3DE704FE" w14:textId="68476034" w:rsidR="00C55AA5" w:rsidRPr="003E6734" w:rsidRDefault="003E673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color w:val="0000FF"/>
          <w:kern w:val="0"/>
          <w:sz w:val="16"/>
          <w:szCs w:val="16"/>
          <w:u w:color="FB0007"/>
        </w:rPr>
      </w:pPr>
      <w:r w:rsidRPr="003E6734">
        <w:rPr>
          <w:rFonts w:ascii="ＭＳ 明朝" w:eastAsia="ＭＳ 明朝" w:hAnsi="Century" w:cs="ＭＳ 明朝" w:hint="eastAsia"/>
          <w:color w:val="0000FF"/>
          <w:kern w:val="0"/>
          <w:sz w:val="16"/>
          <w:szCs w:val="16"/>
          <w:u w:color="FB0007"/>
        </w:rPr>
        <w:t>はじめのうちは異物をとる必要がある。管が細くなるにつれて細胞の背も低くなる。</w:t>
      </w:r>
    </w:p>
    <w:p w14:paraId="5720BD37" w14:textId="4BFA44FE" w:rsidR="003E673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003E6734">
        <w:rPr>
          <w:rFonts w:ascii="ＭＳ 明朝" w:eastAsia="ＭＳ 明朝" w:hAnsi="Century" w:cs="ＭＳ 明朝" w:hint="eastAsia"/>
          <w:kern w:val="0"/>
          <w:sz w:val="16"/>
          <w:szCs w:val="16"/>
          <w:u w:color="FB0007"/>
        </w:rPr>
        <w:t>慢性気管支炎</w:t>
      </w:r>
      <w:r w:rsidR="00AA4B9D">
        <w:rPr>
          <w:rFonts w:ascii="ＭＳ 明朝" w:eastAsia="ＭＳ 明朝" w:hAnsi="Century" w:cs="ＭＳ 明朝" w:hint="eastAsia"/>
          <w:kern w:val="0"/>
          <w:sz w:val="16"/>
          <w:szCs w:val="16"/>
          <w:u w:color="FB0007"/>
        </w:rPr>
        <w:t>になると</w:t>
      </w:r>
      <w:r w:rsidR="003E6734">
        <w:rPr>
          <w:rFonts w:ascii="ＭＳ 明朝" w:eastAsia="ＭＳ 明朝" w:hAnsi="Century" w:cs="ＭＳ 明朝" w:hint="eastAsia"/>
          <w:kern w:val="0"/>
          <w:sz w:val="16"/>
          <w:szCs w:val="16"/>
          <w:u w:color="FB0007"/>
        </w:rPr>
        <w:t>、</w:t>
      </w:r>
      <w:r w:rsidR="003E6734" w:rsidRPr="00E2729B">
        <w:rPr>
          <w:rFonts w:ascii="ＭＳ 明朝" w:eastAsia="ＭＳ 明朝" w:hAnsi="Century" w:cs="ＭＳ 明朝" w:hint="eastAsia"/>
          <w:color w:val="FF0000"/>
          <w:kern w:val="0"/>
          <w:sz w:val="16"/>
          <w:szCs w:val="16"/>
          <w:u w:color="FB0007"/>
        </w:rPr>
        <w:t>杯細胞</w:t>
      </w:r>
      <w:r w:rsidR="003E6734">
        <w:rPr>
          <w:rFonts w:ascii="ＭＳ 明朝" w:eastAsia="ＭＳ 明朝" w:hAnsi="Century" w:cs="ＭＳ 明朝" w:hint="eastAsia"/>
          <w:kern w:val="0"/>
          <w:sz w:val="16"/>
          <w:szCs w:val="16"/>
          <w:u w:color="FB0007"/>
        </w:rPr>
        <w:t>が増え</w:t>
      </w:r>
      <w:r w:rsidR="003E6734" w:rsidRPr="00E2729B">
        <w:rPr>
          <w:rFonts w:ascii="ＭＳ 明朝" w:eastAsia="ＭＳ 明朝" w:hAnsi="Century" w:cs="ＭＳ 明朝" w:hint="eastAsia"/>
          <w:kern w:val="0"/>
          <w:sz w:val="16"/>
          <w:szCs w:val="16"/>
          <w:u w:color="FB0007"/>
        </w:rPr>
        <w:t>線毛細胞</w:t>
      </w:r>
      <w:r w:rsidR="003E6734">
        <w:rPr>
          <w:rFonts w:ascii="ＭＳ 明朝" w:eastAsia="ＭＳ 明朝" w:hAnsi="Century" w:cs="ＭＳ 明朝" w:hint="eastAsia"/>
          <w:kern w:val="0"/>
          <w:sz w:val="16"/>
          <w:szCs w:val="16"/>
          <w:u w:color="FB0007"/>
        </w:rPr>
        <w:t>が減少</w:t>
      </w:r>
    </w:p>
    <w:p w14:paraId="6C7FB746" w14:textId="1A7C74AC" w:rsidR="003E6734" w:rsidRDefault="003E673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・細気管支には神経分泌細胞があり、ボンベシンやセロトニンを分泌。</w:t>
      </w:r>
    </w:p>
    <w:p w14:paraId="19B015CE" w14:textId="5055E59C" w:rsidR="003E6734" w:rsidRDefault="003E673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00421C44">
        <w:rPr>
          <w:rFonts w:ascii="ＭＳ 明朝" w:eastAsia="ＭＳ 明朝" w:hAnsi="Century" w:cs="ＭＳ 明朝" w:hint="eastAsia"/>
          <w:color w:val="FB0007"/>
          <w:kern w:val="0"/>
          <w:sz w:val="16"/>
          <w:szCs w:val="16"/>
          <w:u w:color="FB0007"/>
        </w:rPr>
        <w:t>クララ細胞</w:t>
      </w:r>
      <w:r w:rsidR="000213BF" w:rsidRPr="000213BF">
        <w:rPr>
          <w:rFonts w:ascii="ＭＳ 明朝" w:eastAsia="ＭＳ 明朝" w:hAnsi="Century" w:cs="ＭＳ 明朝" w:hint="eastAsia"/>
          <w:color w:val="008000"/>
          <w:kern w:val="0"/>
          <w:sz w:val="16"/>
          <w:szCs w:val="16"/>
          <w:u w:color="FB0007"/>
        </w:rPr>
        <w:t>☆</w:t>
      </w:r>
    </w:p>
    <w:p w14:paraId="6896ED92" w14:textId="77777777" w:rsidR="003E6734" w:rsidRDefault="003E673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・終末細気管支に存在</w:t>
      </w:r>
    </w:p>
    <w:p w14:paraId="2ACD4FCF" w14:textId="77777777" w:rsidR="003E6734" w:rsidRDefault="003E673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00421C44">
        <w:rPr>
          <w:rFonts w:ascii="ＭＳ 明朝" w:eastAsia="ＭＳ 明朝" w:hAnsi="Century" w:cs="ＭＳ 明朝" w:hint="eastAsia"/>
          <w:kern w:val="0"/>
          <w:sz w:val="16"/>
          <w:szCs w:val="16"/>
          <w:u w:color="FB0007"/>
        </w:rPr>
        <w:t>線毛をもたず、細胞頂が線毛細胞の間から飛び出すように存在。</w:t>
      </w:r>
    </w:p>
    <w:p w14:paraId="0857F931" w14:textId="0FC13197" w:rsidR="003E6734" w:rsidRDefault="003E673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00AA4B9D">
        <w:rPr>
          <w:rFonts w:ascii="ＭＳ 明朝" w:eastAsia="ＭＳ 明朝" w:hAnsi="Century" w:cs="ＭＳ 明朝" w:hint="eastAsia"/>
          <w:kern w:val="0"/>
          <w:sz w:val="16"/>
          <w:szCs w:val="16"/>
          <w:u w:color="FB0007"/>
        </w:rPr>
        <w:t>ミトコンドリア、滑面小胞体が豊富で、分泌顆粒を</w:t>
      </w:r>
      <w:r w:rsidR="00421C44">
        <w:rPr>
          <w:rFonts w:ascii="ＭＳ 明朝" w:eastAsia="ＭＳ 明朝" w:hAnsi="Century" w:cs="ＭＳ 明朝" w:hint="eastAsia"/>
          <w:kern w:val="0"/>
          <w:sz w:val="16"/>
          <w:szCs w:val="16"/>
          <w:u w:color="FB0007"/>
        </w:rPr>
        <w:t>持つ。</w:t>
      </w:r>
    </w:p>
    <w:p w14:paraId="07EBBCB3" w14:textId="72C7B77A" w:rsidR="00421C44" w:rsidRDefault="003E673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00421C44">
        <w:rPr>
          <w:rFonts w:ascii="ＭＳ 明朝" w:eastAsia="ＭＳ 明朝" w:hAnsi="Century" w:cs="ＭＳ 明朝" w:hint="eastAsia"/>
          <w:color w:val="FB0007"/>
          <w:kern w:val="0"/>
          <w:sz w:val="16"/>
          <w:szCs w:val="16"/>
          <w:u w:color="FB0007"/>
        </w:rPr>
        <w:t>サーファクタント</w:t>
      </w:r>
      <w:r w:rsidR="00421C44">
        <w:rPr>
          <w:rFonts w:ascii="ＭＳ 明朝" w:eastAsia="ＭＳ 明朝" w:hAnsi="Century" w:cs="ＭＳ 明朝" w:hint="eastAsia"/>
          <w:kern w:val="0"/>
          <w:sz w:val="16"/>
          <w:szCs w:val="16"/>
          <w:u w:color="FB0007"/>
        </w:rPr>
        <w:t>を生成し、</w:t>
      </w:r>
      <w:r w:rsidR="00421C44">
        <w:rPr>
          <w:rFonts w:ascii="ＭＳ 明朝" w:eastAsia="ＭＳ 明朝" w:hAnsi="Century" w:cs="ＭＳ 明朝" w:hint="eastAsia"/>
          <w:color w:val="FB0007"/>
          <w:kern w:val="0"/>
          <w:sz w:val="16"/>
          <w:szCs w:val="16"/>
          <w:u w:color="FB0007"/>
        </w:rPr>
        <w:t>ムシン</w:t>
      </w:r>
      <w:r w:rsidR="00421C44">
        <w:rPr>
          <w:rFonts w:ascii="ＭＳ 明朝" w:eastAsia="ＭＳ 明朝" w:hAnsi="Century" w:cs="ＭＳ 明朝" w:hint="eastAsia"/>
          <w:kern w:val="0"/>
          <w:sz w:val="16"/>
          <w:szCs w:val="16"/>
          <w:u w:color="FB0007"/>
        </w:rPr>
        <w:t>、</w:t>
      </w:r>
      <w:r w:rsidR="00421C44" w:rsidRPr="00AA4B9D">
        <w:rPr>
          <w:rFonts w:ascii="ＭＳ 明朝" w:eastAsia="ＭＳ 明朝" w:hAnsi="Century" w:cs="ＭＳ 明朝" w:hint="eastAsia"/>
          <w:kern w:val="0"/>
          <w:sz w:val="16"/>
          <w:szCs w:val="16"/>
          <w:u w:color="FB0007"/>
        </w:rPr>
        <w:t>プロテアーゼ</w:t>
      </w:r>
      <w:r w:rsidR="00421C44">
        <w:rPr>
          <w:rFonts w:ascii="ＭＳ 明朝" w:eastAsia="ＭＳ 明朝" w:hAnsi="Century" w:cs="ＭＳ 明朝" w:hint="eastAsia"/>
          <w:kern w:val="0"/>
          <w:sz w:val="16"/>
          <w:szCs w:val="16"/>
          <w:u w:color="FB0007"/>
        </w:rPr>
        <w:t>を産生する。</w:t>
      </w:r>
    </w:p>
    <w:p w14:paraId="01982B00" w14:textId="7D0AFF31" w:rsidR="00AA4B9D" w:rsidRDefault="00AA4B9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color w:val="FB0007"/>
          <w:kern w:val="0"/>
          <w:sz w:val="16"/>
          <w:szCs w:val="16"/>
          <w:u w:color="FB0007"/>
        </w:rPr>
        <w:t xml:space="preserve">　</w:t>
      </w:r>
      <w:r w:rsidRPr="00AA4B9D">
        <w:rPr>
          <w:rFonts w:ascii="ＭＳ 明朝" w:eastAsia="ＭＳ 明朝" w:hAnsi="Century" w:cs="ＭＳ 明朝" w:hint="eastAsia"/>
          <w:kern w:val="0"/>
          <w:sz w:val="16"/>
          <w:szCs w:val="16"/>
          <w:u w:color="FB0007"/>
        </w:rPr>
        <w:t>・</w:t>
      </w:r>
      <w:r w:rsidRPr="000213BF">
        <w:rPr>
          <w:rFonts w:ascii="ＭＳ 明朝" w:eastAsia="ＭＳ 明朝" w:hAnsi="Century" w:cs="ＭＳ 明朝"/>
          <w:color w:val="FF0000"/>
          <w:kern w:val="0"/>
          <w:sz w:val="16"/>
          <w:szCs w:val="16"/>
          <w:u w:color="FB0007"/>
        </w:rPr>
        <w:t>Cl-</w:t>
      </w:r>
      <w:r>
        <w:rPr>
          <w:rFonts w:ascii="ＭＳ 明朝" w:eastAsia="ＭＳ 明朝" w:hAnsi="Century" w:cs="ＭＳ 明朝" w:hint="eastAsia"/>
          <w:kern w:val="0"/>
          <w:sz w:val="16"/>
          <w:szCs w:val="16"/>
          <w:u w:color="FB0007"/>
        </w:rPr>
        <w:t>を分泌。水を引き入れる。</w:t>
      </w:r>
      <w:r w:rsidR="000213BF" w:rsidRPr="000213BF">
        <w:rPr>
          <w:rFonts w:ascii="ＭＳ 明朝" w:eastAsia="ＭＳ 明朝" w:hAnsi="Century" w:cs="ＭＳ 明朝" w:hint="eastAsia"/>
          <w:color w:val="008000"/>
          <w:kern w:val="0"/>
          <w:sz w:val="16"/>
          <w:szCs w:val="16"/>
          <w:u w:color="FB0007"/>
        </w:rPr>
        <w:t>☆</w:t>
      </w:r>
      <w:r>
        <w:rPr>
          <w:rFonts w:ascii="ＭＳ 明朝" w:eastAsia="ＭＳ 明朝" w:hAnsi="Century" w:cs="ＭＳ 明朝" w:hint="eastAsia"/>
          <w:kern w:val="0"/>
          <w:sz w:val="16"/>
          <w:szCs w:val="16"/>
          <w:u w:color="FB0007"/>
        </w:rPr>
        <w:t>（</w:t>
      </w:r>
      <w:r w:rsidR="000213BF">
        <w:rPr>
          <w:rFonts w:ascii="ＭＳ 明朝" w:eastAsia="ＭＳ 明朝" w:hAnsi="Century" w:cs="ＭＳ 明朝" w:hint="eastAsia"/>
          <w:kern w:val="0"/>
          <w:sz w:val="16"/>
          <w:szCs w:val="16"/>
          <w:u w:color="FB0007"/>
        </w:rPr>
        <w:t>こ</w:t>
      </w:r>
      <w:r>
        <w:rPr>
          <w:rFonts w:ascii="ＭＳ 明朝" w:eastAsia="ＭＳ 明朝" w:hAnsi="Century" w:cs="ＭＳ 明朝" w:hint="eastAsia"/>
          <w:kern w:val="0"/>
          <w:sz w:val="16"/>
          <w:szCs w:val="16"/>
          <w:u w:color="FB0007"/>
        </w:rPr>
        <w:t>の働きが阻害されると</w:t>
      </w:r>
      <w:r w:rsidRPr="00E2729B">
        <w:rPr>
          <w:rFonts w:ascii="ＭＳ 明朝" w:eastAsia="ＭＳ 明朝" w:hAnsi="Century" w:cs="ＭＳ 明朝"/>
          <w:color w:val="FF0000"/>
          <w:kern w:val="0"/>
          <w:sz w:val="16"/>
          <w:szCs w:val="16"/>
          <w:u w:color="FB0007"/>
        </w:rPr>
        <w:t>cystic fibrosis</w:t>
      </w:r>
      <w:r>
        <w:rPr>
          <w:rFonts w:ascii="ＭＳ 明朝" w:eastAsia="ＭＳ 明朝" w:hAnsi="Century" w:cs="ＭＳ 明朝" w:hint="eastAsia"/>
          <w:kern w:val="0"/>
          <w:sz w:val="16"/>
          <w:szCs w:val="16"/>
          <w:u w:color="FB0007"/>
        </w:rPr>
        <w:t>）</w:t>
      </w:r>
    </w:p>
    <w:p w14:paraId="666E4C56" w14:textId="1FE5C750" w:rsidR="00E2729B" w:rsidRPr="00E2729B" w:rsidRDefault="00E2729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color w:val="FF0000"/>
          <w:kern w:val="0"/>
          <w:sz w:val="16"/>
          <w:szCs w:val="16"/>
          <w:u w:color="FB0007"/>
        </w:rPr>
        <w:t xml:space="preserve">　</w:t>
      </w:r>
      <w:r w:rsidRPr="00E2729B">
        <w:rPr>
          <w:rFonts w:ascii="ＭＳ 明朝" w:eastAsia="ＭＳ 明朝" w:hAnsi="Century" w:cs="ＭＳ 明朝" w:hint="eastAsia"/>
          <w:kern w:val="0"/>
          <w:sz w:val="16"/>
          <w:szCs w:val="16"/>
          <w:u w:color="FB0007"/>
        </w:rPr>
        <w:t>・</w:t>
      </w:r>
      <w:r>
        <w:rPr>
          <w:rFonts w:ascii="ＭＳ 明朝" w:eastAsia="ＭＳ 明朝" w:hAnsi="Century" w:cs="ＭＳ 明朝" w:hint="eastAsia"/>
          <w:kern w:val="0"/>
          <w:sz w:val="16"/>
          <w:szCs w:val="16"/>
          <w:u w:color="FB0007"/>
        </w:rPr>
        <w:t>末梢呼吸上皮障害の修復に関わる幹細胞のひとつと考えられている。</w:t>
      </w:r>
    </w:p>
    <w:p w14:paraId="671621D1" w14:textId="5B86786B" w:rsidR="00AA4B9D" w:rsidRDefault="00AA4B9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・気管支には</w:t>
      </w:r>
      <w:r w:rsidRPr="00AA4B9D">
        <w:rPr>
          <w:rFonts w:ascii="ＭＳ 明朝" w:eastAsia="ＭＳ 明朝" w:hAnsi="Century" w:cs="ＭＳ 明朝" w:hint="eastAsia"/>
          <w:color w:val="FF0000"/>
          <w:kern w:val="0"/>
          <w:sz w:val="16"/>
          <w:szCs w:val="16"/>
          <w:u w:color="FB0007"/>
        </w:rPr>
        <w:t>気管支腺</w:t>
      </w:r>
      <w:r>
        <w:rPr>
          <w:rFonts w:ascii="ＭＳ 明朝" w:eastAsia="ＭＳ 明朝" w:hAnsi="Century" w:cs="ＭＳ 明朝" w:hint="eastAsia"/>
          <w:kern w:val="0"/>
          <w:sz w:val="16"/>
          <w:szCs w:val="16"/>
          <w:u w:color="FB0007"/>
        </w:rPr>
        <w:t>があるが、細気管支にはない。</w:t>
      </w:r>
    </w:p>
    <w:p w14:paraId="50C679E3" w14:textId="12A3CD6E" w:rsidR="00AA4B9D" w:rsidRDefault="00AA4B9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・中層では、</w:t>
      </w:r>
      <w:r w:rsidRPr="00AA4B9D">
        <w:rPr>
          <w:rFonts w:ascii="ＭＳ 明朝" w:eastAsia="ＭＳ 明朝" w:hAnsi="Century" w:cs="ＭＳ 明朝" w:hint="eastAsia"/>
          <w:color w:val="FF0000"/>
          <w:kern w:val="0"/>
          <w:sz w:val="16"/>
          <w:szCs w:val="16"/>
          <w:u w:color="FB0007"/>
        </w:rPr>
        <w:t>軟骨</w:t>
      </w:r>
      <w:r>
        <w:rPr>
          <w:rFonts w:ascii="ＭＳ 明朝" w:eastAsia="ＭＳ 明朝" w:hAnsi="Century" w:cs="ＭＳ 明朝" w:hint="eastAsia"/>
          <w:kern w:val="0"/>
          <w:sz w:val="16"/>
          <w:szCs w:val="16"/>
          <w:u w:color="FB0007"/>
        </w:rPr>
        <w:t>が減少して</w:t>
      </w:r>
      <w:r w:rsidRPr="00AA4B9D">
        <w:rPr>
          <w:rFonts w:ascii="ＭＳ 明朝" w:eastAsia="ＭＳ 明朝" w:hAnsi="Century" w:cs="ＭＳ 明朝" w:hint="eastAsia"/>
          <w:color w:val="FF0000"/>
          <w:kern w:val="0"/>
          <w:sz w:val="16"/>
          <w:szCs w:val="16"/>
          <w:u w:color="FB0007"/>
        </w:rPr>
        <w:t>平滑筋</w:t>
      </w:r>
      <w:r>
        <w:rPr>
          <w:rFonts w:ascii="ＭＳ 明朝" w:eastAsia="ＭＳ 明朝" w:hAnsi="Century" w:cs="ＭＳ 明朝" w:hint="eastAsia"/>
          <w:kern w:val="0"/>
          <w:sz w:val="16"/>
          <w:szCs w:val="16"/>
          <w:u w:color="FB0007"/>
        </w:rPr>
        <w:t>がとってかわる。</w:t>
      </w:r>
    </w:p>
    <w:p w14:paraId="310C9D59" w14:textId="77777777" w:rsidR="00AA4B9D" w:rsidRPr="00AA4B9D" w:rsidRDefault="00AA4B9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p>
    <w:p w14:paraId="79B2E6CE" w14:textId="74CCA777" w:rsidR="00421C44" w:rsidRPr="00AA4B9D"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sidRPr="00AA4B9D">
        <w:rPr>
          <w:rFonts w:ascii="ＭＳ 明朝" w:eastAsia="ＭＳ 明朝" w:hAnsi="Century" w:cs="ＭＳ 明朝" w:hint="eastAsia"/>
          <w:kern w:val="0"/>
          <w:sz w:val="16"/>
          <w:szCs w:val="16"/>
          <w:u w:color="FB0007"/>
        </w:rPr>
        <w:t>肺（</w:t>
      </w:r>
      <w:r w:rsidR="000508F7" w:rsidRPr="000508F7">
        <w:rPr>
          <w:rFonts w:ascii="Century" w:eastAsia="ＭＳ 明朝" w:hAnsi="Century" w:cs="Century" w:hint="eastAsia"/>
          <w:color w:val="FF6600"/>
          <w:kern w:val="0"/>
          <w:sz w:val="16"/>
          <w:szCs w:val="16"/>
          <w:u w:color="FB0007"/>
        </w:rPr>
        <w:t>正</w:t>
      </w:r>
      <w:r w:rsidR="000508F7" w:rsidRPr="000508F7">
        <w:rPr>
          <w:rFonts w:ascii="Century" w:eastAsia="ＭＳ 明朝" w:hAnsi="Century" w:cs="Century"/>
          <w:color w:val="FF6600"/>
          <w:kern w:val="0"/>
          <w:sz w:val="16"/>
          <w:szCs w:val="16"/>
          <w:u w:color="FB0007"/>
        </w:rPr>
        <w:t>21~26</w:t>
      </w:r>
      <w:r w:rsidRPr="00AA4B9D">
        <w:rPr>
          <w:rFonts w:ascii="ＭＳ 明朝" w:eastAsia="ＭＳ 明朝" w:hAnsi="Century" w:cs="ＭＳ 明朝" w:hint="eastAsia"/>
          <w:kern w:val="0"/>
          <w:sz w:val="16"/>
          <w:szCs w:val="16"/>
          <w:u w:color="FB0007"/>
        </w:rPr>
        <w:t>）</w:t>
      </w:r>
    </w:p>
    <w:p w14:paraId="585EC9AC" w14:textId="77777777" w:rsidR="00E2729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color w:val="FB0007"/>
          <w:kern w:val="0"/>
          <w:sz w:val="16"/>
          <w:szCs w:val="16"/>
          <w:u w:color="FB0007"/>
        </w:rPr>
      </w:pPr>
      <w:r>
        <w:rPr>
          <w:rFonts w:ascii="ＭＳ 明朝" w:eastAsia="ＭＳ 明朝" w:hAnsi="Century" w:cs="ＭＳ 明朝" w:hint="eastAsia"/>
          <w:color w:val="FB0007"/>
          <w:kern w:val="0"/>
          <w:sz w:val="16"/>
          <w:szCs w:val="16"/>
          <w:u w:color="FB0007"/>
        </w:rPr>
        <w:t>呼吸細気管支</w:t>
      </w:r>
    </w:p>
    <w:p w14:paraId="6385B03B" w14:textId="33BF6902" w:rsidR="00AA4B9D" w:rsidRDefault="00E2729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sidRPr="00E2729B">
        <w:rPr>
          <w:rFonts w:ascii="ＭＳ 明朝" w:eastAsia="ＭＳ 明朝" w:hAnsi="Century" w:cs="ＭＳ 明朝" w:hint="eastAsia"/>
          <w:kern w:val="0"/>
          <w:sz w:val="16"/>
          <w:szCs w:val="16"/>
          <w:u w:color="FB0007"/>
        </w:rPr>
        <w:t>・</w:t>
      </w:r>
      <w:r>
        <w:rPr>
          <w:rFonts w:ascii="ＭＳ 明朝" w:eastAsia="ＭＳ 明朝" w:hAnsi="Century" w:cs="ＭＳ 明朝" w:hint="eastAsia"/>
          <w:kern w:val="0"/>
          <w:sz w:val="16"/>
          <w:szCs w:val="16"/>
          <w:u w:color="FB0007"/>
        </w:rPr>
        <w:t>ここから</w:t>
      </w:r>
      <w:r w:rsidR="00AA4B9D">
        <w:rPr>
          <w:rFonts w:ascii="ＭＳ 明朝" w:eastAsia="ＭＳ 明朝" w:hAnsi="Century" w:cs="ＭＳ 明朝" w:hint="eastAsia"/>
          <w:kern w:val="0"/>
          <w:sz w:val="16"/>
          <w:szCs w:val="16"/>
          <w:u w:color="FB0007"/>
        </w:rPr>
        <w:t>肺胞を持ち</w:t>
      </w:r>
      <w:r>
        <w:rPr>
          <w:rFonts w:ascii="ＭＳ 明朝" w:eastAsia="ＭＳ 明朝" w:hAnsi="Century" w:cs="ＭＳ 明朝" w:hint="eastAsia"/>
          <w:kern w:val="0"/>
          <w:sz w:val="16"/>
          <w:szCs w:val="16"/>
          <w:u w:color="FB0007"/>
        </w:rPr>
        <w:t>はじめ</w:t>
      </w:r>
      <w:r w:rsidR="00AA4B9D">
        <w:rPr>
          <w:rFonts w:ascii="ＭＳ 明朝" w:eastAsia="ＭＳ 明朝" w:hAnsi="Century" w:cs="ＭＳ 明朝" w:hint="eastAsia"/>
          <w:kern w:val="0"/>
          <w:sz w:val="16"/>
          <w:szCs w:val="16"/>
          <w:u w:color="FB0007"/>
        </w:rPr>
        <w:t>、ガス交換が始まる。</w:t>
      </w:r>
    </w:p>
    <w:p w14:paraId="5F4D6D7C" w14:textId="1AC6BB20" w:rsidR="00421C44" w:rsidRDefault="00AA4B9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00421C44">
        <w:rPr>
          <w:rFonts w:ascii="ＭＳ 明朝" w:eastAsia="ＭＳ 明朝" w:hAnsi="Century" w:cs="ＭＳ 明朝" w:hint="eastAsia"/>
          <w:kern w:val="0"/>
          <w:sz w:val="16"/>
          <w:szCs w:val="16"/>
          <w:u w:color="FB0007"/>
        </w:rPr>
        <w:t>上皮は立方状の線毛細胞と</w:t>
      </w:r>
      <w:r w:rsidR="00421C44">
        <w:rPr>
          <w:rFonts w:ascii="Century" w:eastAsia="ＭＳ 明朝" w:hAnsi="Century" w:cs="Century"/>
          <w:kern w:val="0"/>
          <w:sz w:val="16"/>
          <w:szCs w:val="16"/>
          <w:u w:color="FB0007"/>
        </w:rPr>
        <w:t>Clara</w:t>
      </w:r>
      <w:r>
        <w:rPr>
          <w:rFonts w:ascii="ＭＳ 明朝" w:eastAsia="ＭＳ 明朝" w:hAnsi="Century" w:cs="ＭＳ 明朝" w:hint="eastAsia"/>
          <w:kern w:val="0"/>
          <w:sz w:val="16"/>
          <w:szCs w:val="16"/>
          <w:u w:color="FB0007"/>
        </w:rPr>
        <w:t>細胞などが存在するが、</w:t>
      </w:r>
      <w:r w:rsidR="00421C44">
        <w:rPr>
          <w:rFonts w:ascii="ＭＳ 明朝" w:eastAsia="ＭＳ 明朝" w:hAnsi="Century" w:cs="ＭＳ 明朝" w:hint="eastAsia"/>
          <w:kern w:val="0"/>
          <w:sz w:val="16"/>
          <w:szCs w:val="16"/>
          <w:u w:color="FB0007"/>
        </w:rPr>
        <w:t>しだいに</w:t>
      </w:r>
      <w:r w:rsidR="00421C44" w:rsidRPr="00AA4B9D">
        <w:rPr>
          <w:rFonts w:ascii="ＭＳ 明朝" w:eastAsia="ＭＳ 明朝" w:hAnsi="Century" w:cs="ＭＳ 明朝" w:hint="eastAsia"/>
          <w:color w:val="FF0000"/>
          <w:kern w:val="0"/>
          <w:sz w:val="16"/>
          <w:szCs w:val="16"/>
          <w:u w:color="FB0007"/>
        </w:rPr>
        <w:t>扁平</w:t>
      </w:r>
      <w:r w:rsidR="00421C44" w:rsidRPr="000508F7">
        <w:rPr>
          <w:rFonts w:ascii="ＭＳ 明朝" w:eastAsia="ＭＳ 明朝" w:hAnsi="Century" w:cs="ＭＳ 明朝" w:hint="eastAsia"/>
          <w:color w:val="FF0000"/>
          <w:kern w:val="0"/>
          <w:sz w:val="16"/>
          <w:szCs w:val="16"/>
          <w:u w:color="FB0007"/>
        </w:rPr>
        <w:t>細胞</w:t>
      </w:r>
      <w:r w:rsidR="00421C44">
        <w:rPr>
          <w:rFonts w:ascii="ＭＳ 明朝" w:eastAsia="ＭＳ 明朝" w:hAnsi="Century" w:cs="ＭＳ 明朝" w:hint="eastAsia"/>
          <w:kern w:val="0"/>
          <w:sz w:val="16"/>
          <w:szCs w:val="16"/>
          <w:u w:color="FB0007"/>
        </w:rPr>
        <w:t>に置換され、肺胞管に移行する。</w:t>
      </w:r>
    </w:p>
    <w:p w14:paraId="55057F7C" w14:textId="650AD177" w:rsidR="00AA4B9D" w:rsidRDefault="00AA4B9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・線毛細胞が少なく、気管支腺がない。異物がつきやすく、防御機構として弱い部位。</w:t>
      </w:r>
    </w:p>
    <w:p w14:paraId="6B12BC49" w14:textId="34082134" w:rsidR="00AA4B9D" w:rsidRDefault="00AA4B9D"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Pr="000508F7">
        <w:rPr>
          <w:rFonts w:ascii="ＭＳ 明朝" w:eastAsia="ＭＳ 明朝" w:hAnsi="Century" w:cs="ＭＳ 明朝" w:hint="eastAsia"/>
          <w:color w:val="FF0000"/>
          <w:kern w:val="0"/>
          <w:sz w:val="16"/>
          <w:szCs w:val="16"/>
          <w:u w:color="FB0007"/>
        </w:rPr>
        <w:t>びまん性細気管支炎</w:t>
      </w:r>
      <w:r>
        <w:rPr>
          <w:rFonts w:ascii="ＭＳ 明朝" w:eastAsia="ＭＳ 明朝" w:hAnsi="Century" w:cs="ＭＳ 明朝" w:hint="eastAsia"/>
          <w:kern w:val="0"/>
          <w:sz w:val="16"/>
          <w:szCs w:val="16"/>
          <w:u w:color="FB0007"/>
        </w:rPr>
        <w:t>は、この場所に</w:t>
      </w:r>
      <w:r w:rsidR="000508F7">
        <w:rPr>
          <w:rFonts w:ascii="ＭＳ 明朝" w:eastAsia="ＭＳ 明朝" w:hAnsi="Century" w:cs="ＭＳ 明朝" w:hint="eastAsia"/>
          <w:kern w:val="0"/>
          <w:sz w:val="16"/>
          <w:szCs w:val="16"/>
          <w:u w:color="FB0007"/>
        </w:rPr>
        <w:t>選択的におこる炎症。</w:t>
      </w:r>
    </w:p>
    <w:p w14:paraId="36EEA434" w14:textId="6065FCF3" w:rsidR="000508F7" w:rsidRDefault="000508F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肺胞管：上皮はすべて</w:t>
      </w:r>
      <w:r w:rsidRPr="000508F7">
        <w:rPr>
          <w:rFonts w:ascii="ＭＳ 明朝" w:eastAsia="ＭＳ 明朝" w:hAnsi="Century" w:cs="ＭＳ 明朝" w:hint="eastAsia"/>
          <w:color w:val="FF0000"/>
          <w:kern w:val="0"/>
          <w:sz w:val="16"/>
          <w:szCs w:val="16"/>
          <w:u w:color="FB0007"/>
        </w:rPr>
        <w:t>扁平細胞</w:t>
      </w:r>
    </w:p>
    <w:p w14:paraId="2DA0ACCC" w14:textId="77777777" w:rsidR="000508F7"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color w:val="FB0007"/>
          <w:kern w:val="0"/>
          <w:sz w:val="16"/>
          <w:szCs w:val="16"/>
          <w:u w:color="FB0007"/>
        </w:rPr>
        <w:t>肺胞</w:t>
      </w:r>
    </w:p>
    <w:p w14:paraId="78F0FBA3" w14:textId="77777777" w:rsidR="000508F7" w:rsidRDefault="000508F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00421C44">
        <w:rPr>
          <w:rFonts w:ascii="ＭＳ 明朝" w:eastAsia="ＭＳ 明朝" w:hAnsi="Century" w:cs="ＭＳ 明朝" w:hint="eastAsia"/>
          <w:kern w:val="0"/>
          <w:sz w:val="16"/>
          <w:szCs w:val="16"/>
          <w:u w:color="FB0007"/>
        </w:rPr>
        <w:t>血液‐ガス交換の場。</w:t>
      </w:r>
    </w:p>
    <w:p w14:paraId="3A60FCE9" w14:textId="77777777" w:rsidR="000508F7" w:rsidRDefault="000508F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Pr>
          <w:rFonts w:ascii="ＭＳ 明朝" w:eastAsia="ＭＳ 明朝" w:hAnsi="Century" w:cs="ＭＳ 明朝" w:hint="eastAsia"/>
          <w:color w:val="FB0007"/>
          <w:kern w:val="0"/>
          <w:sz w:val="16"/>
          <w:szCs w:val="16"/>
          <w:u w:color="FB0007"/>
        </w:rPr>
        <w:t>肺胞中隔</w:t>
      </w:r>
    </w:p>
    <w:p w14:paraId="6670B2D9" w14:textId="77777777" w:rsidR="000508F7" w:rsidRDefault="000508F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・隣接する肺胞との間にできる薄い隙間。</w:t>
      </w:r>
    </w:p>
    <w:p w14:paraId="5254B980" w14:textId="4ADC9E7A" w:rsidR="000508F7" w:rsidRDefault="000508F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00421C44">
        <w:rPr>
          <w:rFonts w:ascii="ＭＳ 明朝" w:eastAsia="ＭＳ 明朝" w:hAnsi="Century" w:cs="ＭＳ 明朝" w:hint="eastAsia"/>
          <w:kern w:val="0"/>
          <w:sz w:val="16"/>
          <w:szCs w:val="16"/>
          <w:u w:color="FB0007"/>
        </w:rPr>
        <w:t>肺胞の支柱の役割を果たし、繊細な結合組織のネットワークによってできている。</w:t>
      </w:r>
      <w:r>
        <w:rPr>
          <w:rFonts w:ascii="ＭＳ 明朝" w:eastAsia="ＭＳ 明朝" w:hAnsi="Century" w:cs="ＭＳ 明朝" w:hint="eastAsia"/>
          <w:kern w:val="0"/>
          <w:sz w:val="16"/>
          <w:szCs w:val="16"/>
          <w:u w:color="FB0007"/>
        </w:rPr>
        <w:t>とくに弾性繊維が重要。</w:t>
      </w:r>
    </w:p>
    <w:p w14:paraId="7707CBDB" w14:textId="049C7042" w:rsidR="000508F7" w:rsidRDefault="000508F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・弾性繊維が侵されると</w:t>
      </w:r>
      <w:r w:rsidRPr="000508F7">
        <w:rPr>
          <w:rFonts w:ascii="ＭＳ 明朝" w:eastAsia="ＭＳ 明朝" w:hAnsi="Century" w:cs="ＭＳ 明朝" w:hint="eastAsia"/>
          <w:color w:val="FF0000"/>
          <w:kern w:val="0"/>
          <w:sz w:val="16"/>
          <w:szCs w:val="16"/>
          <w:u w:color="FB0007"/>
        </w:rPr>
        <w:t>肺気腫</w:t>
      </w:r>
      <w:r>
        <w:rPr>
          <w:rFonts w:ascii="ＭＳ 明朝" w:eastAsia="ＭＳ 明朝" w:hAnsi="Century" w:cs="ＭＳ 明朝" w:hint="eastAsia"/>
          <w:kern w:val="0"/>
          <w:sz w:val="16"/>
          <w:szCs w:val="16"/>
          <w:u w:color="FB0007"/>
        </w:rPr>
        <w:t>になる</w:t>
      </w:r>
    </w:p>
    <w:p w14:paraId="7C9746A2" w14:textId="0CB88637" w:rsidR="000508F7" w:rsidRDefault="000508F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・ガス交換に関与する</w:t>
      </w:r>
      <w:r w:rsidR="00421C44">
        <w:rPr>
          <w:rFonts w:ascii="ＭＳ 明朝" w:eastAsia="ＭＳ 明朝" w:hAnsi="Century" w:cs="ＭＳ 明朝" w:hint="eastAsia"/>
          <w:kern w:val="0"/>
          <w:sz w:val="16"/>
          <w:szCs w:val="16"/>
          <w:u w:color="FB0007"/>
        </w:rPr>
        <w:t>毛細血管が走る。</w:t>
      </w:r>
    </w:p>
    <w:p w14:paraId="386E299B" w14:textId="37E5695C" w:rsidR="00421C44" w:rsidRDefault="000508F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・この毛細</w:t>
      </w:r>
      <w:r w:rsidR="00421C44">
        <w:rPr>
          <w:rFonts w:ascii="ＭＳ 明朝" w:eastAsia="ＭＳ 明朝" w:hAnsi="Century" w:cs="ＭＳ 明朝" w:hint="eastAsia"/>
          <w:kern w:val="0"/>
          <w:sz w:val="16"/>
          <w:szCs w:val="16"/>
          <w:u w:color="FB0007"/>
        </w:rPr>
        <w:t>血管</w:t>
      </w:r>
      <w:r>
        <w:rPr>
          <w:rFonts w:ascii="ＭＳ 明朝" w:eastAsia="ＭＳ 明朝" w:hAnsi="Century" w:cs="ＭＳ 明朝" w:hint="eastAsia"/>
          <w:kern w:val="0"/>
          <w:sz w:val="16"/>
          <w:szCs w:val="16"/>
          <w:u w:color="FB0007"/>
        </w:rPr>
        <w:t>の</w:t>
      </w:r>
      <w:r w:rsidR="00421C44">
        <w:rPr>
          <w:rFonts w:ascii="ＭＳ 明朝" w:eastAsia="ＭＳ 明朝" w:hAnsi="Century" w:cs="ＭＳ 明朝" w:hint="eastAsia"/>
          <w:kern w:val="0"/>
          <w:sz w:val="16"/>
          <w:szCs w:val="16"/>
          <w:u w:color="FB0007"/>
        </w:rPr>
        <w:t>内皮は</w:t>
      </w:r>
      <w:r w:rsidR="00421C44">
        <w:rPr>
          <w:rFonts w:ascii="ＭＳ 明朝" w:eastAsia="ＭＳ 明朝" w:hAnsi="Century" w:cs="ＭＳ 明朝" w:hint="eastAsia"/>
          <w:color w:val="FB0007"/>
          <w:kern w:val="0"/>
          <w:sz w:val="16"/>
          <w:szCs w:val="16"/>
          <w:u w:color="FB0007"/>
        </w:rPr>
        <w:t>アンギオテンシン変換酵素</w:t>
      </w:r>
      <w:r w:rsidR="00421C44">
        <w:rPr>
          <w:rFonts w:ascii="ＭＳ 明朝" w:eastAsia="ＭＳ 明朝" w:hAnsi="Century" w:cs="ＭＳ 明朝" w:hint="eastAsia"/>
          <w:kern w:val="0"/>
          <w:sz w:val="16"/>
          <w:szCs w:val="16"/>
          <w:u w:color="FB0007"/>
        </w:rPr>
        <w:t>を含んでいる。</w:t>
      </w:r>
    </w:p>
    <w:p w14:paraId="753EE6F0"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・肺胞は２種類の細胞から成り立つ。</w:t>
      </w:r>
    </w:p>
    <w:p w14:paraId="527BA959" w14:textId="7C686C98" w:rsidR="000508F7" w:rsidRPr="000508F7" w:rsidRDefault="00421C44" w:rsidP="009D3A12">
      <w:pPr>
        <w:pStyle w:val="a5"/>
        <w:widowControl/>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ＭＳ 明朝" w:eastAsia="ＭＳ 明朝" w:hAnsi="Century" w:cs="ＭＳ 明朝"/>
          <w:kern w:val="0"/>
          <w:sz w:val="16"/>
          <w:szCs w:val="16"/>
          <w:u w:color="FB0007"/>
        </w:rPr>
      </w:pPr>
      <w:r w:rsidRPr="000508F7">
        <w:rPr>
          <w:rFonts w:ascii="ＭＳ 明朝" w:eastAsia="ＭＳ 明朝" w:hAnsi="Century" w:cs="ＭＳ 明朝"/>
          <w:color w:val="FB0007"/>
          <w:kern w:val="0"/>
          <w:sz w:val="16"/>
          <w:szCs w:val="16"/>
          <w:u w:color="FB0007"/>
        </w:rPr>
        <w:t>I</w:t>
      </w:r>
      <w:r w:rsidRPr="000508F7">
        <w:rPr>
          <w:rFonts w:ascii="ＭＳ 明朝" w:eastAsia="ＭＳ 明朝" w:hAnsi="Century" w:cs="ＭＳ 明朝" w:hint="eastAsia"/>
          <w:color w:val="FB0007"/>
          <w:kern w:val="0"/>
          <w:sz w:val="16"/>
          <w:szCs w:val="16"/>
          <w:u w:color="FB0007"/>
        </w:rPr>
        <w:t>型肺胞細胞</w:t>
      </w:r>
    </w:p>
    <w:p w14:paraId="49756955" w14:textId="77777777" w:rsidR="000508F7" w:rsidRDefault="000508F7" w:rsidP="009D3A12">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hanging="76"/>
        <w:rPr>
          <w:rFonts w:ascii="ＭＳ 明朝" w:eastAsia="ＭＳ 明朝" w:hAnsi="Century" w:cs="ＭＳ 明朝"/>
          <w:kern w:val="0"/>
          <w:sz w:val="16"/>
          <w:szCs w:val="16"/>
          <w:u w:color="FB0007"/>
        </w:rPr>
      </w:pPr>
      <w:r w:rsidRPr="000508F7">
        <w:rPr>
          <w:rFonts w:ascii="ＭＳ 明朝" w:eastAsia="ＭＳ 明朝" w:hAnsi="Century" w:cs="ＭＳ 明朝" w:hint="eastAsia"/>
          <w:kern w:val="0"/>
          <w:sz w:val="16"/>
          <w:szCs w:val="16"/>
          <w:u w:color="FB0007"/>
        </w:rPr>
        <w:t>・</w:t>
      </w:r>
      <w:r w:rsidR="00421C44" w:rsidRPr="000508F7">
        <w:rPr>
          <w:rFonts w:ascii="ＭＳ 明朝" w:eastAsia="ＭＳ 明朝" w:hAnsi="Century" w:cs="ＭＳ 明朝" w:hint="eastAsia"/>
          <w:kern w:val="0"/>
          <w:sz w:val="16"/>
          <w:szCs w:val="16"/>
          <w:u w:color="FB0007"/>
        </w:rPr>
        <w:t>肺胞を縁取る。ガス交換に関与。</w:t>
      </w:r>
    </w:p>
    <w:p w14:paraId="21A3D8AE" w14:textId="77777777" w:rsidR="000508F7" w:rsidRDefault="000508F7" w:rsidP="009D3A12">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hanging="76"/>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00421C44" w:rsidRPr="000508F7">
        <w:rPr>
          <w:rFonts w:ascii="ＭＳ 明朝" w:eastAsia="ＭＳ 明朝" w:hAnsi="Century" w:cs="ＭＳ 明朝" w:hint="eastAsia"/>
          <w:kern w:val="0"/>
          <w:sz w:val="16"/>
          <w:szCs w:val="16"/>
          <w:u w:color="FB0007"/>
        </w:rPr>
        <w:t>細胞体が著しく伸展し、扁平細胞。</w:t>
      </w:r>
    </w:p>
    <w:p w14:paraId="092E77E8" w14:textId="70376D3F" w:rsidR="00421C44" w:rsidRPr="000508F7" w:rsidRDefault="000508F7" w:rsidP="009D3A12">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hanging="76"/>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00421C44" w:rsidRPr="000508F7">
        <w:rPr>
          <w:rFonts w:ascii="ＭＳ 明朝" w:eastAsia="ＭＳ 明朝" w:hAnsi="Century" w:cs="ＭＳ 明朝" w:hint="eastAsia"/>
          <w:kern w:val="0"/>
          <w:sz w:val="16"/>
          <w:szCs w:val="16"/>
          <w:u w:color="FB0007"/>
        </w:rPr>
        <w:t>毛細血管内皮細胞の基底膜</w:t>
      </w:r>
      <w:r>
        <w:rPr>
          <w:rFonts w:ascii="ＭＳ 明朝" w:eastAsia="ＭＳ 明朝" w:hAnsi="Century" w:cs="ＭＳ 明朝" w:hint="eastAsia"/>
          <w:kern w:val="0"/>
          <w:sz w:val="16"/>
          <w:szCs w:val="16"/>
          <w:u w:color="FB0007"/>
        </w:rPr>
        <w:t>と</w:t>
      </w:r>
      <w:r w:rsidR="00421C44" w:rsidRPr="000508F7">
        <w:rPr>
          <w:rFonts w:ascii="ＭＳ 明朝" w:eastAsia="ＭＳ 明朝" w:hAnsi="Century" w:cs="ＭＳ 明朝" w:hint="eastAsia"/>
          <w:kern w:val="0"/>
          <w:sz w:val="16"/>
          <w:szCs w:val="16"/>
          <w:u w:color="FB0007"/>
        </w:rPr>
        <w:t>癒合して</w:t>
      </w:r>
      <w:r>
        <w:rPr>
          <w:rFonts w:ascii="ＭＳ 明朝" w:eastAsia="ＭＳ 明朝" w:hAnsi="Century" w:cs="ＭＳ 明朝" w:hint="eastAsia"/>
          <w:kern w:val="0"/>
          <w:sz w:val="16"/>
          <w:szCs w:val="16"/>
          <w:u w:color="FB0007"/>
        </w:rPr>
        <w:t>いる</w:t>
      </w:r>
    </w:p>
    <w:p w14:paraId="15E67780" w14:textId="56008631" w:rsidR="000508F7" w:rsidRPr="000508F7" w:rsidRDefault="00421C44" w:rsidP="009D3A12">
      <w:pPr>
        <w:pStyle w:val="a5"/>
        <w:widowControl/>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hanging="76"/>
        <w:rPr>
          <w:rFonts w:ascii="ＭＳ 明朝" w:eastAsia="ＭＳ 明朝" w:hAnsi="Century" w:cs="ＭＳ 明朝"/>
          <w:kern w:val="0"/>
          <w:sz w:val="16"/>
          <w:szCs w:val="16"/>
          <w:u w:color="FB0007"/>
        </w:rPr>
      </w:pPr>
      <w:r w:rsidRPr="000508F7">
        <w:rPr>
          <w:rFonts w:ascii="ＭＳ 明朝" w:eastAsia="ＭＳ 明朝" w:hAnsi="Century" w:cs="ＭＳ 明朝"/>
          <w:color w:val="FB0007"/>
          <w:kern w:val="0"/>
          <w:sz w:val="16"/>
          <w:szCs w:val="16"/>
          <w:u w:color="FB0007"/>
        </w:rPr>
        <w:t>II</w:t>
      </w:r>
      <w:r w:rsidRPr="000508F7">
        <w:rPr>
          <w:rFonts w:ascii="ＭＳ 明朝" w:eastAsia="ＭＳ 明朝" w:hAnsi="Century" w:cs="ＭＳ 明朝" w:hint="eastAsia"/>
          <w:color w:val="FB0007"/>
          <w:kern w:val="0"/>
          <w:sz w:val="16"/>
          <w:szCs w:val="16"/>
          <w:u w:color="FB0007"/>
        </w:rPr>
        <w:t>型肺胞細胞</w:t>
      </w:r>
    </w:p>
    <w:p w14:paraId="1D602B4E" w14:textId="77777777" w:rsidR="000508F7" w:rsidRDefault="000508F7" w:rsidP="009D3A12">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hanging="76"/>
        <w:rPr>
          <w:rFonts w:ascii="ＭＳ 明朝" w:eastAsia="ＭＳ 明朝" w:hAnsi="Century" w:cs="ＭＳ 明朝"/>
          <w:kern w:val="0"/>
          <w:sz w:val="16"/>
          <w:szCs w:val="16"/>
          <w:u w:color="FB0007"/>
        </w:rPr>
      </w:pPr>
      <w:r w:rsidRPr="000508F7">
        <w:rPr>
          <w:rFonts w:ascii="ＭＳ 明朝" w:eastAsia="ＭＳ 明朝" w:hAnsi="Century" w:cs="ＭＳ 明朝" w:hint="eastAsia"/>
          <w:kern w:val="0"/>
          <w:sz w:val="16"/>
          <w:szCs w:val="16"/>
          <w:u w:color="FB0007"/>
        </w:rPr>
        <w:t>・</w:t>
      </w:r>
      <w:r w:rsidR="00421C44" w:rsidRPr="000508F7">
        <w:rPr>
          <w:rFonts w:ascii="ＭＳ 明朝" w:eastAsia="ＭＳ 明朝" w:hAnsi="Century" w:cs="ＭＳ 明朝" w:hint="eastAsia"/>
          <w:kern w:val="0"/>
          <w:sz w:val="16"/>
          <w:szCs w:val="16"/>
          <w:u w:color="FB0007"/>
        </w:rPr>
        <w:t>大型の立方状の細胞。肺胞の隅に存在。</w:t>
      </w:r>
    </w:p>
    <w:p w14:paraId="78F67EE9" w14:textId="7DC6A08E" w:rsidR="000508F7" w:rsidRDefault="000508F7" w:rsidP="009D3A12">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hanging="76"/>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w:t>
      </w:r>
      <w:r w:rsidR="00421C44" w:rsidRPr="000508F7">
        <w:rPr>
          <w:rFonts w:ascii="ＭＳ 明朝" w:eastAsia="ＭＳ 明朝" w:hAnsi="Century" w:cs="ＭＳ 明朝" w:hint="eastAsia"/>
          <w:kern w:val="0"/>
          <w:sz w:val="16"/>
          <w:szCs w:val="16"/>
          <w:u w:color="FB0007"/>
        </w:rPr>
        <w:t>表面に短い微絨毛を持ち、細胞の</w:t>
      </w:r>
      <w:r>
        <w:rPr>
          <w:rFonts w:ascii="Century" w:eastAsia="ＭＳ 明朝" w:hAnsi="Century" w:cs="Century" w:hint="eastAsia"/>
          <w:kern w:val="0"/>
          <w:sz w:val="16"/>
          <w:szCs w:val="16"/>
          <w:u w:color="FB0007"/>
        </w:rPr>
        <w:t>管腔側</w:t>
      </w:r>
      <w:r w:rsidR="00421C44" w:rsidRPr="000508F7">
        <w:rPr>
          <w:rFonts w:ascii="ＭＳ 明朝" w:eastAsia="ＭＳ 明朝" w:hAnsi="Century" w:cs="ＭＳ 明朝" w:hint="eastAsia"/>
          <w:kern w:val="0"/>
          <w:sz w:val="16"/>
          <w:szCs w:val="16"/>
          <w:u w:color="FB0007"/>
        </w:rPr>
        <w:t>には多数の</w:t>
      </w:r>
      <w:r w:rsidR="00421C44" w:rsidRPr="000508F7">
        <w:rPr>
          <w:rFonts w:ascii="ＭＳ 明朝" w:eastAsia="ＭＳ 明朝" w:hAnsi="Century" w:cs="ＭＳ 明朝" w:hint="eastAsia"/>
          <w:color w:val="FB0007"/>
          <w:kern w:val="0"/>
          <w:sz w:val="16"/>
          <w:szCs w:val="16"/>
          <w:u w:color="FB0007"/>
        </w:rPr>
        <w:t>サーファクタント</w:t>
      </w:r>
      <w:r w:rsidR="00421C44" w:rsidRPr="000508F7">
        <w:rPr>
          <w:rFonts w:ascii="ＭＳ 明朝" w:eastAsia="ＭＳ 明朝" w:hAnsi="Century" w:cs="ＭＳ 明朝" w:hint="eastAsia"/>
          <w:kern w:val="0"/>
          <w:sz w:val="16"/>
          <w:szCs w:val="16"/>
          <w:u w:color="FB0007"/>
        </w:rPr>
        <w:t>を持つ。</w:t>
      </w:r>
      <w:r>
        <w:rPr>
          <w:rFonts w:ascii="ＭＳ 明朝" w:eastAsia="ＭＳ 明朝" w:hAnsi="Century" w:cs="ＭＳ 明朝" w:hint="eastAsia"/>
          <w:kern w:val="0"/>
          <w:sz w:val="16"/>
          <w:szCs w:val="16"/>
          <w:u w:color="FB0007"/>
        </w:rPr>
        <w:t>これにより肺がつぶれるのを防ぐ</w:t>
      </w:r>
    </w:p>
    <w:p w14:paraId="53F287F1" w14:textId="5F230589" w:rsidR="00421C44" w:rsidRDefault="009D3A1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w:t>
      </w:r>
      <w:r w:rsidR="00421C44">
        <w:rPr>
          <w:rFonts w:ascii="ＭＳ 明朝" w:eastAsia="ＭＳ 明朝" w:hAnsi="Century" w:cs="ＭＳ 明朝" w:hint="eastAsia"/>
          <w:kern w:val="0"/>
          <w:sz w:val="16"/>
          <w:szCs w:val="16"/>
          <w:u w:color="FB0007"/>
        </w:rPr>
        <w:t>Ｉ型肺胞細胞が傷害を受けると、ＩＩ型肺胞細胞が増殖しＩ型細胞に分化することで肺胞の修復に関与する。</w:t>
      </w:r>
    </w:p>
    <w:p w14:paraId="36D9AE4E" w14:textId="77777777" w:rsidR="009D3A12" w:rsidRPr="009D3A12" w:rsidRDefault="009D3A1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color w:val="FF0000"/>
          <w:kern w:val="0"/>
          <w:sz w:val="16"/>
          <w:szCs w:val="16"/>
          <w:u w:color="FB0007"/>
        </w:rPr>
      </w:pPr>
      <w:r>
        <w:rPr>
          <w:rFonts w:ascii="ＭＳ 明朝" w:eastAsia="ＭＳ 明朝" w:hAnsi="Century" w:cs="ＭＳ 明朝" w:hint="eastAsia"/>
          <w:kern w:val="0"/>
          <w:sz w:val="16"/>
          <w:szCs w:val="16"/>
          <w:u w:color="FB0007"/>
        </w:rPr>
        <w:t>・</w:t>
      </w:r>
      <w:r w:rsidRPr="009D3A12">
        <w:rPr>
          <w:rFonts w:ascii="ＭＳ 明朝" w:eastAsia="ＭＳ 明朝" w:hAnsi="Century" w:cs="ＭＳ 明朝" w:hint="eastAsia"/>
          <w:color w:val="FF0000"/>
          <w:kern w:val="0"/>
          <w:sz w:val="16"/>
          <w:szCs w:val="16"/>
          <w:u w:color="FB0007"/>
        </w:rPr>
        <w:t>肺線維症（特発性瀰漫性間質肺炎）</w:t>
      </w:r>
    </w:p>
    <w:p w14:paraId="1A55FBF3" w14:textId="691A099C" w:rsidR="00421C44" w:rsidRDefault="009D3A1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u w:color="FB0007"/>
        </w:rPr>
      </w:pPr>
      <w:r>
        <w:rPr>
          <w:rFonts w:ascii="ＭＳ 明朝" w:eastAsia="ＭＳ 明朝" w:hAnsi="Century" w:cs="ＭＳ 明朝" w:hint="eastAsia"/>
          <w:kern w:val="0"/>
          <w:sz w:val="16"/>
          <w:szCs w:val="16"/>
          <w:u w:color="FB0007"/>
        </w:rPr>
        <w:t xml:space="preserve">　・肺胞壁に病変が限定する疾患。肺胞の線維化がおこりガス交換ができなくなる。</w:t>
      </w:r>
    </w:p>
    <w:p w14:paraId="6FAF531F"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u w:color="FB0007"/>
        </w:rPr>
      </w:pPr>
    </w:p>
    <w:p w14:paraId="3414AECB"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u w:color="FB0007"/>
        </w:rPr>
      </w:pPr>
    </w:p>
    <w:p w14:paraId="387246EE" w14:textId="77777777" w:rsidR="00421C44" w:rsidRDefault="00421C44" w:rsidP="009D3A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u w:color="FB0007"/>
        </w:rPr>
      </w:pPr>
      <w:r>
        <w:rPr>
          <w:rFonts w:ascii="Century" w:eastAsia="ＭＳ 明朝" w:hAnsi="Century" w:cs="Century"/>
          <w:kern w:val="0"/>
          <w:sz w:val="21"/>
          <w:szCs w:val="21"/>
          <w:u w:color="FB0007"/>
        </w:rPr>
        <w:t>＜第９回＞　泌尿器系</w:t>
      </w:r>
    </w:p>
    <w:p w14:paraId="5EEFEE5C" w14:textId="77777777" w:rsidR="009D3A12" w:rsidRDefault="009D3A1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p>
    <w:p w14:paraId="1A1BB59C" w14:textId="1300504B" w:rsidR="00421C44" w:rsidRPr="009D3A12" w:rsidRDefault="002176C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腎臓</w:t>
      </w:r>
      <w:r>
        <w:rPr>
          <w:rFonts w:ascii="Century" w:eastAsia="ＭＳ 明朝" w:hAnsi="Century" w:cs="Century" w:hint="eastAsia"/>
          <w:kern w:val="0"/>
          <w:sz w:val="16"/>
          <w:szCs w:val="16"/>
          <w:u w:color="FB0007"/>
        </w:rPr>
        <w:t>（</w:t>
      </w:r>
      <w:r w:rsidRPr="002176CB">
        <w:rPr>
          <w:rFonts w:ascii="Century" w:eastAsia="ＭＳ 明朝" w:hAnsi="Century" w:cs="Century" w:hint="eastAsia"/>
          <w:color w:val="FF6600"/>
          <w:kern w:val="0"/>
          <w:sz w:val="16"/>
          <w:szCs w:val="16"/>
          <w:u w:color="FB0007"/>
        </w:rPr>
        <w:t>正</w:t>
      </w:r>
      <w:r w:rsidRPr="002176CB">
        <w:rPr>
          <w:rFonts w:ascii="Century" w:eastAsia="ＭＳ 明朝" w:hAnsi="Century" w:cs="Century"/>
          <w:color w:val="FF6600"/>
          <w:kern w:val="0"/>
          <w:sz w:val="16"/>
          <w:szCs w:val="16"/>
          <w:u w:color="FB0007"/>
        </w:rPr>
        <w:t>336</w:t>
      </w:r>
      <w:r>
        <w:rPr>
          <w:rFonts w:ascii="Century" w:eastAsia="ＭＳ 明朝" w:hAnsi="Century" w:cs="Century" w:hint="eastAsia"/>
          <w:kern w:val="0"/>
          <w:sz w:val="16"/>
          <w:szCs w:val="16"/>
          <w:u w:color="FB0007"/>
        </w:rPr>
        <w:t>）</w:t>
      </w:r>
    </w:p>
    <w:p w14:paraId="3412EEC6"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・皮質には主に濾過装置、髄質には主に濃縮装置が存在。</w:t>
      </w:r>
    </w:p>
    <w:p w14:paraId="555EF83F" w14:textId="4034E0FD"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・髄質を囲むように皮質に類似した構造</w:t>
      </w:r>
      <w:r>
        <w:rPr>
          <w:rFonts w:ascii="Century" w:eastAsia="ＭＳ 明朝" w:hAnsi="Century" w:cs="Century"/>
          <w:kern w:val="0"/>
          <w:sz w:val="16"/>
          <w:szCs w:val="16"/>
          <w:u w:color="FB0007"/>
        </w:rPr>
        <w:t>(</w:t>
      </w:r>
      <w:r>
        <w:rPr>
          <w:rFonts w:ascii="Century" w:eastAsia="ＭＳ 明朝" w:hAnsi="Century" w:cs="Century"/>
          <w:color w:val="FB0007"/>
          <w:kern w:val="0"/>
          <w:sz w:val="16"/>
          <w:szCs w:val="16"/>
          <w:u w:color="FB0007"/>
        </w:rPr>
        <w:t>腎柱</w:t>
      </w:r>
      <w:r>
        <w:rPr>
          <w:rFonts w:ascii="Century" w:eastAsia="ＭＳ 明朝" w:hAnsi="Century" w:cs="Century"/>
          <w:kern w:val="0"/>
          <w:sz w:val="16"/>
          <w:szCs w:val="16"/>
          <w:u w:color="FB0007"/>
        </w:rPr>
        <w:t>)</w:t>
      </w:r>
      <w:r>
        <w:rPr>
          <w:rFonts w:ascii="Century" w:eastAsia="ＭＳ 明朝" w:hAnsi="Century" w:cs="Century"/>
          <w:kern w:val="0"/>
          <w:sz w:val="16"/>
          <w:szCs w:val="16"/>
          <w:u w:color="FB0007"/>
        </w:rPr>
        <w:t>が存在する。</w:t>
      </w:r>
      <w:r w:rsidR="009729E7">
        <w:rPr>
          <w:rFonts w:ascii="Century" w:eastAsia="ＭＳ 明朝" w:hAnsi="Century" w:cs="Century" w:hint="eastAsia"/>
          <w:kern w:val="0"/>
          <w:sz w:val="16"/>
          <w:szCs w:val="16"/>
          <w:u w:color="FB0007"/>
        </w:rPr>
        <w:t>ここには尿細管があるが腎糸球体はない。</w:t>
      </w:r>
    </w:p>
    <w:p w14:paraId="77E2818D" w14:textId="77777777" w:rsidR="009729E7"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w:t>
      </w:r>
      <w:r w:rsidR="009729E7">
        <w:rPr>
          <w:rFonts w:ascii="Century" w:eastAsia="ＭＳ 明朝" w:hAnsi="Century" w:cs="Century" w:hint="eastAsia"/>
          <w:kern w:val="0"/>
          <w:sz w:val="16"/>
          <w:szCs w:val="16"/>
          <w:u w:color="FB0007"/>
        </w:rPr>
        <w:t>基本構造は小管</w:t>
      </w:r>
    </w:p>
    <w:p w14:paraId="596C0F3B" w14:textId="77777777" w:rsidR="009729E7" w:rsidRDefault="009729E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u w:color="FB0007"/>
        </w:rPr>
      </w:pPr>
      <w:r>
        <w:rPr>
          <w:rFonts w:ascii="Century" w:eastAsia="ＭＳ 明朝" w:hAnsi="Century" w:cs="Century" w:hint="eastAsia"/>
          <w:kern w:val="0"/>
          <w:sz w:val="16"/>
          <w:szCs w:val="16"/>
          <w:u w:color="FB0007"/>
        </w:rPr>
        <w:t xml:space="preserve">　・終末部：</w:t>
      </w:r>
      <w:r w:rsidR="00421C44">
        <w:rPr>
          <w:rFonts w:ascii="Century" w:eastAsia="ＭＳ 明朝" w:hAnsi="Century" w:cs="Century"/>
          <w:color w:val="FB0007"/>
          <w:kern w:val="0"/>
          <w:sz w:val="16"/>
          <w:szCs w:val="16"/>
          <w:u w:color="FB0007"/>
        </w:rPr>
        <w:t>ボーマン嚢</w:t>
      </w:r>
    </w:p>
    <w:p w14:paraId="37666C51" w14:textId="4122FEB1" w:rsidR="00421C44" w:rsidRDefault="009729E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color w:val="FB0007"/>
          <w:kern w:val="0"/>
          <w:sz w:val="16"/>
          <w:szCs w:val="16"/>
          <w:u w:color="FB0007"/>
        </w:rPr>
        <w:t xml:space="preserve">　</w:t>
      </w:r>
      <w:r w:rsidRPr="009729E7">
        <w:rPr>
          <w:rFonts w:ascii="Century" w:eastAsia="ＭＳ 明朝" w:hAnsi="Century" w:cs="Century" w:hint="eastAsia"/>
          <w:kern w:val="0"/>
          <w:sz w:val="16"/>
          <w:szCs w:val="16"/>
          <w:u w:color="FB0007"/>
        </w:rPr>
        <w:t>・</w:t>
      </w:r>
      <w:r>
        <w:rPr>
          <w:rFonts w:ascii="Century" w:eastAsia="ＭＳ 明朝" w:hAnsi="Century" w:cs="Century" w:hint="eastAsia"/>
          <w:kern w:val="0"/>
          <w:sz w:val="16"/>
          <w:szCs w:val="16"/>
          <w:u w:color="FB0007"/>
        </w:rPr>
        <w:t>介在部・線状部</w:t>
      </w:r>
      <w:r w:rsidR="00421C44">
        <w:rPr>
          <w:rFonts w:ascii="Century" w:eastAsia="ＭＳ 明朝" w:hAnsi="Century" w:cs="Century"/>
          <w:kern w:val="0"/>
          <w:sz w:val="16"/>
          <w:szCs w:val="16"/>
          <w:u w:color="FB0007"/>
        </w:rPr>
        <w:t>：</w:t>
      </w:r>
      <w:r w:rsidR="00421C44">
        <w:rPr>
          <w:rFonts w:ascii="Century" w:eastAsia="ＭＳ 明朝" w:hAnsi="Century" w:cs="Century"/>
          <w:color w:val="FB0007"/>
          <w:kern w:val="0"/>
          <w:sz w:val="16"/>
          <w:szCs w:val="16"/>
          <w:u w:color="FB0007"/>
        </w:rPr>
        <w:t>近位尿細管</w:t>
      </w:r>
      <w:r>
        <w:rPr>
          <w:rFonts w:ascii="Century" w:eastAsia="ＭＳ 明朝" w:hAnsi="Century" w:cs="Century" w:hint="eastAsia"/>
          <w:kern w:val="0"/>
          <w:sz w:val="16"/>
          <w:szCs w:val="16"/>
          <w:u w:color="FB0007"/>
        </w:rPr>
        <w:t>・</w:t>
      </w:r>
      <w:r w:rsidR="00421C44">
        <w:rPr>
          <w:rFonts w:ascii="Century" w:eastAsia="ＭＳ 明朝" w:hAnsi="Century" w:cs="Century"/>
          <w:color w:val="FB0007"/>
          <w:kern w:val="0"/>
          <w:sz w:val="16"/>
          <w:szCs w:val="16"/>
          <w:u w:color="FB0007"/>
        </w:rPr>
        <w:t>ヘンレのループ</w:t>
      </w:r>
      <w:r>
        <w:rPr>
          <w:rFonts w:ascii="Century" w:eastAsia="ＭＳ 明朝" w:hAnsi="Century" w:cs="Century" w:hint="eastAsia"/>
          <w:kern w:val="0"/>
          <w:sz w:val="16"/>
          <w:szCs w:val="16"/>
          <w:u w:color="FB0007"/>
        </w:rPr>
        <w:t>・</w:t>
      </w:r>
      <w:r w:rsidR="00421C44">
        <w:rPr>
          <w:rFonts w:ascii="Century" w:eastAsia="ＭＳ 明朝" w:hAnsi="Century" w:cs="Century"/>
          <w:color w:val="FB0007"/>
          <w:kern w:val="0"/>
          <w:sz w:val="16"/>
          <w:szCs w:val="16"/>
          <w:u w:color="FB0007"/>
        </w:rPr>
        <w:t>遠位尿細管</w:t>
      </w:r>
      <w:r w:rsidRPr="009729E7">
        <w:rPr>
          <w:rFonts w:ascii="Century" w:eastAsia="ＭＳ 明朝" w:hAnsi="Century" w:cs="Century" w:hint="eastAsia"/>
          <w:kern w:val="0"/>
          <w:sz w:val="16"/>
          <w:szCs w:val="16"/>
          <w:u w:color="FB0007"/>
        </w:rPr>
        <w:t>・</w:t>
      </w:r>
      <w:r w:rsidR="00421C44">
        <w:rPr>
          <w:rFonts w:ascii="Century" w:eastAsia="ＭＳ 明朝" w:hAnsi="Century" w:cs="Century"/>
          <w:color w:val="FB0007"/>
          <w:kern w:val="0"/>
          <w:sz w:val="16"/>
          <w:szCs w:val="16"/>
          <w:u w:color="FB0007"/>
        </w:rPr>
        <w:t>集合管</w:t>
      </w:r>
    </w:p>
    <w:p w14:paraId="55B0E82E" w14:textId="393D64C8" w:rsidR="009729E7"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kern w:val="0"/>
          <w:sz w:val="16"/>
          <w:szCs w:val="16"/>
          <w:u w:color="FB0007"/>
        </w:rPr>
        <w:t>・</w:t>
      </w:r>
      <w:r w:rsidR="009729E7">
        <w:rPr>
          <w:rFonts w:ascii="Century" w:eastAsia="ＭＳ 明朝" w:hAnsi="Century" w:cs="Century"/>
          <w:kern w:val="0"/>
          <w:sz w:val="16"/>
          <w:szCs w:val="16"/>
          <w:u w:color="FB0007"/>
        </w:rPr>
        <w:t>皮質と髄質の境のところで、動静脈は横に枝を出</w:t>
      </w:r>
      <w:r w:rsidR="009729E7">
        <w:rPr>
          <w:rFonts w:ascii="Century" w:eastAsia="ＭＳ 明朝" w:hAnsi="Century" w:cs="Century" w:hint="eastAsia"/>
          <w:kern w:val="0"/>
          <w:sz w:val="16"/>
          <w:szCs w:val="16"/>
          <w:u w:color="FB0007"/>
        </w:rPr>
        <w:t>す</w:t>
      </w:r>
      <w:r>
        <w:rPr>
          <w:rFonts w:ascii="Century" w:eastAsia="ＭＳ 明朝" w:hAnsi="Century" w:cs="Century"/>
          <w:kern w:val="0"/>
          <w:sz w:val="16"/>
          <w:szCs w:val="16"/>
          <w:u w:color="FB0007"/>
        </w:rPr>
        <w:t>（</w:t>
      </w:r>
      <w:r>
        <w:rPr>
          <w:rFonts w:ascii="Century" w:eastAsia="ＭＳ 明朝" w:hAnsi="Century" w:cs="Century"/>
          <w:color w:val="FB0007"/>
          <w:kern w:val="0"/>
          <w:sz w:val="16"/>
          <w:szCs w:val="16"/>
          <w:u w:color="FB0007"/>
        </w:rPr>
        <w:t>弓状動静脈</w:t>
      </w:r>
      <w:r>
        <w:rPr>
          <w:rFonts w:ascii="Century" w:eastAsia="ＭＳ 明朝" w:hAnsi="Century" w:cs="Century"/>
          <w:kern w:val="0"/>
          <w:sz w:val="16"/>
          <w:szCs w:val="16"/>
          <w:u w:color="FB0007"/>
        </w:rPr>
        <w:t>）</w:t>
      </w:r>
      <w:r w:rsidR="009729E7">
        <w:rPr>
          <w:rFonts w:ascii="Century" w:eastAsia="ＭＳ 明朝" w:hAnsi="Century" w:cs="Century" w:hint="eastAsia"/>
          <w:kern w:val="0"/>
          <w:sz w:val="16"/>
          <w:szCs w:val="16"/>
          <w:u w:color="FB0007"/>
        </w:rPr>
        <w:t>（</w:t>
      </w:r>
      <w:r w:rsidR="009729E7" w:rsidRPr="009729E7">
        <w:rPr>
          <w:rFonts w:ascii="Century" w:eastAsia="ＭＳ 明朝" w:hAnsi="Century" w:cs="Century" w:hint="eastAsia"/>
          <w:color w:val="FF6600"/>
          <w:kern w:val="0"/>
          <w:sz w:val="16"/>
          <w:szCs w:val="16"/>
          <w:u w:color="FB0007"/>
        </w:rPr>
        <w:t>正</w:t>
      </w:r>
      <w:r w:rsidR="009729E7" w:rsidRPr="009729E7">
        <w:rPr>
          <w:rFonts w:ascii="Century" w:eastAsia="ＭＳ 明朝" w:hAnsi="Century" w:cs="Century"/>
          <w:color w:val="FF6600"/>
          <w:kern w:val="0"/>
          <w:sz w:val="16"/>
          <w:szCs w:val="16"/>
          <w:u w:color="FB0007"/>
        </w:rPr>
        <w:t>336</w:t>
      </w:r>
      <w:r w:rsidR="009729E7">
        <w:rPr>
          <w:rFonts w:ascii="Century" w:eastAsia="ＭＳ 明朝" w:hAnsi="Century" w:cs="Century" w:hint="eastAsia"/>
          <w:kern w:val="0"/>
          <w:sz w:val="16"/>
          <w:szCs w:val="16"/>
          <w:u w:color="FB0007"/>
        </w:rPr>
        <w:t>）</w:t>
      </w:r>
    </w:p>
    <w:p w14:paraId="530BAB0A" w14:textId="73BF477E" w:rsidR="009729E7" w:rsidRDefault="009729E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421C44">
        <w:rPr>
          <w:rFonts w:ascii="Century" w:eastAsia="ＭＳ 明朝" w:hAnsi="Century" w:cs="Century"/>
          <w:kern w:val="0"/>
          <w:sz w:val="16"/>
          <w:szCs w:val="16"/>
          <w:u w:color="FB0007"/>
        </w:rPr>
        <w:t>その場所から皮質に向かい多数の枝を垂直に出す（</w:t>
      </w:r>
      <w:r w:rsidR="00421C44">
        <w:rPr>
          <w:rFonts w:ascii="Century" w:eastAsia="ＭＳ 明朝" w:hAnsi="Century" w:cs="Century"/>
          <w:color w:val="FB0007"/>
          <w:kern w:val="0"/>
          <w:sz w:val="16"/>
          <w:szCs w:val="16"/>
          <w:u w:color="FB0007"/>
        </w:rPr>
        <w:t>放線動脈</w:t>
      </w:r>
      <w:r w:rsidR="00421C44">
        <w:rPr>
          <w:rFonts w:ascii="Century" w:eastAsia="ＭＳ 明朝" w:hAnsi="Century" w:cs="Century"/>
          <w:kern w:val="0"/>
          <w:sz w:val="16"/>
          <w:szCs w:val="16"/>
          <w:u w:color="FB0007"/>
        </w:rPr>
        <w:t>あるいは</w:t>
      </w:r>
      <w:r w:rsidR="00855813" w:rsidRPr="00855813">
        <w:rPr>
          <w:rFonts w:ascii="Century" w:eastAsia="ＭＳ 明朝" w:hAnsi="Century" w:cs="Century" w:hint="eastAsia"/>
          <w:color w:val="FF0000"/>
          <w:kern w:val="0"/>
          <w:sz w:val="16"/>
          <w:szCs w:val="16"/>
          <w:u w:color="FB0007"/>
        </w:rPr>
        <w:t>小</w:t>
      </w:r>
      <w:r w:rsidR="00421C44">
        <w:rPr>
          <w:rFonts w:ascii="Century" w:eastAsia="ＭＳ 明朝" w:hAnsi="Century" w:cs="Century"/>
          <w:color w:val="FB0007"/>
          <w:kern w:val="0"/>
          <w:sz w:val="16"/>
          <w:szCs w:val="16"/>
          <w:u w:color="FB0007"/>
        </w:rPr>
        <w:t>葉間動脈</w:t>
      </w:r>
      <w:r w:rsidRPr="009729E7">
        <w:rPr>
          <w:rFonts w:ascii="Century" w:eastAsia="ＭＳ 明朝" w:hAnsi="Century" w:cs="Century" w:hint="eastAsia"/>
          <w:kern w:val="0"/>
          <w:sz w:val="16"/>
          <w:szCs w:val="16"/>
          <w:u w:color="FB0007"/>
        </w:rPr>
        <w:t>）</w:t>
      </w:r>
      <w:r w:rsidR="00855813">
        <w:rPr>
          <w:rFonts w:ascii="Century" w:eastAsia="ＭＳ 明朝" w:hAnsi="Century" w:cs="Century" w:hint="eastAsia"/>
          <w:kern w:val="0"/>
          <w:sz w:val="16"/>
          <w:szCs w:val="16"/>
          <w:u w:color="FB0007"/>
        </w:rPr>
        <w:t>。一方、</w:t>
      </w:r>
      <w:r w:rsidR="00855813" w:rsidRPr="00855813">
        <w:rPr>
          <w:rFonts w:ascii="Century" w:eastAsia="ＭＳ 明朝" w:hAnsi="Century" w:cs="Century" w:hint="eastAsia"/>
          <w:color w:val="FF0000"/>
          <w:kern w:val="0"/>
          <w:sz w:val="16"/>
          <w:szCs w:val="16"/>
          <w:u w:color="FB0007"/>
        </w:rPr>
        <w:t>葉間動脈</w:t>
      </w:r>
      <w:r w:rsidR="00855813">
        <w:rPr>
          <w:rFonts w:ascii="Century" w:eastAsia="ＭＳ 明朝" w:hAnsi="Century" w:cs="Century" w:hint="eastAsia"/>
          <w:kern w:val="0"/>
          <w:sz w:val="16"/>
          <w:szCs w:val="16"/>
          <w:u w:color="FB0007"/>
        </w:rPr>
        <w:t>は</w:t>
      </w:r>
      <w:r w:rsidR="00421C44">
        <w:rPr>
          <w:rFonts w:ascii="Century" w:eastAsia="ＭＳ 明朝" w:hAnsi="Century" w:cs="Century"/>
          <w:kern w:val="0"/>
          <w:sz w:val="16"/>
          <w:szCs w:val="16"/>
          <w:u w:color="FB0007"/>
        </w:rPr>
        <w:t>腎柱を走行する。</w:t>
      </w:r>
    </w:p>
    <w:p w14:paraId="6F563AB0" w14:textId="54F29CD2" w:rsidR="00421C44" w:rsidRDefault="009729E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・この</w:t>
      </w:r>
      <w:r w:rsidR="00421C44">
        <w:rPr>
          <w:rFonts w:ascii="Century" w:eastAsia="ＭＳ 明朝" w:hAnsi="Century" w:cs="Century"/>
          <w:kern w:val="0"/>
          <w:sz w:val="16"/>
          <w:szCs w:val="16"/>
          <w:u w:color="FB0007"/>
        </w:rPr>
        <w:t>２本の動脈に囲まれる領域を</w:t>
      </w:r>
      <w:r w:rsidR="00421C44">
        <w:rPr>
          <w:rFonts w:ascii="Century" w:eastAsia="ＭＳ 明朝" w:hAnsi="Century" w:cs="Century"/>
          <w:color w:val="FB0007"/>
          <w:kern w:val="0"/>
          <w:sz w:val="16"/>
          <w:szCs w:val="16"/>
          <w:u w:color="FB0007"/>
        </w:rPr>
        <w:t>腎小葉</w:t>
      </w:r>
      <w:r>
        <w:rPr>
          <w:rFonts w:ascii="Century" w:eastAsia="ＭＳ 明朝" w:hAnsi="Century" w:cs="Century"/>
          <w:kern w:val="0"/>
          <w:sz w:val="16"/>
          <w:szCs w:val="16"/>
          <w:u w:color="FB0007"/>
        </w:rPr>
        <w:t>という</w:t>
      </w:r>
    </w:p>
    <w:p w14:paraId="035022C1" w14:textId="31B6DCEA" w:rsidR="009729E7" w:rsidRDefault="009729E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00855813">
        <w:rPr>
          <w:rFonts w:ascii="Century" w:eastAsia="ＭＳ 明朝" w:hAnsi="Century" w:cs="Century" w:hint="eastAsia"/>
          <w:kern w:val="0"/>
          <w:sz w:val="16"/>
          <w:szCs w:val="16"/>
          <w:u w:color="FB0007"/>
        </w:rPr>
        <w:t>小</w:t>
      </w:r>
      <w:r>
        <w:rPr>
          <w:rFonts w:ascii="Century" w:eastAsia="ＭＳ 明朝" w:hAnsi="Century" w:cs="Century" w:hint="eastAsia"/>
          <w:kern w:val="0"/>
          <w:sz w:val="16"/>
          <w:szCs w:val="16"/>
          <w:u w:color="FB0007"/>
        </w:rPr>
        <w:t>葉間動脈はさらに垂直に枝を出し、ボーマン嚢に入る（</w:t>
      </w:r>
      <w:r w:rsidRPr="009729E7">
        <w:rPr>
          <w:rFonts w:ascii="Century" w:eastAsia="ＭＳ 明朝" w:hAnsi="Century" w:cs="Century" w:hint="eastAsia"/>
          <w:color w:val="FF0000"/>
          <w:kern w:val="0"/>
          <w:sz w:val="16"/>
          <w:szCs w:val="16"/>
          <w:u w:color="FB0007"/>
        </w:rPr>
        <w:t>輸入動脈</w:t>
      </w:r>
      <w:r>
        <w:rPr>
          <w:rFonts w:ascii="Century" w:eastAsia="ＭＳ 明朝" w:hAnsi="Century" w:cs="Century" w:hint="eastAsia"/>
          <w:kern w:val="0"/>
          <w:sz w:val="16"/>
          <w:szCs w:val="16"/>
          <w:u w:color="FB0007"/>
        </w:rPr>
        <w:t>）</w:t>
      </w:r>
    </w:p>
    <w:p w14:paraId="19AA6404" w14:textId="346531AC" w:rsidR="009729E7"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Pr="00CB77EB">
        <w:rPr>
          <w:rFonts w:ascii="Century" w:eastAsia="ＭＳ 明朝" w:hAnsi="Century" w:cs="Century" w:hint="eastAsia"/>
          <w:color w:val="FF0000"/>
          <w:kern w:val="0"/>
          <w:sz w:val="16"/>
          <w:szCs w:val="16"/>
          <w:u w:color="FB0007"/>
        </w:rPr>
        <w:t>腎糸球体</w:t>
      </w:r>
      <w:r>
        <w:rPr>
          <w:rFonts w:ascii="Century" w:eastAsia="ＭＳ 明朝" w:hAnsi="Century" w:cs="Century" w:hint="eastAsia"/>
          <w:kern w:val="0"/>
          <w:sz w:val="16"/>
          <w:szCs w:val="16"/>
          <w:u w:color="FB0007"/>
        </w:rPr>
        <w:t>：ボーマン嚢のなかで血管がとぐろを巻いたもの</w:t>
      </w:r>
    </w:p>
    <w:p w14:paraId="292F557F" w14:textId="3C191675" w:rsidR="00CB77EB"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u w:color="FB0007"/>
        </w:rPr>
      </w:pPr>
      <w:r>
        <w:rPr>
          <w:rFonts w:ascii="Century" w:eastAsia="ＭＳ 明朝" w:hAnsi="Century" w:cs="Century" w:hint="eastAsia"/>
          <w:kern w:val="0"/>
          <w:sz w:val="16"/>
          <w:szCs w:val="16"/>
          <w:u w:color="FB0007"/>
        </w:rPr>
        <w:t>・</w:t>
      </w:r>
      <w:r w:rsidRPr="00CB77EB">
        <w:rPr>
          <w:rFonts w:ascii="Century" w:eastAsia="ＭＳ 明朝" w:hAnsi="Century" w:cs="Century" w:hint="eastAsia"/>
          <w:color w:val="FF0000"/>
          <w:kern w:val="0"/>
          <w:sz w:val="16"/>
          <w:szCs w:val="16"/>
          <w:u w:color="FB0007"/>
        </w:rPr>
        <w:t>腎小体</w:t>
      </w:r>
      <w:r>
        <w:rPr>
          <w:rFonts w:ascii="Century" w:eastAsia="ＭＳ 明朝" w:hAnsi="Century" w:cs="Century" w:hint="eastAsia"/>
          <w:kern w:val="0"/>
          <w:sz w:val="16"/>
          <w:szCs w:val="16"/>
          <w:u w:color="FB0007"/>
        </w:rPr>
        <w:t>：ボーマン嚢＋腎糸球体</w:t>
      </w:r>
    </w:p>
    <w:p w14:paraId="18DD4CEE" w14:textId="77777777" w:rsidR="00CB77E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B77EB">
        <w:rPr>
          <w:rFonts w:ascii="Century" w:eastAsia="ＭＳ 明朝" w:hAnsi="Century" w:cs="Century"/>
          <w:kern w:val="0"/>
          <w:sz w:val="16"/>
          <w:szCs w:val="16"/>
        </w:rPr>
        <w:t>・</w:t>
      </w:r>
      <w:r w:rsidRPr="00CB77EB">
        <w:rPr>
          <w:rFonts w:ascii="Century" w:eastAsia="ＭＳ 明朝" w:hAnsi="Century" w:cs="Century"/>
          <w:color w:val="FB0007"/>
          <w:kern w:val="0"/>
          <w:sz w:val="16"/>
          <w:szCs w:val="16"/>
        </w:rPr>
        <w:t>ネフロン</w:t>
      </w:r>
      <w:r w:rsidR="00CB77EB">
        <w:rPr>
          <w:rFonts w:ascii="Century" w:eastAsia="ＭＳ 明朝" w:hAnsi="Century" w:cs="Century" w:hint="eastAsia"/>
          <w:kern w:val="0"/>
          <w:sz w:val="16"/>
          <w:szCs w:val="16"/>
        </w:rPr>
        <w:t>：</w:t>
      </w:r>
      <w:r w:rsidRPr="00CB77EB">
        <w:rPr>
          <w:rFonts w:ascii="Century" w:eastAsia="ＭＳ 明朝" w:hAnsi="Century" w:cs="Century"/>
          <w:kern w:val="0"/>
          <w:sz w:val="16"/>
          <w:szCs w:val="16"/>
        </w:rPr>
        <w:t>腎小体＋尿細管系</w:t>
      </w:r>
    </w:p>
    <w:p w14:paraId="5A1654EB" w14:textId="7CDD12BC" w:rsidR="00421C44" w:rsidRPr="00CB77E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B77EB">
        <w:rPr>
          <w:rFonts w:ascii="Century" w:eastAsia="ＭＳ 明朝" w:hAnsi="Century" w:cs="Century"/>
          <w:kern w:val="0"/>
          <w:sz w:val="16"/>
          <w:szCs w:val="16"/>
        </w:rPr>
        <w:t xml:space="preserve">　　　　</w:t>
      </w:r>
    </w:p>
    <w:p w14:paraId="42F5E432" w14:textId="36FC013D" w:rsidR="00CB77EB" w:rsidRPr="00167140"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167140">
        <w:rPr>
          <w:rFonts w:ascii="Century" w:eastAsia="ＭＳ 明朝" w:hAnsi="Century" w:cs="Century"/>
          <w:kern w:val="0"/>
          <w:sz w:val="16"/>
          <w:szCs w:val="16"/>
        </w:rPr>
        <w:t>腎小体</w:t>
      </w:r>
      <w:r w:rsidR="00167140">
        <w:rPr>
          <w:rFonts w:ascii="Century" w:eastAsia="ＭＳ 明朝" w:hAnsi="Century" w:cs="Century" w:hint="eastAsia"/>
          <w:kern w:val="0"/>
          <w:sz w:val="16"/>
          <w:szCs w:val="16"/>
        </w:rPr>
        <w:t>（</w:t>
      </w:r>
      <w:r w:rsidR="00167140" w:rsidRPr="00167140">
        <w:rPr>
          <w:rFonts w:ascii="Century" w:eastAsia="ＭＳ 明朝" w:hAnsi="Century" w:cs="Century" w:hint="eastAsia"/>
          <w:color w:val="FF6600"/>
          <w:kern w:val="0"/>
          <w:sz w:val="16"/>
          <w:szCs w:val="16"/>
        </w:rPr>
        <w:t>正</w:t>
      </w:r>
      <w:r w:rsidR="00167140" w:rsidRPr="00167140">
        <w:rPr>
          <w:rFonts w:ascii="Century" w:eastAsia="ＭＳ 明朝" w:hAnsi="Century" w:cs="Century"/>
          <w:color w:val="FF6600"/>
          <w:kern w:val="0"/>
          <w:sz w:val="16"/>
          <w:szCs w:val="16"/>
        </w:rPr>
        <w:t>342~345</w:t>
      </w:r>
      <w:r w:rsidR="00167140">
        <w:rPr>
          <w:rFonts w:ascii="Century" w:eastAsia="ＭＳ 明朝" w:hAnsi="Century" w:cs="Century" w:hint="eastAsia"/>
          <w:kern w:val="0"/>
          <w:sz w:val="16"/>
          <w:szCs w:val="16"/>
        </w:rPr>
        <w:t>）</w:t>
      </w:r>
    </w:p>
    <w:p w14:paraId="25C49344" w14:textId="513C294D" w:rsidR="00421C44"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濾過装置</w:t>
      </w:r>
      <w:r w:rsidR="00991868">
        <w:rPr>
          <w:rFonts w:ascii="Century" w:eastAsia="ＭＳ 明朝" w:hAnsi="Century" w:cs="Century" w:hint="eastAsia"/>
          <w:kern w:val="0"/>
          <w:sz w:val="16"/>
          <w:szCs w:val="16"/>
        </w:rPr>
        <w:t>。</w:t>
      </w:r>
      <w:r w:rsidR="00991868" w:rsidRPr="00991868">
        <w:rPr>
          <w:rFonts w:ascii="Century" w:eastAsia="ＭＳ 明朝" w:hAnsi="Century" w:cs="Century" w:hint="eastAsia"/>
          <w:color w:val="FF0000"/>
          <w:kern w:val="0"/>
          <w:sz w:val="16"/>
          <w:szCs w:val="16"/>
        </w:rPr>
        <w:t>皮質</w:t>
      </w:r>
      <w:r w:rsidR="00991868">
        <w:rPr>
          <w:rFonts w:ascii="Century" w:eastAsia="ＭＳ 明朝" w:hAnsi="Century" w:cs="Century" w:hint="eastAsia"/>
          <w:kern w:val="0"/>
          <w:sz w:val="16"/>
          <w:szCs w:val="16"/>
        </w:rPr>
        <w:t>に存在する。</w:t>
      </w:r>
      <w:r w:rsidR="00991868" w:rsidRPr="00991868">
        <w:rPr>
          <w:rFonts w:ascii="Century" w:eastAsia="ＭＳ 明朝" w:hAnsi="Century" w:cs="Century" w:hint="eastAsia"/>
          <w:color w:val="008000"/>
          <w:kern w:val="0"/>
          <w:sz w:val="16"/>
          <w:szCs w:val="16"/>
        </w:rPr>
        <w:t>☆</w:t>
      </w:r>
    </w:p>
    <w:p w14:paraId="45D629AC" w14:textId="77777777" w:rsidR="00CB77E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00CB77EB" w:rsidRPr="00CB77EB">
        <w:rPr>
          <w:rFonts w:ascii="Century" w:eastAsia="ＭＳ 明朝" w:hAnsi="Century" w:cs="Century" w:hint="eastAsia"/>
          <w:color w:val="FF0000"/>
          <w:kern w:val="0"/>
          <w:sz w:val="16"/>
          <w:szCs w:val="16"/>
        </w:rPr>
        <w:t>血管極</w:t>
      </w:r>
      <w:r w:rsidR="00CB77EB">
        <w:rPr>
          <w:rFonts w:ascii="Century" w:eastAsia="ＭＳ 明朝" w:hAnsi="Century" w:cs="Century" w:hint="eastAsia"/>
          <w:kern w:val="0"/>
          <w:sz w:val="16"/>
          <w:szCs w:val="16"/>
        </w:rPr>
        <w:t>：輸入・輸出動脈がボーマン嚢に出入りするところ</w:t>
      </w:r>
    </w:p>
    <w:p w14:paraId="50C3B09B" w14:textId="76FF5BED" w:rsidR="00CB77E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傍糸球体細胞</w:t>
      </w:r>
      <w:r w:rsidR="00095D1A" w:rsidRPr="00095D1A">
        <w:rPr>
          <w:rFonts w:ascii="Century" w:eastAsia="ＭＳ 明朝" w:hAnsi="Century" w:cs="Century" w:hint="eastAsia"/>
          <w:color w:val="008000"/>
          <w:kern w:val="0"/>
          <w:sz w:val="16"/>
          <w:szCs w:val="16"/>
        </w:rPr>
        <w:t>☆</w:t>
      </w:r>
    </w:p>
    <w:p w14:paraId="6381C366" w14:textId="5B85A2D0" w:rsidR="00CB77EB"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酵素</w:t>
      </w:r>
      <w:r w:rsidR="00421C44">
        <w:rPr>
          <w:rFonts w:ascii="Century" w:eastAsia="ＭＳ 明朝" w:hAnsi="Century" w:cs="Century"/>
          <w:color w:val="FB0007"/>
          <w:kern w:val="0"/>
          <w:sz w:val="16"/>
          <w:szCs w:val="16"/>
        </w:rPr>
        <w:t>レニン</w:t>
      </w:r>
      <w:r w:rsidR="00421C44">
        <w:rPr>
          <w:rFonts w:ascii="Century" w:eastAsia="ＭＳ 明朝" w:hAnsi="Century" w:cs="Century"/>
          <w:kern w:val="0"/>
          <w:sz w:val="16"/>
          <w:szCs w:val="16"/>
        </w:rPr>
        <w:t>（血圧上昇物質）を合成、貯蔵、分泌する。</w:t>
      </w:r>
    </w:p>
    <w:p w14:paraId="4D79D11D" w14:textId="15A36855" w:rsidR="00421C44"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糸球体に入る輸入細動脈の</w:t>
      </w:r>
      <w:r w:rsidR="00095D1A" w:rsidRPr="00095D1A">
        <w:rPr>
          <w:rFonts w:ascii="Century" w:eastAsia="ＭＳ 明朝" w:hAnsi="Century" w:cs="Century" w:hint="eastAsia"/>
          <w:color w:val="FF0000"/>
          <w:kern w:val="0"/>
          <w:sz w:val="16"/>
          <w:szCs w:val="16"/>
        </w:rPr>
        <w:t>平滑筋</w:t>
      </w:r>
      <w:r w:rsidR="00095D1A">
        <w:rPr>
          <w:rFonts w:ascii="Century" w:eastAsia="ＭＳ 明朝" w:hAnsi="Century" w:cs="Century" w:hint="eastAsia"/>
          <w:kern w:val="0"/>
          <w:sz w:val="16"/>
          <w:szCs w:val="16"/>
        </w:rPr>
        <w:t>が変化したもの</w:t>
      </w:r>
      <w:r w:rsidR="00421C44">
        <w:rPr>
          <w:rFonts w:ascii="Century" w:eastAsia="ＭＳ 明朝" w:hAnsi="Century" w:cs="Century"/>
          <w:kern w:val="0"/>
          <w:sz w:val="16"/>
          <w:szCs w:val="16"/>
        </w:rPr>
        <w:t>。</w:t>
      </w:r>
      <w:r w:rsidR="00095D1A" w:rsidRPr="00095D1A">
        <w:rPr>
          <w:rFonts w:ascii="Century" w:eastAsia="ＭＳ 明朝" w:hAnsi="Century" w:cs="Century" w:hint="eastAsia"/>
          <w:color w:val="008000"/>
          <w:kern w:val="0"/>
          <w:sz w:val="16"/>
          <w:szCs w:val="16"/>
        </w:rPr>
        <w:t>☆</w:t>
      </w:r>
    </w:p>
    <w:p w14:paraId="24CF0A49" w14:textId="77777777" w:rsidR="00CB77EB"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・【血圧上昇の機序】</w:t>
      </w:r>
    </w:p>
    <w:p w14:paraId="72D83626" w14:textId="4D79A7BF" w:rsidR="00CB77EB" w:rsidRPr="00CB77EB" w:rsidRDefault="00421C44" w:rsidP="00CB77EB">
      <w:pPr>
        <w:pStyle w:val="a5"/>
        <w:widowControl/>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CB77EB">
        <w:rPr>
          <w:rFonts w:ascii="Century" w:eastAsia="ＭＳ 明朝" w:hAnsi="Century" w:cs="Century"/>
          <w:kern w:val="0"/>
          <w:sz w:val="16"/>
          <w:szCs w:val="16"/>
        </w:rPr>
        <w:t>細胞外液が減少するとレニンが分泌され、血中の</w:t>
      </w:r>
      <w:r w:rsidRPr="00CB77EB">
        <w:rPr>
          <w:rFonts w:ascii="Century" w:eastAsia="ＭＳ 明朝" w:hAnsi="Century" w:cs="Century"/>
          <w:color w:val="FB0007"/>
          <w:kern w:val="0"/>
          <w:sz w:val="16"/>
          <w:szCs w:val="16"/>
        </w:rPr>
        <w:t>アンギオテンシノーゲン</w:t>
      </w:r>
      <w:r w:rsidRPr="00CB77EB">
        <w:rPr>
          <w:rFonts w:ascii="Century" w:eastAsia="ＭＳ 明朝" w:hAnsi="Century" w:cs="Century"/>
          <w:kern w:val="0"/>
          <w:sz w:val="16"/>
          <w:szCs w:val="16"/>
        </w:rPr>
        <w:t>を</w:t>
      </w:r>
      <w:r w:rsidRPr="00CB77EB">
        <w:rPr>
          <w:rFonts w:ascii="Century" w:eastAsia="ＭＳ 明朝" w:hAnsi="Century" w:cs="Century"/>
          <w:color w:val="FB0007"/>
          <w:kern w:val="0"/>
          <w:sz w:val="16"/>
          <w:szCs w:val="16"/>
        </w:rPr>
        <w:t>アンギオテンシンＩ</w:t>
      </w:r>
      <w:r w:rsidRPr="00CB77EB">
        <w:rPr>
          <w:rFonts w:ascii="Century" w:eastAsia="ＭＳ 明朝" w:hAnsi="Century" w:cs="Century"/>
          <w:kern w:val="0"/>
          <w:sz w:val="16"/>
          <w:szCs w:val="16"/>
        </w:rPr>
        <w:t>に変える。</w:t>
      </w:r>
    </w:p>
    <w:p w14:paraId="2561A2A1" w14:textId="77777777" w:rsidR="00CB77EB" w:rsidRDefault="00421C44" w:rsidP="00CB77EB">
      <w:pPr>
        <w:pStyle w:val="a5"/>
        <w:widowControl/>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CB77EB">
        <w:rPr>
          <w:rFonts w:ascii="Century" w:eastAsia="ＭＳ 明朝" w:hAnsi="Century" w:cs="Century"/>
          <w:kern w:val="0"/>
          <w:sz w:val="16"/>
          <w:szCs w:val="16"/>
        </w:rPr>
        <w:t>これは肺の血管内皮細胞から産生される</w:t>
      </w:r>
      <w:r w:rsidRPr="00CB77EB">
        <w:rPr>
          <w:rFonts w:ascii="Century" w:eastAsia="ＭＳ 明朝" w:hAnsi="Century" w:cs="Century"/>
          <w:color w:val="FB0007"/>
          <w:kern w:val="0"/>
          <w:sz w:val="16"/>
          <w:szCs w:val="16"/>
        </w:rPr>
        <w:t>アンギオテンシン変換酵素</w:t>
      </w:r>
      <w:r w:rsidRPr="00CB77EB">
        <w:rPr>
          <w:rFonts w:ascii="Century" w:eastAsia="ＭＳ 明朝" w:hAnsi="Century" w:cs="Century"/>
          <w:kern w:val="0"/>
          <w:sz w:val="16"/>
          <w:szCs w:val="16"/>
        </w:rPr>
        <w:t>により</w:t>
      </w:r>
      <w:r w:rsidRPr="00CB77EB">
        <w:rPr>
          <w:rFonts w:ascii="Century" w:eastAsia="ＭＳ 明朝" w:hAnsi="Century" w:cs="Century"/>
          <w:color w:val="FB0007"/>
          <w:kern w:val="0"/>
          <w:sz w:val="16"/>
          <w:szCs w:val="16"/>
        </w:rPr>
        <w:t>アンギオテンシン</w:t>
      </w:r>
      <w:r w:rsidRPr="00CB77EB">
        <w:rPr>
          <w:rFonts w:ascii="Lantinghei TC Extralight" w:eastAsia="ＭＳ 明朝" w:hAnsi="Lantinghei TC Extralight" w:cs="Lantinghei TC Extralight"/>
          <w:color w:val="FB0007"/>
          <w:kern w:val="0"/>
          <w:sz w:val="16"/>
          <w:szCs w:val="16"/>
        </w:rPr>
        <w:t>Ⅱ</w:t>
      </w:r>
      <w:r w:rsidR="00CB77EB">
        <w:rPr>
          <w:rFonts w:ascii="Century" w:eastAsia="ＭＳ 明朝" w:hAnsi="Century" w:cs="Century"/>
          <w:kern w:val="0"/>
          <w:sz w:val="16"/>
          <w:szCs w:val="16"/>
        </w:rPr>
        <w:t>に変わ</w:t>
      </w:r>
      <w:r w:rsidR="00CB77EB">
        <w:rPr>
          <w:rFonts w:ascii="Century" w:eastAsia="ＭＳ 明朝" w:hAnsi="Century" w:cs="Century" w:hint="eastAsia"/>
          <w:kern w:val="0"/>
          <w:sz w:val="16"/>
          <w:szCs w:val="16"/>
        </w:rPr>
        <w:t>る</w:t>
      </w:r>
    </w:p>
    <w:p w14:paraId="55583062" w14:textId="4D8822CE" w:rsidR="00421C44" w:rsidRPr="00CB77EB" w:rsidRDefault="00CB77EB" w:rsidP="00CB77EB">
      <w:pPr>
        <w:pStyle w:val="a5"/>
        <w:widowControl/>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Pr>
          <w:rFonts w:ascii="Century" w:eastAsia="ＭＳ 明朝" w:hAnsi="Century" w:cs="Century" w:hint="eastAsia"/>
          <w:kern w:val="0"/>
          <w:sz w:val="16"/>
          <w:szCs w:val="16"/>
        </w:rPr>
        <w:t>これが</w:t>
      </w:r>
      <w:r w:rsidR="00421C44" w:rsidRPr="00CB77EB">
        <w:rPr>
          <w:rFonts w:ascii="Century" w:eastAsia="ＭＳ 明朝" w:hAnsi="Century" w:cs="Century"/>
          <w:kern w:val="0"/>
          <w:sz w:val="16"/>
          <w:szCs w:val="16"/>
        </w:rPr>
        <w:t>副腎の</w:t>
      </w:r>
      <w:r w:rsidR="00421C44" w:rsidRPr="00CB77EB">
        <w:rPr>
          <w:rFonts w:ascii="Century" w:eastAsia="ＭＳ 明朝" w:hAnsi="Century" w:cs="Century"/>
          <w:color w:val="FF0000"/>
          <w:kern w:val="0"/>
          <w:sz w:val="16"/>
          <w:szCs w:val="16"/>
        </w:rPr>
        <w:t>アルドステロン</w:t>
      </w:r>
      <w:r w:rsidR="00421C44" w:rsidRPr="00CB77EB">
        <w:rPr>
          <w:rFonts w:ascii="Century" w:eastAsia="ＭＳ 明朝" w:hAnsi="Century" w:cs="Century"/>
          <w:kern w:val="0"/>
          <w:sz w:val="16"/>
          <w:szCs w:val="16"/>
        </w:rPr>
        <w:t>の分泌を促し、</w:t>
      </w:r>
      <w:r w:rsidR="00421C44" w:rsidRPr="00CB77EB">
        <w:rPr>
          <w:rFonts w:ascii="Century" w:eastAsia="ＭＳ 明朝" w:hAnsi="Century" w:cs="Century"/>
          <w:color w:val="FF0000"/>
          <w:kern w:val="0"/>
          <w:sz w:val="16"/>
          <w:szCs w:val="16"/>
        </w:rPr>
        <w:t>ナトリウム</w:t>
      </w:r>
      <w:r w:rsidR="00421C44" w:rsidRPr="00CB77EB">
        <w:rPr>
          <w:rFonts w:ascii="Century" w:eastAsia="ＭＳ 明朝" w:hAnsi="Century" w:cs="Century"/>
          <w:kern w:val="0"/>
          <w:sz w:val="16"/>
          <w:szCs w:val="16"/>
        </w:rPr>
        <w:t>を確保することで、細胞外液を増加させる。</w:t>
      </w:r>
    </w:p>
    <w:p w14:paraId="34CE5A1C" w14:textId="77777777" w:rsidR="00CB77E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緻密斑</w:t>
      </w:r>
    </w:p>
    <w:p w14:paraId="1BD6D40C" w14:textId="43504052" w:rsidR="00CB77EB"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NaCl</w:t>
      </w:r>
      <w:r w:rsidR="00167140">
        <w:rPr>
          <w:rFonts w:ascii="Century" w:eastAsia="ＭＳ 明朝" w:hAnsi="Century" w:cs="Century"/>
          <w:kern w:val="0"/>
          <w:sz w:val="16"/>
          <w:szCs w:val="16"/>
        </w:rPr>
        <w:t>濃度感受器（ＮａＣｌが減少すると</w:t>
      </w:r>
      <w:r w:rsidR="00167140" w:rsidRPr="002B271F">
        <w:rPr>
          <w:rFonts w:ascii="Century" w:eastAsia="ＭＳ 明朝" w:hAnsi="Century" w:cs="Century"/>
          <w:color w:val="FF0000"/>
          <w:kern w:val="0"/>
          <w:sz w:val="16"/>
          <w:szCs w:val="16"/>
        </w:rPr>
        <w:t>レニン</w:t>
      </w:r>
      <w:r w:rsidR="00167140">
        <w:rPr>
          <w:rFonts w:ascii="Century" w:eastAsia="ＭＳ 明朝" w:hAnsi="Century" w:cs="Century"/>
          <w:kern w:val="0"/>
          <w:sz w:val="16"/>
          <w:szCs w:val="16"/>
        </w:rPr>
        <w:t>の分泌を促す作用があ</w:t>
      </w:r>
      <w:r w:rsidR="00167140">
        <w:rPr>
          <w:rFonts w:ascii="Century" w:eastAsia="ＭＳ 明朝" w:hAnsi="Century" w:cs="Century" w:hint="eastAsia"/>
          <w:kern w:val="0"/>
          <w:sz w:val="16"/>
          <w:szCs w:val="16"/>
        </w:rPr>
        <w:t>る</w:t>
      </w:r>
      <w:r w:rsidR="00421C44">
        <w:rPr>
          <w:rFonts w:ascii="Century" w:eastAsia="ＭＳ 明朝" w:hAnsi="Century" w:cs="Century"/>
          <w:kern w:val="0"/>
          <w:sz w:val="16"/>
          <w:szCs w:val="16"/>
        </w:rPr>
        <w:t>）</w:t>
      </w:r>
    </w:p>
    <w:p w14:paraId="334505A8" w14:textId="4271DF2B" w:rsidR="00421C44"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輸入、輸出動脈に接する遠位尿細管の中に存在。</w:t>
      </w:r>
    </w:p>
    <w:p w14:paraId="21D804E2" w14:textId="77777777" w:rsidR="00CB77EB"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Lacis</w:t>
      </w:r>
      <w:r w:rsidR="00421C44">
        <w:rPr>
          <w:rFonts w:ascii="Century" w:eastAsia="ＭＳ 明朝" w:hAnsi="Century" w:cs="Century"/>
          <w:color w:val="FB0007"/>
          <w:kern w:val="0"/>
          <w:sz w:val="16"/>
          <w:szCs w:val="16"/>
        </w:rPr>
        <w:t>細胞</w: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糸球体外メザンギウム細胞</w:t>
      </w:r>
      <w:r w:rsidR="00421C44">
        <w:rPr>
          <w:rFonts w:ascii="Century" w:eastAsia="ＭＳ 明朝" w:hAnsi="Century" w:cs="Century"/>
          <w:kern w:val="0"/>
          <w:sz w:val="16"/>
          <w:szCs w:val="16"/>
        </w:rPr>
        <w:t>)</w:t>
      </w:r>
    </w:p>
    <w:p w14:paraId="0A8D70DF" w14:textId="77777777" w:rsidR="00CB77EB" w:rsidRDefault="00CB77E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CB77EB">
        <w:rPr>
          <w:rFonts w:ascii="Century" w:eastAsia="ＭＳ 明朝" w:hAnsi="Century" w:cs="Century" w:hint="eastAsia"/>
          <w:kern w:val="0"/>
          <w:sz w:val="16"/>
          <w:szCs w:val="16"/>
        </w:rPr>
        <w:t>・</w:t>
      </w:r>
      <w:r w:rsidR="00421C44">
        <w:rPr>
          <w:rFonts w:ascii="Century" w:eastAsia="ＭＳ 明朝" w:hAnsi="Century" w:cs="Century"/>
          <w:kern w:val="0"/>
          <w:sz w:val="16"/>
          <w:szCs w:val="16"/>
        </w:rPr>
        <w:t>輸入、輸出動脈と緻密斑で</w:t>
      </w:r>
      <w:r>
        <w:rPr>
          <w:rFonts w:ascii="Century" w:eastAsia="ＭＳ 明朝" w:hAnsi="Century" w:cs="Century" w:hint="eastAsia"/>
          <w:kern w:val="0"/>
          <w:sz w:val="16"/>
          <w:szCs w:val="16"/>
        </w:rPr>
        <w:t>できた</w:t>
      </w:r>
      <w:r>
        <w:rPr>
          <w:rFonts w:ascii="Century" w:eastAsia="ＭＳ 明朝" w:hAnsi="Century" w:cs="Century"/>
          <w:kern w:val="0"/>
          <w:sz w:val="16"/>
          <w:szCs w:val="16"/>
        </w:rPr>
        <w:t>三角形の構造</w:t>
      </w:r>
      <w:r w:rsidR="00421C44">
        <w:rPr>
          <w:rFonts w:ascii="Century" w:eastAsia="ＭＳ 明朝" w:hAnsi="Century" w:cs="Century"/>
          <w:kern w:val="0"/>
          <w:sz w:val="16"/>
          <w:szCs w:val="16"/>
        </w:rPr>
        <w:t>の場所にある細胞の集団。</w:t>
      </w:r>
    </w:p>
    <w:p w14:paraId="67073669" w14:textId="6BCC10B1" w:rsidR="00167140" w:rsidRDefault="0016714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・上の３種の細胞で、</w:t>
      </w:r>
      <w:r w:rsidRPr="00167140">
        <w:rPr>
          <w:rFonts w:ascii="Century" w:eastAsia="ＭＳ 明朝" w:hAnsi="Century" w:cs="Century" w:hint="eastAsia"/>
          <w:color w:val="FF0000"/>
          <w:kern w:val="0"/>
          <w:sz w:val="16"/>
          <w:szCs w:val="16"/>
        </w:rPr>
        <w:t>傍糸球体装置</w:t>
      </w:r>
      <w:r>
        <w:rPr>
          <w:rFonts w:ascii="Century" w:eastAsia="ＭＳ 明朝" w:hAnsi="Century" w:cs="Century" w:hint="eastAsia"/>
          <w:kern w:val="0"/>
          <w:sz w:val="16"/>
          <w:szCs w:val="16"/>
        </w:rPr>
        <w:t>を形成している</w:t>
      </w:r>
    </w:p>
    <w:p w14:paraId="0A493FC7" w14:textId="3E175EE6" w:rsidR="00421C44" w:rsidRDefault="0016714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尿細管</w:t>
      </w:r>
      <w:r w:rsidR="00421C44">
        <w:rPr>
          <w:rFonts w:ascii="Century" w:eastAsia="ＭＳ 明朝" w:hAnsi="Century" w:cs="Century"/>
          <w:color w:val="FB0007"/>
          <w:kern w:val="0"/>
          <w:sz w:val="16"/>
          <w:szCs w:val="16"/>
        </w:rPr>
        <w:t>極</w:t>
      </w:r>
      <w:r w:rsidRPr="00167140">
        <w:rPr>
          <w:rFonts w:ascii="Century" w:eastAsia="ＭＳ 明朝" w:hAnsi="Century" w:cs="Century" w:hint="eastAsia"/>
          <w:kern w:val="0"/>
          <w:sz w:val="16"/>
          <w:szCs w:val="16"/>
        </w:rPr>
        <w:t>：</w:t>
      </w:r>
      <w:r>
        <w:rPr>
          <w:rFonts w:ascii="Century" w:eastAsia="ＭＳ 明朝" w:hAnsi="Century" w:cs="Century" w:hint="eastAsia"/>
          <w:kern w:val="0"/>
          <w:sz w:val="16"/>
          <w:szCs w:val="16"/>
        </w:rPr>
        <w:t>ボーマン嚢と近位曲尿細管の接合部</w:t>
      </w:r>
      <w:r>
        <w:rPr>
          <w:rFonts w:ascii="Century" w:eastAsia="ＭＳ 明朝" w:hAnsi="Century" w:cs="Century"/>
          <w:kern w:val="0"/>
          <w:sz w:val="16"/>
          <w:szCs w:val="16"/>
        </w:rPr>
        <w:t xml:space="preserve">  </w:t>
      </w:r>
    </w:p>
    <w:p w14:paraId="237E95F6" w14:textId="77777777" w:rsidR="00167140" w:rsidRDefault="0016714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6AB6771" w14:textId="332F0A10" w:rsidR="00471552" w:rsidRDefault="0016714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フィルターの形成（</w:t>
      </w:r>
      <w:r w:rsidRPr="00167140">
        <w:rPr>
          <w:rFonts w:ascii="Century" w:eastAsia="ＭＳ 明朝" w:hAnsi="Century" w:cs="Century" w:hint="eastAsia"/>
          <w:color w:val="FF6600"/>
          <w:kern w:val="0"/>
          <w:sz w:val="16"/>
          <w:szCs w:val="16"/>
        </w:rPr>
        <w:t>正</w:t>
      </w:r>
      <w:r w:rsidRPr="00167140">
        <w:rPr>
          <w:rFonts w:ascii="Century" w:eastAsia="ＭＳ 明朝" w:hAnsi="Century" w:cs="Century"/>
          <w:color w:val="FF6600"/>
          <w:kern w:val="0"/>
          <w:sz w:val="16"/>
          <w:szCs w:val="16"/>
        </w:rPr>
        <w:t>344~347</w:t>
      </w:r>
      <w:r>
        <w:rPr>
          <w:rFonts w:ascii="Century" w:eastAsia="ＭＳ 明朝" w:hAnsi="Century" w:cs="Century" w:hint="eastAsia"/>
          <w:kern w:val="0"/>
          <w:sz w:val="16"/>
          <w:szCs w:val="16"/>
        </w:rPr>
        <w:t>）</w:t>
      </w:r>
    </w:p>
    <w:p w14:paraId="48AF5CE6" w14:textId="77777777" w:rsidR="00167140"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00167140">
        <w:rPr>
          <w:rFonts w:ascii="Century" w:eastAsia="ＭＳ 明朝" w:hAnsi="Century" w:cs="Century"/>
          <w:color w:val="FB0007"/>
          <w:kern w:val="0"/>
          <w:sz w:val="16"/>
          <w:szCs w:val="16"/>
        </w:rPr>
        <w:t>足細胞</w:t>
      </w:r>
    </w:p>
    <w:p w14:paraId="58EA76BA" w14:textId="77777777" w:rsidR="00167140" w:rsidRDefault="0016714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血管を被う細胞。</w:t>
      </w:r>
    </w:p>
    <w:p w14:paraId="7C086624" w14:textId="00E73BF2" w:rsidR="00167140" w:rsidRDefault="0016714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細胞突起</w:t>
      </w:r>
      <w:r w:rsidR="00421C44">
        <w:rPr>
          <w:rFonts w:ascii="Century" w:eastAsia="ＭＳ 明朝" w:hAnsi="Century" w:cs="Century"/>
          <w:kern w:val="0"/>
          <w:sz w:val="16"/>
          <w:szCs w:val="16"/>
        </w:rPr>
        <w:t>先端</w:t>
      </w:r>
      <w:r>
        <w:rPr>
          <w:rFonts w:ascii="Century" w:eastAsia="ＭＳ 明朝" w:hAnsi="Century" w:cs="Century" w:hint="eastAsia"/>
          <w:kern w:val="0"/>
          <w:sz w:val="16"/>
          <w:szCs w:val="16"/>
        </w:rPr>
        <w:t>を持ち、先端</w:t>
      </w:r>
      <w:r w:rsidR="00421C44">
        <w:rPr>
          <w:rFonts w:ascii="Century" w:eastAsia="ＭＳ 明朝" w:hAnsi="Century" w:cs="Century"/>
          <w:kern w:val="0"/>
          <w:sz w:val="16"/>
          <w:szCs w:val="16"/>
        </w:rPr>
        <w:t>は少し膨らむ（</w:t>
      </w:r>
      <w:r w:rsidR="00421C44">
        <w:rPr>
          <w:rFonts w:ascii="Century" w:eastAsia="ＭＳ 明朝" w:hAnsi="Century" w:cs="Century"/>
          <w:color w:val="FB0007"/>
          <w:kern w:val="0"/>
          <w:sz w:val="16"/>
          <w:szCs w:val="16"/>
        </w:rPr>
        <w:t>足突起</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w:t>
      </w:r>
    </w:p>
    <w:p w14:paraId="372073DC" w14:textId="318C3D6D" w:rsidR="00421C44" w:rsidRDefault="0016714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細胞表面を１２</w:t>
      </w:r>
      <w:r w:rsidR="00421C44">
        <w:rPr>
          <w:rFonts w:ascii="Century" w:eastAsia="ＭＳ 明朝" w:hAnsi="Century" w:cs="Century"/>
          <w:kern w:val="0"/>
          <w:sz w:val="16"/>
          <w:szCs w:val="16"/>
        </w:rPr>
        <w:t>nm</w:t>
      </w:r>
      <w:r>
        <w:rPr>
          <w:rFonts w:ascii="Century" w:eastAsia="ＭＳ 明朝" w:hAnsi="Century" w:cs="Century"/>
          <w:kern w:val="0"/>
          <w:sz w:val="16"/>
          <w:szCs w:val="16"/>
        </w:rPr>
        <w:t>の厚さで</w:t>
      </w:r>
      <w:r w:rsidR="00421C44" w:rsidRPr="00167140">
        <w:rPr>
          <w:rFonts w:ascii="Century" w:eastAsia="ＭＳ 明朝" w:hAnsi="Century" w:cs="Century"/>
          <w:kern w:val="0"/>
          <w:sz w:val="16"/>
          <w:szCs w:val="16"/>
        </w:rPr>
        <w:t>ムコ</w:t>
      </w:r>
      <w:r w:rsidRPr="00167140">
        <w:rPr>
          <w:rFonts w:ascii="Century" w:eastAsia="ＭＳ 明朝" w:hAnsi="Century" w:cs="Century" w:hint="eastAsia"/>
          <w:kern w:val="0"/>
          <w:sz w:val="16"/>
          <w:szCs w:val="16"/>
        </w:rPr>
        <w:t>多糖類</w:t>
      </w:r>
      <w:r w:rsidR="00421C44">
        <w:rPr>
          <w:rFonts w:ascii="Century" w:eastAsia="ＭＳ 明朝" w:hAnsi="Century" w:cs="Century"/>
          <w:kern w:val="0"/>
          <w:sz w:val="16"/>
          <w:szCs w:val="16"/>
        </w:rPr>
        <w:t>が被う。</w:t>
      </w:r>
    </w:p>
    <w:p w14:paraId="79A67791" w14:textId="77777777" w:rsidR="00471552"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GBM(</w:t>
      </w:r>
      <w:r>
        <w:rPr>
          <w:rFonts w:ascii="Century" w:eastAsia="ＭＳ 明朝" w:hAnsi="Century" w:cs="Century"/>
          <w:color w:val="FB0007"/>
          <w:kern w:val="0"/>
          <w:sz w:val="16"/>
          <w:szCs w:val="16"/>
        </w:rPr>
        <w:t>糸球体基底膜</w:t>
      </w:r>
      <w:r>
        <w:rPr>
          <w:rFonts w:ascii="Century" w:eastAsia="ＭＳ 明朝" w:hAnsi="Century" w:cs="Century"/>
          <w:color w:val="FB0007"/>
          <w:kern w:val="0"/>
          <w:sz w:val="16"/>
          <w:szCs w:val="16"/>
        </w:rPr>
        <w:t>)</w:t>
      </w:r>
    </w:p>
    <w:p w14:paraId="73098C18" w14:textId="1D659C3D" w:rsidR="00421C44" w:rsidRDefault="004715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・足細胞</w:t>
      </w:r>
      <w:r>
        <w:rPr>
          <w:rFonts w:ascii="Century" w:eastAsia="ＭＳ 明朝" w:hAnsi="Century" w:cs="Century"/>
          <w:kern w:val="0"/>
          <w:sz w:val="16"/>
          <w:szCs w:val="16"/>
        </w:rPr>
        <w:t>と血管内皮の間に</w:t>
      </w:r>
      <w:r w:rsidR="00421C44">
        <w:rPr>
          <w:rFonts w:ascii="Century" w:eastAsia="ＭＳ 明朝" w:hAnsi="Century" w:cs="Century"/>
          <w:kern w:val="0"/>
          <w:sz w:val="16"/>
          <w:szCs w:val="16"/>
        </w:rPr>
        <w:t>発達する</w:t>
      </w:r>
      <w:r>
        <w:rPr>
          <w:rFonts w:ascii="Century" w:eastAsia="ＭＳ 明朝" w:hAnsi="Century" w:cs="Century" w:hint="eastAsia"/>
          <w:kern w:val="0"/>
          <w:sz w:val="16"/>
          <w:szCs w:val="16"/>
        </w:rPr>
        <w:t>基底膜</w:t>
      </w:r>
      <w:r w:rsidR="00421C44">
        <w:rPr>
          <w:rFonts w:ascii="Century" w:eastAsia="ＭＳ 明朝" w:hAnsi="Century" w:cs="Century"/>
          <w:kern w:val="0"/>
          <w:sz w:val="16"/>
          <w:szCs w:val="16"/>
        </w:rPr>
        <w:t>。</w:t>
      </w:r>
    </w:p>
    <w:p w14:paraId="5E27935F" w14:textId="5C0196EF" w:rsidR="00471552" w:rsidRDefault="004715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・タイプ</w:t>
      </w:r>
      <w:r>
        <w:rPr>
          <w:rFonts w:ascii="Century" w:eastAsia="ＭＳ 明朝" w:hAnsi="Century" w:cs="Century"/>
          <w:kern w:val="0"/>
          <w:sz w:val="16"/>
          <w:szCs w:val="16"/>
        </w:rPr>
        <w:t>IV</w:t>
      </w:r>
      <w:r>
        <w:rPr>
          <w:rFonts w:ascii="Century" w:eastAsia="ＭＳ 明朝" w:hAnsi="Century" w:cs="Century" w:hint="eastAsia"/>
          <w:kern w:val="0"/>
          <w:sz w:val="16"/>
          <w:szCs w:val="16"/>
        </w:rPr>
        <w:t>コラーゲンを主体とする</w:t>
      </w:r>
    </w:p>
    <w:p w14:paraId="440835A0" w14:textId="38CFD0D5" w:rsidR="00471552" w:rsidRDefault="004715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Pr="00471552">
        <w:rPr>
          <w:rFonts w:ascii="Century" w:eastAsia="ＭＳ 明朝" w:hAnsi="Century" w:cs="Century" w:hint="eastAsia"/>
          <w:color w:val="FF0000"/>
          <w:kern w:val="0"/>
          <w:sz w:val="16"/>
          <w:szCs w:val="16"/>
        </w:rPr>
        <w:t>負</w:t>
      </w:r>
      <w:r>
        <w:rPr>
          <w:rFonts w:ascii="Century" w:eastAsia="ＭＳ 明朝" w:hAnsi="Century" w:cs="Century" w:hint="eastAsia"/>
          <w:kern w:val="0"/>
          <w:sz w:val="16"/>
          <w:szCs w:val="16"/>
        </w:rPr>
        <w:t>に帯電しているので、陰イオンを通さない。</w:t>
      </w:r>
    </w:p>
    <w:p w14:paraId="5050785E" w14:textId="63AAA703" w:rsidR="00421C44" w:rsidRDefault="004715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sidRPr="00471552">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メザンギウム細胞</w:t>
      </w:r>
    </w:p>
    <w:p w14:paraId="236BFDFA" w14:textId="77777777" w:rsidR="003B1579" w:rsidRDefault="004715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471552">
        <w:rPr>
          <w:rFonts w:ascii="Century" w:eastAsia="ＭＳ 明朝" w:hAnsi="Century" w:cs="Century" w:hint="eastAsia"/>
          <w:kern w:val="0"/>
          <w:sz w:val="16"/>
          <w:szCs w:val="16"/>
        </w:rPr>
        <w:t>・</w:t>
      </w:r>
      <w:r w:rsidR="003B1579">
        <w:rPr>
          <w:rFonts w:ascii="Century" w:eastAsia="ＭＳ 明朝" w:hAnsi="Century" w:cs="Century" w:hint="eastAsia"/>
          <w:kern w:val="0"/>
          <w:sz w:val="16"/>
          <w:szCs w:val="16"/>
        </w:rPr>
        <w:t>血管と血管の間を基質とともに埋めている細胞</w:t>
      </w:r>
    </w:p>
    <w:p w14:paraId="24D61B12" w14:textId="41638749" w:rsidR="00471552" w:rsidRDefault="003B157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71552">
        <w:rPr>
          <w:rFonts w:ascii="Century" w:eastAsia="ＭＳ 明朝" w:hAnsi="Century" w:cs="Century" w:hint="eastAsia"/>
          <w:kern w:val="0"/>
          <w:sz w:val="16"/>
          <w:szCs w:val="16"/>
        </w:rPr>
        <w:t>周皮細胞に似ている。平滑筋のような働き</w:t>
      </w:r>
    </w:p>
    <w:p w14:paraId="394FE4FC" w14:textId="0C3F6F6F" w:rsidR="00471552" w:rsidRPr="00471552" w:rsidRDefault="0047155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endothelin</w:t>
      </w:r>
      <w:r>
        <w:rPr>
          <w:rFonts w:ascii="Century" w:eastAsia="ＭＳ 明朝" w:hAnsi="Century" w:cs="Century" w:hint="eastAsia"/>
          <w:kern w:val="0"/>
          <w:sz w:val="16"/>
          <w:szCs w:val="16"/>
        </w:rPr>
        <w:t>を分泌し、輸入・輸出動脈の収縮を促す</w:t>
      </w:r>
    </w:p>
    <w:p w14:paraId="3A268D88"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144685BB" w14:textId="77777777" w:rsidR="00471552"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471552">
        <w:rPr>
          <w:rFonts w:ascii="Century" w:eastAsia="ＭＳ 明朝" w:hAnsi="Century" w:cs="Century"/>
          <w:kern w:val="0"/>
          <w:sz w:val="16"/>
          <w:szCs w:val="16"/>
        </w:rPr>
        <w:t>尿細管</w:t>
      </w:r>
    </w:p>
    <w:p w14:paraId="41F6793F" w14:textId="344C8EC7" w:rsidR="000F4C5A" w:rsidRPr="000F4C5A"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0F4C5A">
        <w:rPr>
          <w:rFonts w:ascii="Century" w:eastAsia="ＭＳ 明朝" w:hAnsi="Century" w:cs="Century"/>
          <w:kern w:val="0"/>
          <w:sz w:val="16"/>
          <w:szCs w:val="16"/>
        </w:rPr>
        <w:t>近位尿細管</w:t>
      </w:r>
      <w:r w:rsidR="005016F5">
        <w:rPr>
          <w:rFonts w:ascii="Century" w:eastAsia="ＭＳ 明朝" w:hAnsi="Century" w:cs="Century" w:hint="eastAsia"/>
          <w:kern w:val="0"/>
          <w:sz w:val="16"/>
          <w:szCs w:val="16"/>
        </w:rPr>
        <w:t>（</w:t>
      </w:r>
      <w:r w:rsidR="005016F5" w:rsidRPr="005016F5">
        <w:rPr>
          <w:rFonts w:ascii="Century" w:eastAsia="ＭＳ 明朝" w:hAnsi="Century" w:cs="Century" w:hint="eastAsia"/>
          <w:color w:val="FF6600"/>
          <w:kern w:val="0"/>
          <w:sz w:val="16"/>
          <w:szCs w:val="16"/>
        </w:rPr>
        <w:t>正</w:t>
      </w:r>
      <w:r w:rsidR="005016F5" w:rsidRPr="005016F5">
        <w:rPr>
          <w:rFonts w:ascii="Century" w:eastAsia="ＭＳ 明朝" w:hAnsi="Century" w:cs="Century"/>
          <w:color w:val="FF6600"/>
          <w:kern w:val="0"/>
          <w:sz w:val="16"/>
          <w:szCs w:val="16"/>
        </w:rPr>
        <w:t>358</w:t>
      </w:r>
      <w:r w:rsidR="005016F5">
        <w:rPr>
          <w:rFonts w:ascii="Century" w:eastAsia="ＭＳ 明朝" w:hAnsi="Century" w:cs="Century" w:hint="eastAsia"/>
          <w:kern w:val="0"/>
          <w:sz w:val="16"/>
          <w:szCs w:val="16"/>
        </w:rPr>
        <w:t>）</w:t>
      </w:r>
    </w:p>
    <w:p w14:paraId="501DCD27" w14:textId="6C9F4B55" w:rsidR="000F4C5A" w:rsidRDefault="000F4C5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尿細管の最初。</w:t>
      </w:r>
      <w:r>
        <w:rPr>
          <w:rFonts w:ascii="Century" w:eastAsia="ＭＳ 明朝" w:hAnsi="Century" w:cs="Century" w:hint="eastAsia"/>
          <w:kern w:val="0"/>
          <w:sz w:val="16"/>
          <w:szCs w:val="16"/>
        </w:rPr>
        <w:t>皮質から髄質の外層に存在する。上皮細胞は立方〜円柱上皮。</w:t>
      </w:r>
    </w:p>
    <w:p w14:paraId="3B21406D" w14:textId="316360D3" w:rsidR="00421C44" w:rsidRDefault="000F4C5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細胞自由面に微絨毛が発達した</w:t>
      </w:r>
      <w:r w:rsidR="00421C44">
        <w:rPr>
          <w:rFonts w:ascii="Century" w:eastAsia="ＭＳ 明朝" w:hAnsi="Century" w:cs="Century"/>
          <w:color w:val="FB0007"/>
          <w:kern w:val="0"/>
          <w:sz w:val="16"/>
          <w:szCs w:val="16"/>
        </w:rPr>
        <w:t>刷子縁</w:t>
      </w:r>
      <w:r w:rsidR="00133281" w:rsidRPr="00133281">
        <w:rPr>
          <w:rFonts w:ascii="Century" w:eastAsia="ＭＳ 明朝" w:hAnsi="Century" w:cs="Century" w:hint="eastAsia"/>
          <w:color w:val="008000"/>
          <w:kern w:val="0"/>
          <w:sz w:val="16"/>
          <w:szCs w:val="16"/>
        </w:rPr>
        <w:t>☆</w:t>
      </w:r>
      <w:r w:rsidR="00421C44">
        <w:rPr>
          <w:rFonts w:ascii="Century" w:eastAsia="ＭＳ 明朝" w:hAnsi="Century" w:cs="Century"/>
          <w:kern w:val="0"/>
          <w:sz w:val="16"/>
          <w:szCs w:val="16"/>
        </w:rPr>
        <w:t>があり、細胞どうしは</w:t>
      </w:r>
      <w:r w:rsidR="00421C44" w:rsidRPr="000F4C5A">
        <w:rPr>
          <w:rFonts w:ascii="Century" w:eastAsia="ＭＳ 明朝" w:hAnsi="Century" w:cs="Century"/>
          <w:color w:val="FF0000"/>
          <w:kern w:val="0"/>
          <w:sz w:val="16"/>
          <w:szCs w:val="16"/>
        </w:rPr>
        <w:t>tight junction</w:t>
      </w:r>
      <w:r>
        <w:rPr>
          <w:rFonts w:ascii="Century" w:eastAsia="ＭＳ 明朝" w:hAnsi="Century" w:cs="Century"/>
          <w:kern w:val="0"/>
          <w:sz w:val="16"/>
          <w:szCs w:val="16"/>
        </w:rPr>
        <w:t>により結合</w:t>
      </w:r>
    </w:p>
    <w:p w14:paraId="05B16759" w14:textId="4C86544C" w:rsidR="00421C44" w:rsidRDefault="000F4C5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基底線条</w:t>
      </w:r>
      <w:r w:rsidR="00133281" w:rsidRPr="00133281">
        <w:rPr>
          <w:rFonts w:ascii="Century" w:eastAsia="ＭＳ 明朝" w:hAnsi="Century" w:cs="Century" w:hint="eastAsia"/>
          <w:color w:val="008000"/>
          <w:kern w:val="0"/>
          <w:sz w:val="16"/>
          <w:szCs w:val="16"/>
        </w:rPr>
        <w:t>☆</w:t>
      </w:r>
      <w:r w:rsidRPr="000F4C5A">
        <w:rPr>
          <w:rFonts w:ascii="Century" w:eastAsia="ＭＳ 明朝" w:hAnsi="Century" w:cs="Century" w:hint="eastAsia"/>
          <w:kern w:val="0"/>
          <w:sz w:val="16"/>
          <w:szCs w:val="16"/>
        </w:rPr>
        <w:t>をもつ</w:t>
      </w:r>
      <w:r>
        <w:rPr>
          <w:rFonts w:ascii="Century" w:eastAsia="ＭＳ 明朝" w:hAnsi="Century" w:cs="Century"/>
          <w:kern w:val="0"/>
          <w:sz w:val="16"/>
          <w:szCs w:val="16"/>
        </w:rPr>
        <w:t>：</w:t>
      </w:r>
      <w:r w:rsidR="00421C44">
        <w:rPr>
          <w:rFonts w:ascii="Century" w:eastAsia="ＭＳ 明朝" w:hAnsi="Century" w:cs="Century"/>
          <w:kern w:val="0"/>
          <w:sz w:val="16"/>
          <w:szCs w:val="16"/>
        </w:rPr>
        <w:t>細胞膜が多数の襞を作り、その襞を埋めるようにしてミトコンドリアが存在する。</w:t>
      </w:r>
    </w:p>
    <w:p w14:paraId="55CFBB7E" w14:textId="0E7CAD65" w:rsidR="005016F5"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・水分、グルコース、</w:t>
      </w:r>
      <w:r>
        <w:rPr>
          <w:rFonts w:ascii="Century" w:eastAsia="ＭＳ 明朝" w:hAnsi="Century" w:cs="Century"/>
          <w:kern w:val="0"/>
          <w:sz w:val="16"/>
          <w:szCs w:val="16"/>
        </w:rPr>
        <w:t>Na+,Cl-,K+,HCO3-</w:t>
      </w:r>
      <w:r>
        <w:rPr>
          <w:rFonts w:ascii="Century" w:eastAsia="ＭＳ 明朝" w:hAnsi="Century" w:cs="Century" w:hint="eastAsia"/>
          <w:kern w:val="0"/>
          <w:sz w:val="16"/>
          <w:szCs w:val="16"/>
        </w:rPr>
        <w:t>などの</w:t>
      </w:r>
      <w:r>
        <w:rPr>
          <w:rFonts w:ascii="Century" w:eastAsia="ＭＳ 明朝" w:hAnsi="Century" w:cs="Century"/>
          <w:kern w:val="0"/>
          <w:sz w:val="16"/>
          <w:szCs w:val="16"/>
        </w:rPr>
        <w:t>70%</w:t>
      </w:r>
      <w:r>
        <w:rPr>
          <w:rFonts w:ascii="Century" w:eastAsia="ＭＳ 明朝" w:hAnsi="Century" w:cs="Century" w:hint="eastAsia"/>
          <w:kern w:val="0"/>
          <w:sz w:val="16"/>
          <w:szCs w:val="16"/>
        </w:rPr>
        <w:t>前後が再吸収される</w:t>
      </w:r>
    </w:p>
    <w:p w14:paraId="13EFDD8A" w14:textId="355DE5C9" w:rsidR="005016F5"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再吸収の基本は</w:t>
      </w:r>
      <w:r w:rsidR="00421C44" w:rsidRPr="005016F5">
        <w:rPr>
          <w:rFonts w:ascii="Century" w:eastAsia="ＭＳ 明朝" w:hAnsi="Century" w:cs="Century"/>
          <w:color w:val="FF0000"/>
          <w:kern w:val="0"/>
          <w:sz w:val="16"/>
          <w:szCs w:val="16"/>
        </w:rPr>
        <w:t>Na+-K+ATPase</w:t>
      </w:r>
      <w:r w:rsidR="00421C44">
        <w:rPr>
          <w:rFonts w:ascii="Century" w:eastAsia="ＭＳ 明朝" w:hAnsi="Century" w:cs="Century"/>
          <w:kern w:val="0"/>
          <w:sz w:val="16"/>
          <w:szCs w:val="16"/>
        </w:rPr>
        <w:t>による</w:t>
      </w:r>
      <w:r w:rsidR="00421C44" w:rsidRPr="005016F5">
        <w:rPr>
          <w:rFonts w:ascii="Century" w:eastAsia="ＭＳ 明朝" w:hAnsi="Century" w:cs="Century"/>
          <w:color w:val="FF0000"/>
          <w:kern w:val="0"/>
          <w:sz w:val="16"/>
          <w:szCs w:val="16"/>
        </w:rPr>
        <w:t>Na</w:t>
      </w:r>
      <w:r>
        <w:rPr>
          <w:rFonts w:ascii="Century" w:eastAsia="ＭＳ 明朝" w:hAnsi="Century" w:cs="Century"/>
          <w:kern w:val="0"/>
          <w:sz w:val="16"/>
          <w:szCs w:val="16"/>
        </w:rPr>
        <w:t>の細胞側面からの細胞外への能動輸送</w:t>
      </w:r>
      <w:r>
        <w:rPr>
          <w:rFonts w:ascii="Century" w:eastAsia="ＭＳ 明朝" w:hAnsi="Century" w:cs="Century" w:hint="eastAsia"/>
          <w:kern w:val="0"/>
          <w:sz w:val="16"/>
          <w:szCs w:val="16"/>
        </w:rPr>
        <w:t>（</w:t>
      </w:r>
      <w:r w:rsidRPr="005016F5">
        <w:rPr>
          <w:rFonts w:ascii="Century" w:eastAsia="ＭＳ 明朝" w:hAnsi="Century" w:cs="Century" w:hint="eastAsia"/>
          <w:color w:val="FF6600"/>
          <w:kern w:val="0"/>
          <w:sz w:val="16"/>
          <w:szCs w:val="16"/>
        </w:rPr>
        <w:t>正</w:t>
      </w:r>
      <w:r w:rsidRPr="005016F5">
        <w:rPr>
          <w:rFonts w:ascii="Century" w:eastAsia="ＭＳ 明朝" w:hAnsi="Century" w:cs="Century"/>
          <w:color w:val="FF6600"/>
          <w:kern w:val="0"/>
          <w:sz w:val="16"/>
          <w:szCs w:val="16"/>
        </w:rPr>
        <w:t>364~369</w:t>
      </w:r>
      <w:r>
        <w:rPr>
          <w:rFonts w:ascii="Century" w:eastAsia="ＭＳ 明朝" w:hAnsi="Century" w:cs="Century" w:hint="eastAsia"/>
          <w:kern w:val="0"/>
          <w:sz w:val="16"/>
          <w:szCs w:val="16"/>
        </w:rPr>
        <w:t>）</w:t>
      </w:r>
    </w:p>
    <w:p w14:paraId="2501110E" w14:textId="2249C879" w:rsidR="005016F5"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多数のミトコン</w:t>
      </w:r>
      <w:r>
        <w:rPr>
          <w:rFonts w:ascii="Century" w:eastAsia="ＭＳ 明朝" w:hAnsi="Century" w:cs="Century"/>
          <w:kern w:val="0"/>
          <w:sz w:val="16"/>
          <w:szCs w:val="16"/>
        </w:rPr>
        <w:t>ドリアが存在するのは、</w:t>
      </w:r>
      <w:r>
        <w:rPr>
          <w:rFonts w:ascii="Century" w:eastAsia="ＭＳ 明朝" w:hAnsi="Century" w:cs="Century" w:hint="eastAsia"/>
          <w:kern w:val="0"/>
          <w:sz w:val="16"/>
          <w:szCs w:val="16"/>
        </w:rPr>
        <w:t>この</w:t>
      </w:r>
      <w:r>
        <w:rPr>
          <w:rFonts w:ascii="Century" w:eastAsia="ＭＳ 明朝" w:hAnsi="Century" w:cs="Century"/>
          <w:kern w:val="0"/>
          <w:sz w:val="16"/>
          <w:szCs w:val="16"/>
        </w:rPr>
        <w:t>エネルギーを供給するため</w:t>
      </w:r>
      <w:r>
        <w:rPr>
          <w:rFonts w:ascii="Century" w:eastAsia="ＭＳ 明朝" w:hAnsi="Century" w:cs="Century" w:hint="eastAsia"/>
          <w:kern w:val="0"/>
          <w:sz w:val="16"/>
          <w:szCs w:val="16"/>
        </w:rPr>
        <w:t>）</w:t>
      </w:r>
    </w:p>
    <w:p w14:paraId="4D57A4D7" w14:textId="2F38E09C" w:rsidR="005016F5"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・外に出た</w:t>
      </w:r>
      <w:r w:rsidR="00421C44">
        <w:rPr>
          <w:rFonts w:ascii="Century" w:eastAsia="ＭＳ 明朝" w:hAnsi="Century" w:cs="Century"/>
          <w:kern w:val="0"/>
          <w:sz w:val="16"/>
          <w:szCs w:val="16"/>
        </w:rPr>
        <w:t>Na+</w:t>
      </w:r>
      <w:r>
        <w:rPr>
          <w:rFonts w:ascii="Century" w:eastAsia="ＭＳ 明朝" w:hAnsi="Century" w:cs="Century" w:hint="eastAsia"/>
          <w:kern w:val="0"/>
          <w:sz w:val="16"/>
          <w:szCs w:val="16"/>
        </w:rPr>
        <w:t>は、細胞内と</w:t>
      </w:r>
      <w:r w:rsidR="00855813">
        <w:rPr>
          <w:rFonts w:ascii="Century" w:eastAsia="ＭＳ 明朝" w:hAnsi="Century" w:cs="Century"/>
          <w:kern w:val="0"/>
          <w:sz w:val="16"/>
          <w:szCs w:val="16"/>
        </w:rPr>
        <w:t>濃度および電気</w:t>
      </w:r>
      <w:r w:rsidR="00855813">
        <w:rPr>
          <w:rFonts w:ascii="Century" w:eastAsia="ＭＳ 明朝" w:hAnsi="Century" w:cs="Century" w:hint="eastAsia"/>
          <w:kern w:val="0"/>
          <w:sz w:val="16"/>
          <w:szCs w:val="16"/>
        </w:rPr>
        <w:t>化</w:t>
      </w:r>
      <w:r w:rsidR="00421C44">
        <w:rPr>
          <w:rFonts w:ascii="Century" w:eastAsia="ＭＳ 明朝" w:hAnsi="Century" w:cs="Century"/>
          <w:kern w:val="0"/>
          <w:sz w:val="16"/>
          <w:szCs w:val="16"/>
        </w:rPr>
        <w:t>学的勾配</w:t>
      </w:r>
      <w:r>
        <w:rPr>
          <w:rFonts w:ascii="Century" w:eastAsia="ＭＳ 明朝" w:hAnsi="Century" w:cs="Century" w:hint="eastAsia"/>
          <w:kern w:val="0"/>
          <w:sz w:val="16"/>
          <w:szCs w:val="16"/>
        </w:rPr>
        <w:t>を作る。</w:t>
      </w:r>
      <w:r w:rsidR="00421C44">
        <w:rPr>
          <w:rFonts w:ascii="Century" w:eastAsia="ＭＳ 明朝" w:hAnsi="Century" w:cs="Century"/>
          <w:kern w:val="0"/>
          <w:sz w:val="16"/>
          <w:szCs w:val="16"/>
        </w:rPr>
        <w:t>これを駆動力として、尿細管の自由面より</w:t>
      </w:r>
      <w:r w:rsidR="00421C44">
        <w:rPr>
          <w:rFonts w:ascii="Century" w:eastAsia="ＭＳ 明朝" w:hAnsi="Century" w:cs="Century"/>
          <w:color w:val="FB0007"/>
          <w:kern w:val="0"/>
          <w:sz w:val="16"/>
          <w:szCs w:val="16"/>
        </w:rPr>
        <w:t>Na+/H+</w:t>
      </w:r>
      <w:r w:rsidR="00421C44">
        <w:rPr>
          <w:rFonts w:ascii="Century" w:eastAsia="ＭＳ 明朝" w:hAnsi="Century" w:cs="Century"/>
          <w:color w:val="FB0007"/>
          <w:kern w:val="0"/>
          <w:sz w:val="16"/>
          <w:szCs w:val="16"/>
        </w:rPr>
        <w:t>交換輸送体</w:t>
      </w:r>
      <w:r w:rsidR="00421C44">
        <w:rPr>
          <w:rFonts w:ascii="Century" w:eastAsia="ＭＳ 明朝" w:hAnsi="Century" w:cs="Century"/>
          <w:kern w:val="0"/>
          <w:sz w:val="16"/>
          <w:szCs w:val="16"/>
        </w:rPr>
        <w:t>を介して受動的に</w:t>
      </w:r>
      <w:r w:rsidR="00421C44">
        <w:rPr>
          <w:rFonts w:ascii="Century" w:eastAsia="ＭＳ 明朝" w:hAnsi="Century" w:cs="Century"/>
          <w:kern w:val="0"/>
          <w:sz w:val="16"/>
          <w:szCs w:val="16"/>
        </w:rPr>
        <w:t>Na</w:t>
      </w:r>
      <w:r w:rsidR="00421C44">
        <w:rPr>
          <w:rFonts w:ascii="Century" w:eastAsia="ＭＳ 明朝" w:hAnsi="Century" w:cs="Century"/>
          <w:kern w:val="0"/>
          <w:sz w:val="16"/>
          <w:szCs w:val="16"/>
        </w:rPr>
        <w:t>＋が細胞内に取り込まれ、</w:t>
      </w:r>
      <w:r w:rsidR="00421C44">
        <w:rPr>
          <w:rFonts w:ascii="Century" w:eastAsia="ＭＳ 明朝" w:hAnsi="Century" w:cs="Century"/>
          <w:kern w:val="0"/>
          <w:sz w:val="16"/>
          <w:szCs w:val="16"/>
        </w:rPr>
        <w:t>H+</w:t>
      </w:r>
      <w:r w:rsidR="00421C44">
        <w:rPr>
          <w:rFonts w:ascii="Century" w:eastAsia="ＭＳ 明朝" w:hAnsi="Century" w:cs="Century"/>
          <w:kern w:val="0"/>
          <w:sz w:val="16"/>
          <w:szCs w:val="16"/>
        </w:rPr>
        <w:t>が分泌される。</w:t>
      </w:r>
    </w:p>
    <w:p w14:paraId="01D67B55" w14:textId="268C5B69" w:rsidR="00421C44"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ブドウ糖、アミノ酸などは</w:t>
      </w:r>
      <w:r w:rsidR="00421C44">
        <w:rPr>
          <w:rFonts w:ascii="Century" w:eastAsia="ＭＳ 明朝" w:hAnsi="Century" w:cs="Century"/>
          <w:color w:val="FB0007"/>
          <w:kern w:val="0"/>
          <w:sz w:val="16"/>
          <w:szCs w:val="16"/>
        </w:rPr>
        <w:t>Na+/</w:t>
      </w:r>
      <w:r w:rsidR="00421C44">
        <w:rPr>
          <w:rFonts w:ascii="Century" w:eastAsia="ＭＳ 明朝" w:hAnsi="Century" w:cs="Century"/>
          <w:color w:val="FB0007"/>
          <w:kern w:val="0"/>
          <w:sz w:val="16"/>
          <w:szCs w:val="16"/>
        </w:rPr>
        <w:t>糖共輸送体</w:t>
      </w:r>
      <w:r w:rsidR="00421C44">
        <w:rPr>
          <w:rFonts w:ascii="Century" w:eastAsia="ＭＳ 明朝" w:hAnsi="Century" w:cs="Century"/>
          <w:kern w:val="0"/>
          <w:sz w:val="16"/>
          <w:szCs w:val="16"/>
        </w:rPr>
        <w:t>、</w:t>
      </w:r>
      <w:r w:rsidR="00421C44">
        <w:rPr>
          <w:rFonts w:ascii="Century" w:eastAsia="ＭＳ 明朝" w:hAnsi="Century" w:cs="Century"/>
          <w:color w:val="FB0007"/>
          <w:kern w:val="0"/>
          <w:sz w:val="16"/>
          <w:szCs w:val="16"/>
        </w:rPr>
        <w:t>Na+/</w:t>
      </w:r>
      <w:r w:rsidR="00421C44">
        <w:rPr>
          <w:rFonts w:ascii="Century" w:eastAsia="ＭＳ 明朝" w:hAnsi="Century" w:cs="Century"/>
          <w:color w:val="FB0007"/>
          <w:kern w:val="0"/>
          <w:sz w:val="16"/>
          <w:szCs w:val="16"/>
        </w:rPr>
        <w:t>アミノ酸共輸送体</w:t>
      </w:r>
      <w:r w:rsidR="00421C44">
        <w:rPr>
          <w:rFonts w:ascii="Century" w:eastAsia="ＭＳ 明朝" w:hAnsi="Century" w:cs="Century"/>
          <w:kern w:val="0"/>
          <w:sz w:val="16"/>
          <w:szCs w:val="16"/>
        </w:rPr>
        <w:t>を介して細胞内に取り込まれる。</w:t>
      </w:r>
    </w:p>
    <w:p w14:paraId="71705933" w14:textId="4D199902" w:rsidR="005016F5"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・ペプチドは</w:t>
      </w:r>
      <w:r w:rsidRPr="005016F5">
        <w:rPr>
          <w:rFonts w:ascii="Century" w:eastAsia="ＭＳ 明朝" w:hAnsi="Century" w:cs="Century" w:hint="eastAsia"/>
          <w:color w:val="FF0000"/>
          <w:kern w:val="0"/>
          <w:sz w:val="16"/>
          <w:szCs w:val="16"/>
        </w:rPr>
        <w:t>ペプチド輸送体</w:t>
      </w:r>
      <w:r>
        <w:rPr>
          <w:rFonts w:ascii="Century" w:eastAsia="ＭＳ 明朝" w:hAnsi="Century" w:cs="Century" w:hint="eastAsia"/>
          <w:kern w:val="0"/>
          <w:sz w:val="16"/>
          <w:szCs w:val="16"/>
        </w:rPr>
        <w:t>を介して直接再吸収される</w:t>
      </w:r>
    </w:p>
    <w:p w14:paraId="719B95B2" w14:textId="69506AAF" w:rsidR="005016F5"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・水は</w:t>
      </w:r>
      <w:r w:rsidRPr="005016F5">
        <w:rPr>
          <w:rFonts w:ascii="Century" w:eastAsia="ＭＳ 明朝" w:hAnsi="Century" w:cs="Century" w:hint="eastAsia"/>
          <w:color w:val="FF0000"/>
          <w:kern w:val="0"/>
          <w:sz w:val="16"/>
          <w:szCs w:val="16"/>
        </w:rPr>
        <w:t>アクアポリン</w:t>
      </w:r>
      <w:r w:rsidRPr="005016F5">
        <w:rPr>
          <w:rFonts w:ascii="Century" w:eastAsia="ＭＳ 明朝" w:hAnsi="Century" w:cs="Century" w:hint="eastAsia"/>
          <w:kern w:val="0"/>
          <w:sz w:val="16"/>
          <w:szCs w:val="16"/>
        </w:rPr>
        <w:t>チャンネル</w:t>
      </w:r>
      <w:r>
        <w:rPr>
          <w:rFonts w:ascii="Century" w:eastAsia="ＭＳ 明朝" w:hAnsi="Century" w:cs="Century" w:hint="eastAsia"/>
          <w:kern w:val="0"/>
          <w:sz w:val="16"/>
          <w:szCs w:val="16"/>
        </w:rPr>
        <w:t>を通じて再吸収される</w:t>
      </w:r>
    </w:p>
    <w:p w14:paraId="3705162B" w14:textId="77777777" w:rsidR="005016F5"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6A0FCEF8" w14:textId="47E7C9BB" w:rsidR="005016F5"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ヘンレのループ</w:t>
      </w:r>
      <w:r w:rsidR="00D879E1">
        <w:rPr>
          <w:rFonts w:ascii="Century" w:eastAsia="ＭＳ 明朝" w:hAnsi="Century" w:cs="Century" w:hint="eastAsia"/>
          <w:kern w:val="0"/>
          <w:sz w:val="16"/>
          <w:szCs w:val="16"/>
        </w:rPr>
        <w:t>（</w:t>
      </w:r>
      <w:r w:rsidR="00D879E1" w:rsidRPr="00D879E1">
        <w:rPr>
          <w:rFonts w:ascii="Century" w:eastAsia="ＭＳ 明朝" w:hAnsi="Century" w:cs="Century" w:hint="eastAsia"/>
          <w:color w:val="FF6600"/>
          <w:kern w:val="0"/>
          <w:sz w:val="16"/>
          <w:szCs w:val="16"/>
        </w:rPr>
        <w:t>正</w:t>
      </w:r>
      <w:r w:rsidR="00D879E1" w:rsidRPr="00D879E1">
        <w:rPr>
          <w:rFonts w:ascii="Century" w:eastAsia="ＭＳ 明朝" w:hAnsi="Century" w:cs="Century"/>
          <w:color w:val="FF6600"/>
          <w:kern w:val="0"/>
          <w:sz w:val="16"/>
          <w:szCs w:val="16"/>
        </w:rPr>
        <w:t>370~373</w:t>
      </w:r>
      <w:r w:rsidR="00D879E1">
        <w:rPr>
          <w:rFonts w:ascii="Century" w:eastAsia="ＭＳ 明朝" w:hAnsi="Century" w:cs="Century" w:hint="eastAsia"/>
          <w:kern w:val="0"/>
          <w:sz w:val="16"/>
          <w:szCs w:val="16"/>
        </w:rPr>
        <w:t>）</w:t>
      </w:r>
    </w:p>
    <w:p w14:paraId="254D088A" w14:textId="3B6DD973" w:rsidR="005016F5" w:rsidRDefault="005016F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・下行脚</w:t>
      </w:r>
      <w:r w:rsidR="002B271F">
        <w:rPr>
          <w:rFonts w:ascii="Century" w:eastAsia="ＭＳ 明朝" w:hAnsi="Century" w:cs="Century" w:hint="eastAsia"/>
          <w:kern w:val="0"/>
          <w:sz w:val="16"/>
          <w:szCs w:val="16"/>
        </w:rPr>
        <w:t>：</w:t>
      </w:r>
      <w:r w:rsidR="00D879E1">
        <w:rPr>
          <w:rFonts w:ascii="Century" w:eastAsia="ＭＳ 明朝" w:hAnsi="Century" w:cs="Century" w:hint="eastAsia"/>
          <w:kern w:val="0"/>
          <w:sz w:val="16"/>
          <w:szCs w:val="16"/>
        </w:rPr>
        <w:t>水の透過性がある。水の再吸収に特化している</w:t>
      </w:r>
    </w:p>
    <w:p w14:paraId="7F485471" w14:textId="379DC3C4" w:rsidR="00D879E1" w:rsidRDefault="002B271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・上行脚：</w:t>
      </w:r>
      <w:r w:rsidR="00D879E1">
        <w:rPr>
          <w:rFonts w:ascii="Century" w:eastAsia="ＭＳ 明朝" w:hAnsi="Century" w:cs="Century"/>
          <w:kern w:val="0"/>
          <w:sz w:val="16"/>
          <w:szCs w:val="16"/>
        </w:rPr>
        <w:t>Na+,Cl-</w:t>
      </w:r>
      <w:r w:rsidR="00D879E1">
        <w:rPr>
          <w:rFonts w:ascii="Century" w:eastAsia="ＭＳ 明朝" w:hAnsi="Century" w:cs="Century" w:hint="eastAsia"/>
          <w:kern w:val="0"/>
          <w:sz w:val="16"/>
          <w:szCs w:val="16"/>
        </w:rPr>
        <w:t>を間質に出すことでまわりの細胞を高張（高浸透圧）にし、下行脚での水の再吸収の原動力にしている</w:t>
      </w:r>
    </w:p>
    <w:p w14:paraId="2E7D49B2" w14:textId="77777777" w:rsidR="00D879E1" w:rsidRDefault="00D879E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antinghei TC Extralight" w:eastAsia="ＭＳ 明朝" w:hAnsi="Lantinghei TC Extralight" w:cs="Lantinghei TC Extralight"/>
          <w:kern w:val="0"/>
          <w:sz w:val="16"/>
          <w:szCs w:val="16"/>
        </w:rPr>
      </w:pPr>
    </w:p>
    <w:p w14:paraId="59D1AAD9" w14:textId="5B943A38" w:rsidR="002176CB" w:rsidRPr="002176C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color w:val="FB0007"/>
          <w:kern w:val="0"/>
          <w:sz w:val="16"/>
          <w:szCs w:val="16"/>
        </w:rPr>
        <w:t>遠位尿細管</w:t>
      </w:r>
      <w:r w:rsidR="002176CB" w:rsidRPr="002176CB">
        <w:rPr>
          <w:rFonts w:ascii="Century" w:eastAsia="ＭＳ 明朝" w:hAnsi="Century" w:cs="Century"/>
          <w:kern w:val="0"/>
          <w:sz w:val="16"/>
          <w:szCs w:val="16"/>
        </w:rPr>
        <w:t>(</w:t>
      </w:r>
      <w:r w:rsidR="002176CB" w:rsidRPr="002176CB">
        <w:rPr>
          <w:rFonts w:ascii="Century" w:eastAsia="ＭＳ 明朝" w:hAnsi="Century" w:cs="Century" w:hint="eastAsia"/>
          <w:color w:val="FF6600"/>
          <w:kern w:val="0"/>
          <w:sz w:val="16"/>
          <w:szCs w:val="16"/>
        </w:rPr>
        <w:t>正</w:t>
      </w:r>
      <w:r w:rsidR="002176CB" w:rsidRPr="002176CB">
        <w:rPr>
          <w:rFonts w:ascii="Century" w:eastAsia="ＭＳ 明朝" w:hAnsi="Century" w:cs="Century"/>
          <w:color w:val="FF6600"/>
          <w:kern w:val="0"/>
          <w:sz w:val="16"/>
          <w:szCs w:val="16"/>
        </w:rPr>
        <w:t>360</w:t>
      </w:r>
      <w:r w:rsidR="002176CB" w:rsidRPr="002176CB">
        <w:rPr>
          <w:rFonts w:ascii="Century" w:eastAsia="ＭＳ 明朝" w:hAnsi="Century" w:cs="Century"/>
          <w:kern w:val="0"/>
          <w:sz w:val="16"/>
          <w:szCs w:val="16"/>
        </w:rPr>
        <w:t>)</w:t>
      </w:r>
    </w:p>
    <w:p w14:paraId="1C460F9F" w14:textId="13117528" w:rsidR="00421C44" w:rsidRDefault="00D879E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皮質に存在。立方上皮で、刷子縁がほとんど存在しない。</w:t>
      </w:r>
    </w:p>
    <w:p w14:paraId="1FC83748" w14:textId="46977B30" w:rsidR="00D879E1" w:rsidRDefault="00D879E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・基底線条をもつ。</w:t>
      </w:r>
    </w:p>
    <w:p w14:paraId="3C5DB33C" w14:textId="7163E4D4" w:rsidR="00D879E1" w:rsidRDefault="00D879E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3B1579">
        <w:rPr>
          <w:rFonts w:ascii="Century" w:eastAsia="ＭＳ 明朝" w:hAnsi="Century" w:cs="Century" w:hint="eastAsia"/>
          <w:color w:val="FF0000"/>
          <w:kern w:val="0"/>
          <w:sz w:val="16"/>
          <w:szCs w:val="16"/>
        </w:rPr>
        <w:t>副腎皮質</w:t>
      </w:r>
      <w:r>
        <w:rPr>
          <w:rFonts w:ascii="Century" w:eastAsia="ＭＳ 明朝" w:hAnsi="Century" w:cs="Century" w:hint="eastAsia"/>
          <w:kern w:val="0"/>
          <w:sz w:val="16"/>
          <w:szCs w:val="16"/>
        </w:rPr>
        <w:t>の分泌する</w:t>
      </w:r>
      <w:r w:rsidRPr="00D879E1">
        <w:rPr>
          <w:rFonts w:ascii="Century" w:eastAsia="ＭＳ 明朝" w:hAnsi="Century" w:cs="Century" w:hint="eastAsia"/>
          <w:color w:val="FF0000"/>
          <w:kern w:val="0"/>
          <w:sz w:val="16"/>
          <w:szCs w:val="16"/>
        </w:rPr>
        <w:t>アルドステロン</w:t>
      </w:r>
      <w:r>
        <w:rPr>
          <w:rFonts w:ascii="Century" w:eastAsia="ＭＳ 明朝" w:hAnsi="Century" w:cs="Century" w:hint="eastAsia"/>
          <w:kern w:val="0"/>
          <w:sz w:val="16"/>
          <w:szCs w:val="16"/>
        </w:rPr>
        <w:t>により、</w:t>
      </w:r>
      <w:r>
        <w:rPr>
          <w:rFonts w:ascii="Century" w:eastAsia="ＭＳ 明朝" w:hAnsi="Century" w:cs="Century"/>
          <w:kern w:val="0"/>
          <w:sz w:val="16"/>
          <w:szCs w:val="16"/>
        </w:rPr>
        <w:t>Na+</w:t>
      </w:r>
      <w:r>
        <w:rPr>
          <w:rFonts w:ascii="Century" w:eastAsia="ＭＳ 明朝" w:hAnsi="Century" w:cs="Century" w:hint="eastAsia"/>
          <w:kern w:val="0"/>
          <w:sz w:val="16"/>
          <w:szCs w:val="16"/>
        </w:rPr>
        <w:t>再吸収、</w:t>
      </w:r>
      <w:r>
        <w:rPr>
          <w:rFonts w:ascii="Century" w:eastAsia="ＭＳ 明朝" w:hAnsi="Century" w:cs="Century"/>
          <w:kern w:val="0"/>
          <w:sz w:val="16"/>
          <w:szCs w:val="16"/>
        </w:rPr>
        <w:t>K+,H+</w:t>
      </w:r>
      <w:r>
        <w:rPr>
          <w:rFonts w:ascii="Century" w:eastAsia="ＭＳ 明朝" w:hAnsi="Century" w:cs="Century" w:hint="eastAsia"/>
          <w:kern w:val="0"/>
          <w:sz w:val="16"/>
          <w:szCs w:val="16"/>
        </w:rPr>
        <w:t>の排泄が行われる。これにより尿は酸性になる。</w:t>
      </w:r>
    </w:p>
    <w:p w14:paraId="46D212E4" w14:textId="15F5C83F" w:rsidR="00421C44" w:rsidRDefault="00D879E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7A5683">
        <w:rPr>
          <w:rFonts w:ascii="Century" w:eastAsia="ＭＳ 明朝" w:hAnsi="Century" w:cs="Century" w:hint="eastAsia"/>
          <w:color w:val="FF0000"/>
          <w:kern w:val="0"/>
          <w:sz w:val="16"/>
          <w:szCs w:val="16"/>
        </w:rPr>
        <w:t>脳下垂体後葉</w:t>
      </w:r>
      <w:r w:rsidR="007A5683" w:rsidRPr="007A5683">
        <w:rPr>
          <w:rFonts w:ascii="Century" w:eastAsia="ＭＳ 明朝" w:hAnsi="Century" w:cs="Century" w:hint="eastAsia"/>
          <w:color w:val="008000"/>
          <w:kern w:val="0"/>
          <w:sz w:val="16"/>
          <w:szCs w:val="16"/>
        </w:rPr>
        <w:t>☆</w:t>
      </w:r>
      <w:r>
        <w:rPr>
          <w:rFonts w:ascii="Century" w:eastAsia="ＭＳ 明朝" w:hAnsi="Century" w:cs="Century" w:hint="eastAsia"/>
          <w:kern w:val="0"/>
          <w:sz w:val="16"/>
          <w:szCs w:val="16"/>
        </w:rPr>
        <w:t>の分泌する</w:t>
      </w:r>
      <w:r w:rsidRPr="00D879E1">
        <w:rPr>
          <w:rFonts w:ascii="Century" w:eastAsia="ＭＳ 明朝" w:hAnsi="Century" w:cs="Century" w:hint="eastAsia"/>
          <w:color w:val="FF0000"/>
          <w:kern w:val="0"/>
          <w:sz w:val="16"/>
          <w:szCs w:val="16"/>
        </w:rPr>
        <w:t>バソプレッシン</w:t>
      </w:r>
      <w:r w:rsidR="00862371" w:rsidRPr="00862371">
        <w:rPr>
          <w:rFonts w:ascii="Century" w:eastAsia="ＭＳ 明朝" w:hAnsi="Century" w:cs="Century" w:hint="eastAsia"/>
          <w:color w:val="008000"/>
          <w:kern w:val="0"/>
          <w:sz w:val="16"/>
          <w:szCs w:val="16"/>
        </w:rPr>
        <w:t>☆</w:t>
      </w:r>
      <w:r>
        <w:rPr>
          <w:rFonts w:ascii="Century" w:eastAsia="ＭＳ 明朝" w:hAnsi="Century" w:cs="Century" w:hint="eastAsia"/>
          <w:kern w:val="0"/>
          <w:sz w:val="16"/>
          <w:szCs w:val="16"/>
        </w:rPr>
        <w:t>により、水分を再吸収する</w:t>
      </w:r>
      <w:r w:rsidR="00EE22A6">
        <w:rPr>
          <w:rFonts w:ascii="Century" w:eastAsia="ＭＳ 明朝" w:hAnsi="Century" w:cs="Century" w:hint="eastAsia"/>
          <w:kern w:val="0"/>
          <w:sz w:val="16"/>
          <w:szCs w:val="16"/>
        </w:rPr>
        <w:t>。この機構が阻害されると</w:t>
      </w:r>
      <w:r w:rsidR="00EE22A6" w:rsidRPr="00EE22A6">
        <w:rPr>
          <w:rFonts w:ascii="Century" w:eastAsia="ＭＳ 明朝" w:hAnsi="Century" w:cs="Century" w:hint="eastAsia"/>
          <w:color w:val="FF0000"/>
          <w:kern w:val="0"/>
          <w:sz w:val="16"/>
          <w:szCs w:val="16"/>
        </w:rPr>
        <w:t>尿崩症</w:t>
      </w:r>
      <w:r w:rsidR="00EE22A6">
        <w:rPr>
          <w:rFonts w:ascii="Century" w:eastAsia="ＭＳ 明朝" w:hAnsi="Century" w:cs="Century" w:hint="eastAsia"/>
          <w:kern w:val="0"/>
          <w:sz w:val="16"/>
          <w:szCs w:val="16"/>
        </w:rPr>
        <w:t>になる。</w:t>
      </w:r>
    </w:p>
    <w:p w14:paraId="042B944A"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16E49E19" w14:textId="77777777" w:rsidR="00421C44" w:rsidRPr="00D879E1"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D879E1">
        <w:rPr>
          <w:rFonts w:ascii="Century" w:eastAsia="ＭＳ 明朝" w:hAnsi="Century" w:cs="Century"/>
          <w:kern w:val="0"/>
          <w:sz w:val="16"/>
          <w:szCs w:val="16"/>
        </w:rPr>
        <w:t>集合管</w:t>
      </w:r>
    </w:p>
    <w:p w14:paraId="5B91D5EF" w14:textId="38B2773F" w:rsidR="00421C44" w:rsidRDefault="00EE22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・単層立方で</w:t>
      </w:r>
      <w:r w:rsidR="00421C44">
        <w:rPr>
          <w:rFonts w:ascii="Century" w:eastAsia="ＭＳ 明朝" w:hAnsi="Century" w:cs="Century"/>
          <w:kern w:val="0"/>
          <w:sz w:val="16"/>
          <w:szCs w:val="16"/>
        </w:rPr>
        <w:t>明るい細胞（</w:t>
      </w:r>
      <w:r w:rsidR="00421C44">
        <w:rPr>
          <w:rFonts w:ascii="Century" w:eastAsia="ＭＳ 明朝" w:hAnsi="Century" w:cs="Century"/>
          <w:color w:val="FB0007"/>
          <w:kern w:val="0"/>
          <w:sz w:val="16"/>
          <w:szCs w:val="16"/>
        </w:rPr>
        <w:t>主細胞</w:t>
      </w:r>
      <w:r w:rsidR="00421C44">
        <w:rPr>
          <w:rFonts w:ascii="Century" w:eastAsia="ＭＳ 明朝" w:hAnsi="Century" w:cs="Century"/>
          <w:kern w:val="0"/>
          <w:sz w:val="16"/>
          <w:szCs w:val="16"/>
        </w:rPr>
        <w:t>）と暗い細胞（</w:t>
      </w:r>
      <w:r w:rsidR="00421C44">
        <w:rPr>
          <w:rFonts w:ascii="Century" w:eastAsia="ＭＳ 明朝" w:hAnsi="Century" w:cs="Century"/>
          <w:color w:val="FB0007"/>
          <w:kern w:val="0"/>
          <w:sz w:val="16"/>
          <w:szCs w:val="16"/>
        </w:rPr>
        <w:t>間在細胞</w:t>
      </w:r>
      <w:r w:rsidR="00421C44">
        <w:rPr>
          <w:rFonts w:ascii="Century" w:eastAsia="ＭＳ 明朝" w:hAnsi="Century" w:cs="Century"/>
          <w:kern w:val="0"/>
          <w:sz w:val="16"/>
          <w:szCs w:val="16"/>
        </w:rPr>
        <w:t>）が混在する。</w:t>
      </w:r>
    </w:p>
    <w:p w14:paraId="28C2687F" w14:textId="063A533A" w:rsidR="00EE22A6" w:rsidRDefault="00EE22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w:t>
      </w:r>
      <w:r>
        <w:rPr>
          <w:rFonts w:ascii="Century" w:eastAsia="ＭＳ 明朝" w:hAnsi="Century" w:cs="Century" w:hint="eastAsia"/>
          <w:kern w:val="0"/>
          <w:sz w:val="16"/>
          <w:szCs w:val="16"/>
        </w:rPr>
        <w:t>主細胞：</w:t>
      </w:r>
      <w:r>
        <w:rPr>
          <w:rFonts w:ascii="Century" w:eastAsia="ＭＳ 明朝" w:hAnsi="Century" w:cs="Century"/>
          <w:kern w:val="0"/>
          <w:sz w:val="16"/>
          <w:szCs w:val="16"/>
        </w:rPr>
        <w:t>Na+,</w:t>
      </w:r>
      <w:r>
        <w:rPr>
          <w:rFonts w:ascii="Century" w:eastAsia="ＭＳ 明朝" w:hAnsi="Century" w:cs="Century" w:hint="eastAsia"/>
          <w:kern w:val="0"/>
          <w:sz w:val="16"/>
          <w:szCs w:val="16"/>
        </w:rPr>
        <w:t>水の再吸収、</w:t>
      </w:r>
      <w:r>
        <w:rPr>
          <w:rFonts w:ascii="Century" w:eastAsia="ＭＳ 明朝" w:hAnsi="Century" w:cs="Century"/>
          <w:kern w:val="0"/>
          <w:sz w:val="16"/>
          <w:szCs w:val="16"/>
        </w:rPr>
        <w:t>K+</w:t>
      </w:r>
      <w:r>
        <w:rPr>
          <w:rFonts w:ascii="Century" w:eastAsia="ＭＳ 明朝" w:hAnsi="Century" w:cs="Century" w:hint="eastAsia"/>
          <w:kern w:val="0"/>
          <w:sz w:val="16"/>
          <w:szCs w:val="16"/>
        </w:rPr>
        <w:t>の排出</w:t>
      </w:r>
    </w:p>
    <w:p w14:paraId="25AE7C46" w14:textId="06978209" w:rsidR="00EE22A6" w:rsidRDefault="00EE22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間在細胞</w:t>
      </w:r>
      <w:r>
        <w:rPr>
          <w:rFonts w:ascii="Century" w:eastAsia="ＭＳ 明朝" w:hAnsi="Century" w:cs="Century" w:hint="eastAsia"/>
          <w:kern w:val="0"/>
          <w:sz w:val="16"/>
          <w:szCs w:val="16"/>
        </w:rPr>
        <w:t>：</w:t>
      </w:r>
      <w:r>
        <w:rPr>
          <w:rFonts w:ascii="Century" w:eastAsia="ＭＳ 明朝" w:hAnsi="Century" w:cs="Century"/>
          <w:kern w:val="0"/>
          <w:sz w:val="16"/>
          <w:szCs w:val="16"/>
        </w:rPr>
        <w:t>H+,HCO3-</w:t>
      </w:r>
      <w:r>
        <w:rPr>
          <w:rFonts w:ascii="Century" w:eastAsia="ＭＳ 明朝" w:hAnsi="Century" w:cs="Century" w:hint="eastAsia"/>
          <w:kern w:val="0"/>
          <w:sz w:val="16"/>
          <w:szCs w:val="16"/>
        </w:rPr>
        <w:t>を分泌し、</w:t>
      </w:r>
      <w:r>
        <w:rPr>
          <w:rFonts w:ascii="Century" w:eastAsia="ＭＳ 明朝" w:hAnsi="Century" w:cs="Century"/>
          <w:kern w:val="0"/>
          <w:sz w:val="16"/>
          <w:szCs w:val="16"/>
        </w:rPr>
        <w:t>pH</w:t>
      </w:r>
      <w:r>
        <w:rPr>
          <w:rFonts w:ascii="Century" w:eastAsia="ＭＳ 明朝" w:hAnsi="Century" w:cs="Century" w:hint="eastAsia"/>
          <w:kern w:val="0"/>
          <w:sz w:val="16"/>
          <w:szCs w:val="16"/>
        </w:rPr>
        <w:t>を調節する</w:t>
      </w:r>
    </w:p>
    <w:p w14:paraId="7D643BF4" w14:textId="611E87D6" w:rsidR="00EE22A6" w:rsidRDefault="00EE22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・どちらも、</w:t>
      </w:r>
      <w:r w:rsidRPr="00EE22A6">
        <w:rPr>
          <w:rFonts w:ascii="Century" w:eastAsia="ＭＳ 明朝" w:hAnsi="Century" w:cs="Century" w:hint="eastAsia"/>
          <w:color w:val="FF0000"/>
          <w:kern w:val="0"/>
          <w:sz w:val="16"/>
          <w:szCs w:val="16"/>
        </w:rPr>
        <w:t>アルドステロン</w:t>
      </w:r>
      <w:r>
        <w:rPr>
          <w:rFonts w:ascii="Century" w:eastAsia="ＭＳ 明朝" w:hAnsi="Century" w:cs="Century" w:hint="eastAsia"/>
          <w:kern w:val="0"/>
          <w:sz w:val="16"/>
          <w:szCs w:val="16"/>
        </w:rPr>
        <w:t>によって調節されている。</w:t>
      </w:r>
    </w:p>
    <w:p w14:paraId="63CEA151" w14:textId="77777777" w:rsidR="00EE22A6" w:rsidRDefault="00EE22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3249ADFB"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間質</w:t>
      </w:r>
    </w:p>
    <w:p w14:paraId="24E7E310" w14:textId="77777777" w:rsidR="00EE22A6" w:rsidRDefault="00EE22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・皮質、髄質</w:t>
      </w:r>
      <w:r w:rsidR="00421C44">
        <w:rPr>
          <w:rFonts w:ascii="Century" w:eastAsia="ＭＳ 明朝" w:hAnsi="Century" w:cs="Century"/>
          <w:kern w:val="0"/>
          <w:sz w:val="16"/>
          <w:szCs w:val="16"/>
        </w:rPr>
        <w:t>それぞれに線維芽細胞を主体とする</w:t>
      </w:r>
      <w:r w:rsidR="00421C44">
        <w:rPr>
          <w:rFonts w:ascii="Century" w:eastAsia="ＭＳ 明朝" w:hAnsi="Century" w:cs="Century"/>
          <w:color w:val="FB0007"/>
          <w:kern w:val="0"/>
          <w:sz w:val="16"/>
          <w:szCs w:val="16"/>
        </w:rPr>
        <w:t>間質細胞</w:t>
      </w:r>
      <w:r>
        <w:rPr>
          <w:rFonts w:ascii="Century" w:eastAsia="ＭＳ 明朝" w:hAnsi="Century" w:cs="Century"/>
          <w:kern w:val="0"/>
          <w:sz w:val="16"/>
          <w:szCs w:val="16"/>
        </w:rPr>
        <w:t>が</w:t>
      </w:r>
      <w:r>
        <w:rPr>
          <w:rFonts w:ascii="Century" w:eastAsia="ＭＳ 明朝" w:hAnsi="Century" w:cs="Century" w:hint="eastAsia"/>
          <w:kern w:val="0"/>
          <w:sz w:val="16"/>
          <w:szCs w:val="16"/>
        </w:rPr>
        <w:t>ある</w:t>
      </w:r>
    </w:p>
    <w:p w14:paraId="4FA4374C" w14:textId="061D353E" w:rsidR="00421C44" w:rsidRDefault="00EE22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　</w:t>
      </w:r>
      <w:r w:rsidR="00421C44">
        <w:rPr>
          <w:rFonts w:ascii="Century" w:eastAsia="ＭＳ 明朝" w:hAnsi="Century" w:cs="Century"/>
          <w:kern w:val="0"/>
          <w:sz w:val="16"/>
          <w:szCs w:val="16"/>
        </w:rPr>
        <w:t>構造の維持と造血を促す</w:t>
      </w:r>
      <w:r w:rsidR="00B2457E">
        <w:rPr>
          <w:rFonts w:ascii="Century" w:eastAsia="ＭＳ 明朝" w:hAnsi="Century" w:cs="Century" w:hint="eastAsia"/>
          <w:color w:val="FB0007"/>
          <w:kern w:val="0"/>
          <w:sz w:val="16"/>
          <w:szCs w:val="16"/>
        </w:rPr>
        <w:t>エリスロポエチン</w:t>
      </w:r>
      <w:r>
        <w:rPr>
          <w:rFonts w:ascii="Century" w:eastAsia="ＭＳ 明朝" w:hAnsi="Century" w:cs="Century" w:hint="eastAsia"/>
          <w:kern w:val="0"/>
          <w:sz w:val="16"/>
          <w:szCs w:val="16"/>
        </w:rPr>
        <w:t>を</w:t>
      </w:r>
      <w:r>
        <w:rPr>
          <w:rFonts w:ascii="Century" w:eastAsia="ＭＳ 明朝" w:hAnsi="Century" w:cs="Century"/>
          <w:kern w:val="0"/>
          <w:sz w:val="16"/>
          <w:szCs w:val="16"/>
        </w:rPr>
        <w:t>生成</w:t>
      </w:r>
      <w:r>
        <w:rPr>
          <w:rFonts w:ascii="Century" w:eastAsia="ＭＳ 明朝" w:hAnsi="Century" w:cs="Century" w:hint="eastAsia"/>
          <w:kern w:val="0"/>
          <w:sz w:val="16"/>
          <w:szCs w:val="16"/>
        </w:rPr>
        <w:t>・</w:t>
      </w:r>
      <w:r>
        <w:rPr>
          <w:rFonts w:ascii="Century" w:eastAsia="ＭＳ 明朝" w:hAnsi="Century" w:cs="Century"/>
          <w:kern w:val="0"/>
          <w:sz w:val="16"/>
          <w:szCs w:val="16"/>
        </w:rPr>
        <w:t>分泌</w:t>
      </w:r>
      <w:r>
        <w:rPr>
          <w:rFonts w:ascii="Century" w:eastAsia="ＭＳ 明朝" w:hAnsi="Century" w:cs="Century" w:hint="eastAsia"/>
          <w:kern w:val="0"/>
          <w:sz w:val="16"/>
          <w:szCs w:val="16"/>
        </w:rPr>
        <w:t>する</w:t>
      </w:r>
    </w:p>
    <w:p w14:paraId="69EA3287"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5E618D01" w14:textId="08FB48BE" w:rsidR="00EE22A6" w:rsidRDefault="00EE22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腎疾患</w:t>
      </w:r>
      <w:r w:rsidR="002176CB">
        <w:rPr>
          <w:rFonts w:ascii="Century" w:eastAsia="ＭＳ 明朝" w:hAnsi="Century" w:cs="Century" w:hint="eastAsia"/>
          <w:kern w:val="0"/>
          <w:sz w:val="16"/>
          <w:szCs w:val="16"/>
        </w:rPr>
        <w:t>（</w:t>
      </w:r>
      <w:r w:rsidR="002176CB" w:rsidRPr="002176CB">
        <w:rPr>
          <w:rFonts w:ascii="Century" w:eastAsia="ＭＳ 明朝" w:hAnsi="Century" w:cs="Century" w:hint="eastAsia"/>
          <w:color w:val="FF6600"/>
          <w:kern w:val="0"/>
          <w:sz w:val="16"/>
          <w:szCs w:val="16"/>
        </w:rPr>
        <w:t>正</w:t>
      </w:r>
      <w:r w:rsidR="002176CB" w:rsidRPr="002176CB">
        <w:rPr>
          <w:rFonts w:ascii="Century" w:eastAsia="ＭＳ 明朝" w:hAnsi="Century" w:cs="Century"/>
          <w:color w:val="FF6600"/>
          <w:kern w:val="0"/>
          <w:sz w:val="16"/>
          <w:szCs w:val="16"/>
        </w:rPr>
        <w:t>402</w:t>
      </w:r>
      <w:r w:rsidR="002176CB">
        <w:rPr>
          <w:rFonts w:ascii="Century" w:eastAsia="ＭＳ 明朝" w:hAnsi="Century" w:cs="Century" w:hint="eastAsia"/>
          <w:kern w:val="0"/>
          <w:sz w:val="16"/>
          <w:szCs w:val="16"/>
        </w:rPr>
        <w:t>）</w:t>
      </w:r>
    </w:p>
    <w:p w14:paraId="2C21035A" w14:textId="01507478" w:rsidR="00EE22A6" w:rsidRDefault="00EE22A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血管側の障害とボーマン嚢側の障害がある</w:t>
      </w:r>
    </w:p>
    <w:p w14:paraId="4D5B781A" w14:textId="47ADECF2" w:rsidR="0075024F" w:rsidRPr="0075024F" w:rsidRDefault="007502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F0000"/>
          <w:kern w:val="0"/>
          <w:sz w:val="16"/>
          <w:szCs w:val="16"/>
        </w:rPr>
      </w:pPr>
      <w:r w:rsidRPr="0075024F">
        <w:rPr>
          <w:rFonts w:ascii="Century" w:eastAsia="ＭＳ 明朝" w:hAnsi="Century" w:cs="Century" w:hint="eastAsia"/>
          <w:color w:val="FF0000"/>
          <w:kern w:val="0"/>
          <w:sz w:val="16"/>
          <w:szCs w:val="16"/>
        </w:rPr>
        <w:t>巣状糸球体硬化症</w:t>
      </w:r>
      <w:r w:rsidRPr="0075024F">
        <w:rPr>
          <w:rFonts w:ascii="Century" w:eastAsia="ＭＳ 明朝" w:hAnsi="Century" w:cs="Century" w:hint="eastAsia"/>
          <w:kern w:val="0"/>
          <w:sz w:val="16"/>
          <w:szCs w:val="16"/>
        </w:rPr>
        <w:t>：</w:t>
      </w:r>
      <w:r>
        <w:rPr>
          <w:rFonts w:ascii="Century" w:eastAsia="ＭＳ 明朝" w:hAnsi="Century" w:cs="Century" w:hint="eastAsia"/>
          <w:kern w:val="0"/>
          <w:sz w:val="16"/>
          <w:szCs w:val="16"/>
        </w:rPr>
        <w:t>蛋白尿・血尿・浮腫が主症状。糸球体に主な病変がある。</w:t>
      </w:r>
    </w:p>
    <w:p w14:paraId="12CF118B" w14:textId="79A68CB7" w:rsidR="0075024F" w:rsidRDefault="007502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75024F">
        <w:rPr>
          <w:rFonts w:ascii="Century" w:eastAsia="ＭＳ 明朝" w:hAnsi="Century" w:cs="Century" w:hint="eastAsia"/>
          <w:color w:val="FF0000"/>
          <w:kern w:val="0"/>
          <w:sz w:val="16"/>
          <w:szCs w:val="16"/>
        </w:rPr>
        <w:t>急性進行性腎炎</w:t>
      </w:r>
      <w:r>
        <w:rPr>
          <w:rFonts w:ascii="Century" w:eastAsia="ＭＳ 明朝" w:hAnsi="Century" w:cs="Century" w:hint="eastAsia"/>
          <w:kern w:val="0"/>
          <w:sz w:val="16"/>
          <w:szCs w:val="16"/>
        </w:rPr>
        <w:t>：頑固な血尿が主症状。１年以内に腎不全になる。ボーマン嚢に病変</w:t>
      </w:r>
    </w:p>
    <w:p w14:paraId="057148D6" w14:textId="6AA7AF38" w:rsidR="0075024F" w:rsidRDefault="007502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75024F">
        <w:rPr>
          <w:rFonts w:ascii="Century" w:eastAsia="ＭＳ 明朝" w:hAnsi="Century" w:cs="Century"/>
          <w:color w:val="FF0000"/>
          <w:kern w:val="0"/>
          <w:sz w:val="16"/>
          <w:szCs w:val="16"/>
        </w:rPr>
        <w:t>Fanconi</w:t>
      </w:r>
      <w:r w:rsidRPr="0075024F">
        <w:rPr>
          <w:rFonts w:ascii="Century" w:eastAsia="ＭＳ 明朝" w:hAnsi="Century" w:cs="Century" w:hint="eastAsia"/>
          <w:color w:val="FF0000"/>
          <w:kern w:val="0"/>
          <w:sz w:val="16"/>
          <w:szCs w:val="16"/>
        </w:rPr>
        <w:t>症候群</w:t>
      </w:r>
      <w:r>
        <w:rPr>
          <w:rFonts w:ascii="Century" w:eastAsia="ＭＳ 明朝" w:hAnsi="Century" w:cs="Century" w:hint="eastAsia"/>
          <w:kern w:val="0"/>
          <w:sz w:val="16"/>
          <w:szCs w:val="16"/>
        </w:rPr>
        <w:t>：近位尿細管が侵される。糖尿、アミノ酸尿、リン酸塩の排泄。</w:t>
      </w:r>
    </w:p>
    <w:p w14:paraId="3DF9D6E1" w14:textId="7C974ED6" w:rsidR="0075024F" w:rsidRDefault="007502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75024F">
        <w:rPr>
          <w:rFonts w:ascii="Century" w:eastAsia="ＭＳ 明朝" w:hAnsi="Century" w:cs="Century" w:hint="eastAsia"/>
          <w:color w:val="FF0000"/>
          <w:kern w:val="0"/>
          <w:sz w:val="16"/>
          <w:szCs w:val="16"/>
        </w:rPr>
        <w:t>原発性尿管性アシドーシス</w:t>
      </w:r>
      <w:r>
        <w:rPr>
          <w:rFonts w:ascii="Century" w:eastAsia="ＭＳ 明朝" w:hAnsi="Century" w:cs="Century" w:hint="eastAsia"/>
          <w:kern w:val="0"/>
          <w:sz w:val="16"/>
          <w:szCs w:val="16"/>
        </w:rPr>
        <w:t>：遠位尿細管が侵され、</w:t>
      </w:r>
      <w:r>
        <w:rPr>
          <w:rFonts w:ascii="Century" w:eastAsia="ＭＳ 明朝" w:hAnsi="Century" w:cs="Century"/>
          <w:kern w:val="0"/>
          <w:sz w:val="16"/>
          <w:szCs w:val="16"/>
        </w:rPr>
        <w:t>H+</w:t>
      </w:r>
      <w:r>
        <w:rPr>
          <w:rFonts w:ascii="Century" w:eastAsia="ＭＳ 明朝" w:hAnsi="Century" w:cs="Century" w:hint="eastAsia"/>
          <w:kern w:val="0"/>
          <w:sz w:val="16"/>
          <w:szCs w:val="16"/>
        </w:rPr>
        <w:t>が排泄できず血中にのこり酸性化する。</w:t>
      </w:r>
    </w:p>
    <w:p w14:paraId="53B86A7E" w14:textId="77777777" w:rsidR="0075024F" w:rsidRDefault="007502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2346C409" w14:textId="77777777" w:rsidR="0075024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腎杯、腎盂、尿管、膀胱</w:t>
      </w:r>
    </w:p>
    <w:p w14:paraId="58A14FAA" w14:textId="273156C8" w:rsidR="00421C44" w:rsidRDefault="007502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sidRPr="0075024F">
        <w:rPr>
          <w:rFonts w:ascii="ＭＳ 明朝" w:eastAsia="ＭＳ 明朝" w:hAnsi="Century" w:cs="ＭＳ 明朝" w:hint="eastAsia"/>
          <w:color w:val="FF0000"/>
          <w:kern w:val="0"/>
          <w:sz w:val="16"/>
          <w:szCs w:val="16"/>
        </w:rPr>
        <w:t>移行上皮</w:t>
      </w:r>
      <w:r w:rsidR="00421C44">
        <w:rPr>
          <w:rFonts w:ascii="ＭＳ 明朝" w:eastAsia="ＭＳ 明朝" w:hAnsi="Century" w:cs="ＭＳ 明朝" w:hint="eastAsia"/>
          <w:kern w:val="0"/>
          <w:sz w:val="16"/>
          <w:szCs w:val="16"/>
        </w:rPr>
        <w:t>であることが共通</w:t>
      </w:r>
    </w:p>
    <w:p w14:paraId="7BC7FE81" w14:textId="77777777" w:rsidR="0075024F" w:rsidRDefault="007502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・粘膜固有層</w:t>
      </w:r>
    </w:p>
    <w:p w14:paraId="2BD92613" w14:textId="417A1477" w:rsidR="0075024F" w:rsidRDefault="007502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・腎杯、腎盂、尿管では２層の平滑筋。尿管ではこれらは蠕動運動で尿を運ぶ役割を果たす</w:t>
      </w:r>
    </w:p>
    <w:p w14:paraId="036FF7F2" w14:textId="4421068A" w:rsidR="0075024F" w:rsidRDefault="0075024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・膀胱では３層の平滑筋</w:t>
      </w:r>
    </w:p>
    <w:p w14:paraId="4204BC0B" w14:textId="7E02D8FE" w:rsidR="0075024F" w:rsidRDefault="002B271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・尿管は</w:t>
      </w:r>
      <w:r w:rsidRPr="002B271F">
        <w:rPr>
          <w:rFonts w:ascii="ＭＳ 明朝" w:eastAsia="ＭＳ 明朝" w:hAnsi="Century" w:cs="ＭＳ 明朝" w:hint="eastAsia"/>
          <w:color w:val="FF0000"/>
          <w:kern w:val="0"/>
          <w:sz w:val="16"/>
          <w:szCs w:val="16"/>
        </w:rPr>
        <w:t>ゲロタの筋膜</w:t>
      </w:r>
      <w:r>
        <w:rPr>
          <w:rFonts w:ascii="ＭＳ 明朝" w:eastAsia="ＭＳ 明朝" w:hAnsi="Century" w:cs="ＭＳ 明朝" w:hint="eastAsia"/>
          <w:kern w:val="0"/>
          <w:sz w:val="16"/>
          <w:szCs w:val="16"/>
        </w:rPr>
        <w:t>に包まれる</w:t>
      </w:r>
    </w:p>
    <w:p w14:paraId="4E4B71B2" w14:textId="77777777" w:rsidR="002B271F" w:rsidRDefault="002B271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3F7A18CE" w14:textId="2ADAED95"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尿道</w:t>
      </w:r>
    </w:p>
    <w:p w14:paraId="17E832E0" w14:textId="123EE97B" w:rsidR="0075024F" w:rsidRDefault="0075024F" w:rsidP="001105F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・男性、女性で</w:t>
      </w:r>
      <w:r w:rsidR="00421C44">
        <w:rPr>
          <w:rFonts w:ascii="ＭＳ 明朝" w:eastAsia="ＭＳ 明朝" w:hAnsi="Century" w:cs="ＭＳ 明朝" w:hint="eastAsia"/>
          <w:kern w:val="0"/>
          <w:sz w:val="16"/>
          <w:szCs w:val="16"/>
        </w:rPr>
        <w:t>通過する構造や周囲の構造、長さなどかなり異なる。</w:t>
      </w:r>
    </w:p>
    <w:p w14:paraId="596320E6" w14:textId="77777777" w:rsidR="0075024F" w:rsidRDefault="0075024F" w:rsidP="001105F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男性</w:t>
      </w:r>
    </w:p>
    <w:p w14:paraId="69C3CF64" w14:textId="77777777" w:rsidR="0075024F" w:rsidRDefault="0075024F" w:rsidP="001105F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・前立腺部では</w:t>
      </w:r>
      <w:r w:rsidRPr="008D37AE">
        <w:rPr>
          <w:rFonts w:ascii="ＭＳ 明朝" w:eastAsia="ＭＳ 明朝" w:hAnsi="Century" w:cs="ＭＳ 明朝" w:hint="eastAsia"/>
          <w:color w:val="FF0000"/>
          <w:kern w:val="0"/>
          <w:sz w:val="16"/>
          <w:szCs w:val="16"/>
        </w:rPr>
        <w:t>移行上皮</w:t>
      </w:r>
      <w:r>
        <w:rPr>
          <w:rFonts w:ascii="ＭＳ 明朝" w:eastAsia="ＭＳ 明朝" w:hAnsi="Century" w:cs="ＭＳ 明朝" w:hint="eastAsia"/>
          <w:kern w:val="0"/>
          <w:sz w:val="16"/>
          <w:szCs w:val="16"/>
        </w:rPr>
        <w:t>、海綿体部では</w:t>
      </w:r>
      <w:r w:rsidRPr="008D37AE">
        <w:rPr>
          <w:rFonts w:ascii="ＭＳ 明朝" w:eastAsia="ＭＳ 明朝" w:hAnsi="Century" w:cs="ＭＳ 明朝" w:hint="eastAsia"/>
          <w:color w:val="FF0000"/>
          <w:kern w:val="0"/>
          <w:sz w:val="16"/>
          <w:szCs w:val="16"/>
        </w:rPr>
        <w:t>多列円柱上皮</w:t>
      </w:r>
      <w:r>
        <w:rPr>
          <w:rFonts w:ascii="ＭＳ 明朝" w:eastAsia="ＭＳ 明朝" w:hAnsi="Century" w:cs="ＭＳ 明朝" w:hint="eastAsia"/>
          <w:kern w:val="0"/>
          <w:sz w:val="16"/>
          <w:szCs w:val="16"/>
        </w:rPr>
        <w:t>、先端の舟状窩では</w:t>
      </w:r>
      <w:r w:rsidRPr="008D37AE">
        <w:rPr>
          <w:rFonts w:ascii="ＭＳ 明朝" w:eastAsia="ＭＳ 明朝" w:hAnsi="Century" w:cs="ＭＳ 明朝" w:hint="eastAsia"/>
          <w:color w:val="FF0000"/>
          <w:kern w:val="0"/>
          <w:sz w:val="16"/>
          <w:szCs w:val="16"/>
        </w:rPr>
        <w:t>重層扁平上皮</w:t>
      </w:r>
    </w:p>
    <w:p w14:paraId="668784C7" w14:textId="77777777" w:rsidR="0075024F" w:rsidRDefault="0075024F" w:rsidP="001105F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Pr="008D37AE">
        <w:rPr>
          <w:rFonts w:ascii="ＭＳ 明朝" w:eastAsia="ＭＳ 明朝" w:hAnsi="Century" w:cs="ＭＳ 明朝" w:hint="eastAsia"/>
          <w:color w:val="FF0000"/>
          <w:kern w:val="0"/>
          <w:sz w:val="16"/>
          <w:szCs w:val="16"/>
        </w:rPr>
        <w:t>尿道腺</w:t>
      </w:r>
      <w:r>
        <w:rPr>
          <w:rFonts w:ascii="ＭＳ 明朝" w:eastAsia="ＭＳ 明朝" w:hAnsi="Century" w:cs="ＭＳ 明朝" w:hint="eastAsia"/>
          <w:kern w:val="0"/>
          <w:sz w:val="16"/>
          <w:szCs w:val="16"/>
        </w:rPr>
        <w:t>が尿道にひらく</w:t>
      </w:r>
    </w:p>
    <w:p w14:paraId="4836B775" w14:textId="77777777" w:rsidR="008D37AE" w:rsidRDefault="0075024F" w:rsidP="001105F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8D37AE">
        <w:rPr>
          <w:rFonts w:ascii="ＭＳ 明朝" w:eastAsia="ＭＳ 明朝" w:hAnsi="Century" w:cs="ＭＳ 明朝" w:hint="eastAsia"/>
          <w:kern w:val="0"/>
          <w:sz w:val="16"/>
          <w:szCs w:val="16"/>
        </w:rPr>
        <w:t>中層：内輪外縦の平滑筋。膀胱を出るところで発達（</w:t>
      </w:r>
      <w:r w:rsidR="008D37AE" w:rsidRPr="008D37AE">
        <w:rPr>
          <w:rFonts w:ascii="ＭＳ 明朝" w:eastAsia="ＭＳ 明朝" w:hAnsi="Century" w:cs="ＭＳ 明朝" w:hint="eastAsia"/>
          <w:color w:val="FF0000"/>
          <w:kern w:val="0"/>
          <w:sz w:val="16"/>
          <w:szCs w:val="16"/>
        </w:rPr>
        <w:t>内括約筋</w:t>
      </w:r>
      <w:r w:rsidR="008D37AE">
        <w:rPr>
          <w:rFonts w:ascii="ＭＳ 明朝" w:eastAsia="ＭＳ 明朝" w:hAnsi="Century" w:cs="ＭＳ 明朝" w:hint="eastAsia"/>
          <w:kern w:val="0"/>
          <w:sz w:val="16"/>
          <w:szCs w:val="16"/>
        </w:rPr>
        <w:t>）</w:t>
      </w:r>
    </w:p>
    <w:p w14:paraId="5EAF7990" w14:textId="77777777" w:rsidR="008D37AE" w:rsidRDefault="008D37AE" w:rsidP="001105F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女性</w:t>
      </w:r>
    </w:p>
    <w:p w14:paraId="5980336F" w14:textId="3631718F" w:rsidR="00421C44" w:rsidRPr="0075024F" w:rsidRDefault="008D37AE" w:rsidP="001105F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尿道の始まりは</w:t>
      </w:r>
      <w:r w:rsidR="00421C44" w:rsidRPr="008D37AE">
        <w:rPr>
          <w:rFonts w:ascii="ＭＳ 明朝" w:eastAsia="ＭＳ 明朝" w:hAnsi="Century" w:cs="ＭＳ 明朝" w:hint="eastAsia"/>
          <w:color w:val="FF0000"/>
          <w:kern w:val="0"/>
          <w:sz w:val="16"/>
          <w:szCs w:val="16"/>
        </w:rPr>
        <w:t>移行上皮</w:t>
      </w: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それ以外はほとんどが</w:t>
      </w:r>
      <w:r w:rsidR="00421C44" w:rsidRPr="008D37AE">
        <w:rPr>
          <w:rFonts w:ascii="ＭＳ 明朝" w:eastAsia="ＭＳ 明朝" w:hAnsi="Century" w:cs="ＭＳ 明朝" w:hint="eastAsia"/>
          <w:color w:val="FF0000"/>
          <w:kern w:val="0"/>
          <w:sz w:val="16"/>
          <w:szCs w:val="16"/>
        </w:rPr>
        <w:t>重層扁平上皮</w:t>
      </w:r>
    </w:p>
    <w:p w14:paraId="264205DD" w14:textId="16599F75"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p>
    <w:p w14:paraId="4DE7AF46" w14:textId="4130EF74"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3" w:hanging="1363"/>
        <w:rPr>
          <w:rFonts w:ascii="Century" w:eastAsia="ＭＳ 明朝" w:hAnsi="Century" w:cs="Century"/>
          <w:kern w:val="0"/>
          <w:sz w:val="16"/>
          <w:szCs w:val="16"/>
        </w:rPr>
      </w:pPr>
      <w:r>
        <w:rPr>
          <w:rFonts w:ascii="Century" w:eastAsia="ＭＳ 明朝" w:hAnsi="Century" w:cs="Century"/>
          <w:kern w:val="0"/>
          <w:sz w:val="21"/>
          <w:szCs w:val="21"/>
        </w:rPr>
        <w:t xml:space="preserve">＜第１０回＞　男性生殖器　</w:t>
      </w:r>
    </w:p>
    <w:p w14:paraId="0FF1D47B" w14:textId="77777777" w:rsidR="008D37AE"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015F7EB1" w14:textId="2DE003A2" w:rsidR="008D37AE"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精巣（</w:t>
      </w:r>
      <w:r w:rsidRPr="008D37AE">
        <w:rPr>
          <w:rFonts w:ascii="ＭＳ 明朝" w:eastAsia="ＭＳ 明朝" w:hAnsi="Century" w:cs="ＭＳ 明朝" w:hint="eastAsia"/>
          <w:color w:val="FF6600"/>
          <w:kern w:val="0"/>
          <w:sz w:val="16"/>
          <w:szCs w:val="16"/>
        </w:rPr>
        <w:t>正</w:t>
      </w:r>
      <w:r w:rsidRPr="008D37AE">
        <w:rPr>
          <w:rFonts w:ascii="ＭＳ 明朝" w:eastAsia="ＭＳ 明朝" w:hAnsi="Century" w:cs="ＭＳ 明朝"/>
          <w:color w:val="FF6600"/>
          <w:kern w:val="0"/>
          <w:sz w:val="16"/>
          <w:szCs w:val="16"/>
        </w:rPr>
        <w:t>420</w:t>
      </w:r>
      <w:r>
        <w:rPr>
          <w:rFonts w:ascii="ＭＳ 明朝" w:eastAsia="ＭＳ 明朝" w:hAnsi="Century" w:cs="ＭＳ 明朝" w:hint="eastAsia"/>
          <w:kern w:val="0"/>
          <w:sz w:val="16"/>
          <w:szCs w:val="16"/>
        </w:rPr>
        <w:t>）</w:t>
      </w:r>
    </w:p>
    <w:p w14:paraId="01B407B1" w14:textId="77777777" w:rsidR="008D37AE"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・結合組織でできた厚い</w:t>
      </w:r>
      <w:r w:rsidRPr="008D37AE">
        <w:rPr>
          <w:rFonts w:ascii="ＭＳ 明朝" w:eastAsia="ＭＳ 明朝" w:hAnsi="Century" w:cs="ＭＳ 明朝" w:hint="eastAsia"/>
          <w:color w:val="FF0000"/>
          <w:kern w:val="0"/>
          <w:sz w:val="16"/>
          <w:szCs w:val="16"/>
        </w:rPr>
        <w:t>白膜</w:t>
      </w:r>
      <w:r>
        <w:rPr>
          <w:rFonts w:ascii="ＭＳ 明朝" w:eastAsia="ＭＳ 明朝" w:hAnsi="Century" w:cs="ＭＳ 明朝" w:hint="eastAsia"/>
          <w:kern w:val="0"/>
          <w:sz w:val="16"/>
          <w:szCs w:val="16"/>
        </w:rPr>
        <w:t>が被う</w:t>
      </w:r>
    </w:p>
    <w:p w14:paraId="41125BA5" w14:textId="77777777" w:rsidR="008D37AE"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白膜</w:t>
      </w:r>
      <w:r>
        <w:rPr>
          <w:rFonts w:ascii="ＭＳ 明朝" w:eastAsia="ＭＳ 明朝" w:hAnsi="Century" w:cs="ＭＳ 明朝" w:hint="eastAsia"/>
          <w:kern w:val="0"/>
          <w:sz w:val="16"/>
          <w:szCs w:val="16"/>
        </w:rPr>
        <w:t>は内部</w:t>
      </w:r>
      <w:r w:rsidR="00421C44">
        <w:rPr>
          <w:rFonts w:ascii="ＭＳ 明朝" w:eastAsia="ＭＳ 明朝" w:hAnsi="Century" w:cs="ＭＳ 明朝" w:hint="eastAsia"/>
          <w:kern w:val="0"/>
          <w:sz w:val="16"/>
          <w:szCs w:val="16"/>
        </w:rPr>
        <w:t>に張り出し</w:t>
      </w:r>
      <w:r>
        <w:rPr>
          <w:rFonts w:ascii="ＭＳ 明朝" w:eastAsia="ＭＳ 明朝" w:hAnsi="Century" w:cs="ＭＳ 明朝" w:hint="eastAsia"/>
          <w:kern w:val="0"/>
          <w:sz w:val="16"/>
          <w:szCs w:val="16"/>
        </w:rPr>
        <w:t>実質を区分けする。（</w:t>
      </w:r>
      <w:r w:rsidR="00421C44">
        <w:rPr>
          <w:rFonts w:ascii="ＭＳ 明朝" w:eastAsia="ＭＳ 明朝" w:hAnsi="Century" w:cs="ＭＳ 明朝" w:hint="eastAsia"/>
          <w:color w:val="FB0007"/>
          <w:kern w:val="0"/>
          <w:sz w:val="16"/>
          <w:szCs w:val="16"/>
        </w:rPr>
        <w:t>精巣縦隔</w:t>
      </w:r>
      <w:r>
        <w:rPr>
          <w:rFonts w:ascii="ＭＳ 明朝" w:eastAsia="ＭＳ 明朝" w:hAnsi="Century" w:cs="ＭＳ 明朝" w:hint="eastAsia"/>
          <w:kern w:val="0"/>
          <w:sz w:val="16"/>
          <w:szCs w:val="16"/>
        </w:rPr>
        <w:t>と</w:t>
      </w:r>
      <w:r w:rsidR="00421C44">
        <w:rPr>
          <w:rFonts w:ascii="ＭＳ 明朝" w:eastAsia="ＭＳ 明朝" w:hAnsi="Century" w:cs="ＭＳ 明朝" w:hint="eastAsia"/>
          <w:color w:val="FB0007"/>
          <w:kern w:val="0"/>
          <w:sz w:val="16"/>
          <w:szCs w:val="16"/>
        </w:rPr>
        <w:t>精巣中隔</w:t>
      </w:r>
      <w:r>
        <w:rPr>
          <w:rFonts w:ascii="ＭＳ 明朝" w:eastAsia="ＭＳ 明朝" w:hAnsi="Century" w:cs="ＭＳ 明朝" w:hint="eastAsia"/>
          <w:kern w:val="0"/>
          <w:sz w:val="16"/>
          <w:szCs w:val="16"/>
        </w:rPr>
        <w:t>）</w:t>
      </w:r>
    </w:p>
    <w:p w14:paraId="324962B9" w14:textId="137E1860" w:rsidR="00421C44"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区分けされた領域を</w:t>
      </w:r>
      <w:r w:rsidR="00421C44">
        <w:rPr>
          <w:rFonts w:ascii="ＭＳ 明朝" w:eastAsia="ＭＳ 明朝" w:hAnsi="Century" w:cs="ＭＳ 明朝" w:hint="eastAsia"/>
          <w:color w:val="FB0007"/>
          <w:kern w:val="0"/>
          <w:sz w:val="16"/>
          <w:szCs w:val="16"/>
        </w:rPr>
        <w:t>小葉</w:t>
      </w:r>
      <w:r w:rsidR="00421C44">
        <w:rPr>
          <w:rFonts w:ascii="ＭＳ 明朝" w:eastAsia="ＭＳ 明朝" w:hAnsi="Century" w:cs="ＭＳ 明朝" w:hint="eastAsia"/>
          <w:kern w:val="0"/>
          <w:sz w:val="16"/>
          <w:szCs w:val="16"/>
        </w:rPr>
        <w:t>という。</w:t>
      </w:r>
    </w:p>
    <w:p w14:paraId="445D1345"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41B92385" w14:textId="6779E6ED" w:rsidR="00421C44" w:rsidRPr="008D37AE"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8D37AE">
        <w:rPr>
          <w:rFonts w:ascii="ＭＳ 明朝" w:eastAsia="ＭＳ 明朝" w:hAnsi="Century" w:cs="ＭＳ 明朝" w:hint="eastAsia"/>
          <w:kern w:val="0"/>
          <w:sz w:val="16"/>
          <w:szCs w:val="16"/>
        </w:rPr>
        <w:t>曲精細管</w:t>
      </w:r>
    </w:p>
    <w:p w14:paraId="0AB955DE" w14:textId="77777777" w:rsidR="008D37AE"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8E26BC">
        <w:rPr>
          <w:rFonts w:ascii="ＭＳ 明朝" w:eastAsia="ＭＳ 明朝" w:hAnsi="Century" w:cs="ＭＳ 明朝" w:hint="eastAsia"/>
          <w:kern w:val="0"/>
          <w:sz w:val="16"/>
          <w:szCs w:val="16"/>
        </w:rPr>
        <w:t>小葉の中の細い曲がりくねった</w:t>
      </w:r>
      <w:r w:rsidR="00421C44">
        <w:rPr>
          <w:rFonts w:ascii="ＭＳ 明朝" w:eastAsia="ＭＳ 明朝" w:hAnsi="Century" w:cs="ＭＳ 明朝" w:hint="eastAsia"/>
          <w:kern w:val="0"/>
          <w:sz w:val="16"/>
          <w:szCs w:val="16"/>
        </w:rPr>
        <w:t>管。</w:t>
      </w:r>
    </w:p>
    <w:p w14:paraId="6159B5C6" w14:textId="77777777" w:rsidR="008D37AE"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この管の周囲は疎性結合組織で</w:t>
      </w:r>
      <w:r w:rsidR="00421C44">
        <w:rPr>
          <w:rFonts w:ascii="ＭＳ 明朝" w:eastAsia="ＭＳ 明朝" w:hAnsi="Century" w:cs="ＭＳ 明朝" w:hint="eastAsia"/>
          <w:color w:val="FB0007"/>
          <w:kern w:val="0"/>
          <w:sz w:val="16"/>
          <w:szCs w:val="16"/>
        </w:rPr>
        <w:t>間質</w:t>
      </w:r>
      <w:r w:rsidR="00421C44">
        <w:rPr>
          <w:rFonts w:ascii="ＭＳ 明朝" w:eastAsia="ＭＳ 明朝" w:hAnsi="Century" w:cs="ＭＳ 明朝" w:hint="eastAsia"/>
          <w:kern w:val="0"/>
          <w:sz w:val="16"/>
          <w:szCs w:val="16"/>
        </w:rPr>
        <w:t>といわれ、管とは基底膜により明確に分けられる。</w:t>
      </w:r>
    </w:p>
    <w:p w14:paraId="76947CE8" w14:textId="36CFC9B3" w:rsidR="00421C44"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・この管の</w:t>
      </w:r>
      <w:r w:rsidR="00421C44">
        <w:rPr>
          <w:rFonts w:ascii="ＭＳ 明朝" w:eastAsia="ＭＳ 明朝" w:hAnsi="Century" w:cs="ＭＳ 明朝" w:hint="eastAsia"/>
          <w:kern w:val="0"/>
          <w:sz w:val="16"/>
          <w:szCs w:val="16"/>
        </w:rPr>
        <w:t>上皮を構成するのは</w:t>
      </w:r>
      <w:r w:rsidR="00421C44">
        <w:rPr>
          <w:rFonts w:ascii="ＭＳ 明朝" w:eastAsia="ＭＳ 明朝" w:hAnsi="Century" w:cs="ＭＳ 明朝" w:hint="eastAsia"/>
          <w:color w:val="FB0007"/>
          <w:kern w:val="0"/>
          <w:sz w:val="16"/>
          <w:szCs w:val="16"/>
        </w:rPr>
        <w:t>セルトリ細胞</w:t>
      </w:r>
      <w:r w:rsidR="00421C44">
        <w:rPr>
          <w:rFonts w:ascii="ＭＳ 明朝" w:eastAsia="ＭＳ 明朝" w:hAnsi="Century" w:cs="ＭＳ 明朝" w:hint="eastAsia"/>
          <w:kern w:val="0"/>
          <w:sz w:val="16"/>
          <w:szCs w:val="16"/>
        </w:rPr>
        <w:t>と</w:t>
      </w:r>
      <w:r w:rsidR="000E2B2C">
        <w:rPr>
          <w:rFonts w:ascii="ＭＳ 明朝" w:eastAsia="ＭＳ 明朝" w:hAnsi="Century" w:cs="ＭＳ 明朝" w:hint="eastAsia"/>
          <w:kern w:val="0"/>
          <w:sz w:val="16"/>
          <w:szCs w:val="16"/>
        </w:rPr>
        <w:t>将来精子になる</w:t>
      </w:r>
      <w:r w:rsidR="00421C44">
        <w:rPr>
          <w:rFonts w:ascii="ＭＳ 明朝" w:eastAsia="ＭＳ 明朝" w:hAnsi="Century" w:cs="ＭＳ 明朝" w:hint="eastAsia"/>
          <w:kern w:val="0"/>
          <w:sz w:val="16"/>
          <w:szCs w:val="16"/>
        </w:rPr>
        <w:t>細胞群である。</w:t>
      </w:r>
    </w:p>
    <w:p w14:paraId="7C47F470" w14:textId="77777777" w:rsidR="008D37AE"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・セルト</w:t>
      </w:r>
      <w:r w:rsidR="008D37AE">
        <w:rPr>
          <w:rFonts w:ascii="ＭＳ 明朝" w:eastAsia="ＭＳ 明朝" w:hAnsi="Century" w:cs="ＭＳ 明朝" w:hint="eastAsia"/>
          <w:kern w:val="0"/>
          <w:sz w:val="16"/>
          <w:szCs w:val="16"/>
        </w:rPr>
        <w:t>リ細胞</w:t>
      </w:r>
    </w:p>
    <w:p w14:paraId="30621530" w14:textId="2FD5A21D" w:rsidR="008D37AE"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0E2B2C">
        <w:rPr>
          <w:rFonts w:ascii="ＭＳ 明朝" w:eastAsia="ＭＳ 明朝" w:hAnsi="Century" w:cs="ＭＳ 明朝" w:hint="eastAsia"/>
          <w:kern w:val="0"/>
          <w:sz w:val="16"/>
          <w:szCs w:val="16"/>
        </w:rPr>
        <w:t>将来</w:t>
      </w:r>
      <w:r w:rsidR="00421C44" w:rsidRPr="008D37AE">
        <w:rPr>
          <w:rFonts w:ascii="ＭＳ 明朝" w:eastAsia="ＭＳ 明朝" w:hAnsi="Century" w:cs="ＭＳ 明朝" w:hint="eastAsia"/>
          <w:kern w:val="0"/>
          <w:sz w:val="16"/>
          <w:szCs w:val="16"/>
        </w:rPr>
        <w:t>精子</w:t>
      </w:r>
      <w:r w:rsidR="000E2B2C">
        <w:rPr>
          <w:rFonts w:ascii="ＭＳ 明朝" w:eastAsia="ＭＳ 明朝" w:hAnsi="Century" w:cs="ＭＳ 明朝" w:hint="eastAsia"/>
          <w:kern w:val="0"/>
          <w:sz w:val="16"/>
          <w:szCs w:val="16"/>
        </w:rPr>
        <w:t>になる</w:t>
      </w:r>
      <w:r w:rsidR="00421C44" w:rsidRPr="008D37AE">
        <w:rPr>
          <w:rFonts w:ascii="ＭＳ 明朝" w:eastAsia="ＭＳ 明朝" w:hAnsi="Century" w:cs="ＭＳ 明朝" w:hint="eastAsia"/>
          <w:kern w:val="0"/>
          <w:sz w:val="16"/>
          <w:szCs w:val="16"/>
        </w:rPr>
        <w:t>細胞群</w:t>
      </w:r>
      <w:r w:rsidR="000E2B2C">
        <w:rPr>
          <w:rFonts w:ascii="ＭＳ 明朝" w:eastAsia="ＭＳ 明朝" w:hAnsi="Century" w:cs="ＭＳ 明朝" w:hint="eastAsia"/>
          <w:kern w:val="0"/>
          <w:sz w:val="16"/>
          <w:szCs w:val="16"/>
        </w:rPr>
        <w:t>を</w:t>
      </w:r>
      <w:r w:rsidR="00421C44">
        <w:rPr>
          <w:rFonts w:ascii="ＭＳ 明朝" w:eastAsia="ＭＳ 明朝" w:hAnsi="Century" w:cs="ＭＳ 明朝" w:hint="eastAsia"/>
          <w:kern w:val="0"/>
          <w:sz w:val="16"/>
          <w:szCs w:val="16"/>
        </w:rPr>
        <w:t>支持</w:t>
      </w:r>
      <w:r w:rsidR="000E2B2C">
        <w:rPr>
          <w:rFonts w:ascii="ＭＳ 明朝" w:eastAsia="ＭＳ 明朝" w:hAnsi="Century" w:cs="ＭＳ 明朝" w:hint="eastAsia"/>
          <w:kern w:val="0"/>
          <w:sz w:val="16"/>
          <w:szCs w:val="16"/>
        </w:rPr>
        <w:t>・栄養する</w:t>
      </w:r>
      <w:r w:rsidR="00421C44">
        <w:rPr>
          <w:rFonts w:ascii="ＭＳ 明朝" w:eastAsia="ＭＳ 明朝" w:hAnsi="Century" w:cs="ＭＳ 明朝" w:hint="eastAsia"/>
          <w:kern w:val="0"/>
          <w:sz w:val="16"/>
          <w:szCs w:val="16"/>
        </w:rPr>
        <w:t>。</w:t>
      </w:r>
    </w:p>
    <w:p w14:paraId="3988B715" w14:textId="62F68311" w:rsidR="00421C44" w:rsidRDefault="008D37A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円錐形の大型の細胞。</w:t>
      </w:r>
    </w:p>
    <w:p w14:paraId="7571914C" w14:textId="335E4D25" w:rsidR="00421C44" w:rsidRDefault="000E2B2C" w:rsidP="000E2B2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EB0E5A">
        <w:rPr>
          <w:rFonts w:ascii="ＭＳ 明朝" w:eastAsia="ＭＳ 明朝" w:hAnsi="Century" w:cs="ＭＳ 明朝" w:hint="eastAsia"/>
          <w:kern w:val="0"/>
          <w:sz w:val="16"/>
          <w:szCs w:val="16"/>
        </w:rPr>
        <w:t>精子形成</w:t>
      </w:r>
      <w:r w:rsidR="00421C44">
        <w:rPr>
          <w:rFonts w:ascii="ＭＳ 明朝" w:eastAsia="ＭＳ 明朝" w:hAnsi="Century" w:cs="ＭＳ 明朝" w:hint="eastAsia"/>
          <w:kern w:val="0"/>
          <w:sz w:val="16"/>
          <w:szCs w:val="16"/>
        </w:rPr>
        <w:t>細胞群の位置の移動</w:t>
      </w:r>
    </w:p>
    <w:p w14:paraId="20DFF949" w14:textId="1900763F" w:rsidR="00421C44" w:rsidRDefault="000E2B2C" w:rsidP="000E2B2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精子を管に放出する</w:t>
      </w:r>
    </w:p>
    <w:p w14:paraId="4B6B35EB" w14:textId="40821E3B" w:rsidR="00421C44" w:rsidRDefault="000E2B2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6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分裂に失敗した精子の貪食</w:t>
      </w:r>
    </w:p>
    <w:p w14:paraId="223CC905" w14:textId="77777777" w:rsidR="000E2B2C" w:rsidRDefault="000E2B2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6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sidRPr="000E2B2C">
        <w:rPr>
          <w:rFonts w:ascii="Century" w:eastAsia="ＭＳ 明朝" w:hAnsi="Century" w:cs="Century"/>
          <w:kern w:val="0"/>
          <w:sz w:val="16"/>
          <w:szCs w:val="16"/>
        </w:rPr>
        <w:t>androgen binding protein</w:t>
      </w:r>
      <w:r w:rsidR="00421C44" w:rsidRPr="000E2B2C">
        <w:rPr>
          <w:rFonts w:ascii="ＭＳ 明朝" w:eastAsia="ＭＳ 明朝" w:hAnsi="Century" w:cs="ＭＳ 明朝" w:hint="eastAsia"/>
          <w:kern w:val="0"/>
          <w:sz w:val="16"/>
          <w:szCs w:val="16"/>
        </w:rPr>
        <w:t>の</w:t>
      </w:r>
      <w:r w:rsidR="00421C44">
        <w:rPr>
          <w:rFonts w:ascii="ＭＳ 明朝" w:eastAsia="ＭＳ 明朝" w:hAnsi="Century" w:cs="ＭＳ 明朝" w:hint="eastAsia"/>
          <w:kern w:val="0"/>
          <w:sz w:val="16"/>
          <w:szCs w:val="16"/>
        </w:rPr>
        <w:t>分泌により</w:t>
      </w:r>
      <w:r w:rsidR="00421C44" w:rsidRPr="000E2B2C">
        <w:rPr>
          <w:rFonts w:ascii="ＭＳ 明朝" w:eastAsia="ＭＳ 明朝" w:hAnsi="Century" w:cs="ＭＳ 明朝" w:hint="eastAsia"/>
          <w:color w:val="FF0000"/>
          <w:kern w:val="0"/>
          <w:sz w:val="16"/>
          <w:szCs w:val="16"/>
        </w:rPr>
        <w:t>テストステロン</w:t>
      </w:r>
      <w:r w:rsidR="00421C44">
        <w:rPr>
          <w:rFonts w:ascii="ＭＳ 明朝" w:eastAsia="ＭＳ 明朝" w:hAnsi="Century" w:cs="ＭＳ 明朝" w:hint="eastAsia"/>
          <w:kern w:val="0"/>
          <w:sz w:val="16"/>
          <w:szCs w:val="16"/>
        </w:rPr>
        <w:t>の濃度をコントロールし精子成熟を行う。</w:t>
      </w:r>
    </w:p>
    <w:p w14:paraId="6B004E63" w14:textId="5720C0E7" w:rsidR="00421C44" w:rsidRDefault="000E2B2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6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D3D10">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この分泌は</w:t>
      </w:r>
      <w:r w:rsidR="00421C44" w:rsidRPr="008E26BC">
        <w:rPr>
          <w:rFonts w:ascii="Century" w:eastAsia="ＭＳ 明朝" w:hAnsi="Century" w:cs="Century"/>
          <w:color w:val="FF0000"/>
          <w:kern w:val="0"/>
          <w:sz w:val="16"/>
          <w:szCs w:val="16"/>
        </w:rPr>
        <w:t>FSH</w:t>
      </w:r>
      <w:r w:rsidR="00421C44">
        <w:rPr>
          <w:rFonts w:ascii="ＭＳ 明朝" w:eastAsia="ＭＳ 明朝" w:hAnsi="Century" w:cs="ＭＳ 明朝" w:hint="eastAsia"/>
          <w:kern w:val="0"/>
          <w:sz w:val="16"/>
          <w:szCs w:val="16"/>
        </w:rPr>
        <w:t>によりコントロールされるが、</w:t>
      </w:r>
      <w:r w:rsidR="00421C44">
        <w:rPr>
          <w:rFonts w:ascii="Century" w:eastAsia="ＭＳ 明朝" w:hAnsi="Century" w:cs="Century"/>
          <w:kern w:val="0"/>
          <w:sz w:val="16"/>
          <w:szCs w:val="16"/>
        </w:rPr>
        <w:t>FSH</w:t>
      </w:r>
      <w:r w:rsidR="00421C44">
        <w:rPr>
          <w:rFonts w:ascii="ＭＳ 明朝" w:eastAsia="ＭＳ 明朝" w:hAnsi="Century" w:cs="ＭＳ 明朝" w:hint="eastAsia"/>
          <w:kern w:val="0"/>
          <w:sz w:val="16"/>
          <w:szCs w:val="16"/>
        </w:rPr>
        <w:t>の分泌を制御しているのもセルトリ細胞が産生する</w:t>
      </w:r>
      <w:r w:rsidR="00421C44">
        <w:rPr>
          <w:rFonts w:ascii="Century" w:eastAsia="ＭＳ 明朝" w:hAnsi="Century" w:cs="Century"/>
          <w:color w:val="FB0007"/>
          <w:kern w:val="0"/>
          <w:sz w:val="16"/>
          <w:szCs w:val="16"/>
        </w:rPr>
        <w:t>inhibin</w:t>
      </w:r>
      <w:r>
        <w:rPr>
          <w:rFonts w:ascii="ＭＳ 明朝" w:eastAsia="ＭＳ 明朝" w:hAnsi="Century" w:cs="ＭＳ 明朝" w:hint="eastAsia"/>
          <w:kern w:val="0"/>
          <w:sz w:val="16"/>
          <w:szCs w:val="16"/>
        </w:rPr>
        <w:t>や</w:t>
      </w:r>
      <w:r w:rsidR="00421C44">
        <w:rPr>
          <w:rFonts w:ascii="Century" w:eastAsia="ＭＳ 明朝" w:hAnsi="Century" w:cs="Century"/>
          <w:color w:val="FB0007"/>
          <w:kern w:val="0"/>
          <w:sz w:val="16"/>
          <w:szCs w:val="16"/>
        </w:rPr>
        <w:t>activin</w:t>
      </w:r>
      <w:r w:rsidR="00421C44">
        <w:rPr>
          <w:rFonts w:ascii="ＭＳ 明朝" w:eastAsia="ＭＳ 明朝" w:hAnsi="Century" w:cs="ＭＳ 明朝" w:hint="eastAsia"/>
          <w:kern w:val="0"/>
          <w:sz w:val="16"/>
          <w:szCs w:val="16"/>
        </w:rPr>
        <w:t>である。</w:t>
      </w:r>
    </w:p>
    <w:p w14:paraId="61E70304" w14:textId="77777777" w:rsidR="000E2B2C" w:rsidRDefault="000E2B2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0F33ABA4" w14:textId="585CB2B0" w:rsidR="000E2B2C"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Century" w:eastAsia="ＭＳ 明朝" w:hAnsi="Century" w:cs="Century"/>
          <w:color w:val="FB0007"/>
          <w:kern w:val="0"/>
          <w:sz w:val="16"/>
          <w:szCs w:val="16"/>
        </w:rPr>
        <w:t>Blood-testis barrier</w:t>
      </w: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血液精巣関門</w:t>
      </w:r>
      <w:r w:rsidR="000E2B2C">
        <w:rPr>
          <w:rFonts w:ascii="ＭＳ 明朝" w:eastAsia="ＭＳ 明朝" w:hAnsi="Century" w:cs="ＭＳ 明朝" w:hint="eastAsia"/>
          <w:kern w:val="0"/>
          <w:sz w:val="16"/>
          <w:szCs w:val="16"/>
        </w:rPr>
        <w:t>）</w:t>
      </w:r>
      <w:r w:rsidR="00133281" w:rsidRPr="00133281">
        <w:rPr>
          <w:rFonts w:ascii="ＭＳ 明朝" w:eastAsia="ＭＳ 明朝" w:hAnsi="Century" w:cs="ＭＳ 明朝" w:hint="eastAsia"/>
          <w:color w:val="008000"/>
          <w:kern w:val="0"/>
          <w:sz w:val="16"/>
          <w:szCs w:val="16"/>
        </w:rPr>
        <w:t>☆</w:t>
      </w:r>
    </w:p>
    <w:p w14:paraId="766B93E1" w14:textId="315DFD1F" w:rsidR="000E2B2C" w:rsidRDefault="000E2B2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0E2B2C">
        <w:rPr>
          <w:rFonts w:ascii="Century" w:eastAsia="ＭＳ 明朝" w:hAnsi="Century" w:cs="Century" w:hint="eastAsia"/>
          <w:kern w:val="0"/>
          <w:sz w:val="16"/>
          <w:szCs w:val="16"/>
        </w:rPr>
        <w:t>・</w:t>
      </w:r>
      <w:r w:rsidR="004D3D10">
        <w:rPr>
          <w:rFonts w:ascii="ＭＳ 明朝" w:eastAsia="ＭＳ 明朝" w:hAnsi="Century" w:cs="ＭＳ 明朝" w:hint="eastAsia"/>
          <w:kern w:val="0"/>
          <w:sz w:val="16"/>
          <w:szCs w:val="16"/>
        </w:rPr>
        <w:t>減数分裂後の細胞を血流から完全に隔離する、</w:t>
      </w:r>
      <w:r w:rsidR="00421C44">
        <w:rPr>
          <w:rFonts w:ascii="ＭＳ 明朝" w:eastAsia="ＭＳ 明朝" w:hAnsi="Century" w:cs="ＭＳ 明朝" w:hint="eastAsia"/>
          <w:kern w:val="0"/>
          <w:sz w:val="16"/>
          <w:szCs w:val="16"/>
        </w:rPr>
        <w:t>免疫学的障壁。</w:t>
      </w:r>
    </w:p>
    <w:p w14:paraId="369CE618" w14:textId="77777777" w:rsidR="000E2B2C" w:rsidRDefault="000E2B2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半数体となった精子細胞を血液から保護する。</w:t>
      </w:r>
    </w:p>
    <w:p w14:paraId="05CC19E3" w14:textId="7DC469E5" w:rsidR="00421C44" w:rsidRDefault="000E2B2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もしこの</w:t>
      </w:r>
      <w:r w:rsidR="00421C44">
        <w:rPr>
          <w:rFonts w:ascii="Century" w:eastAsia="ＭＳ 明朝" w:hAnsi="Century" w:cs="Century"/>
          <w:kern w:val="0"/>
          <w:sz w:val="16"/>
          <w:szCs w:val="16"/>
        </w:rPr>
        <w:t>Barrier</w:t>
      </w:r>
      <w:r w:rsidR="00421C44">
        <w:rPr>
          <w:rFonts w:ascii="ＭＳ 明朝" w:eastAsia="ＭＳ 明朝" w:hAnsi="Century" w:cs="ＭＳ 明朝" w:hint="eastAsia"/>
          <w:kern w:val="0"/>
          <w:sz w:val="16"/>
          <w:szCs w:val="16"/>
        </w:rPr>
        <w:t>がなければ</w:t>
      </w:r>
      <w:r w:rsidR="004D3D10">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減数分裂した細胞は異物として認識され、排除される。</w:t>
      </w:r>
    </w:p>
    <w:p w14:paraId="6A914979" w14:textId="77777777" w:rsid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0209DEED" w14:textId="6917DAB4" w:rsidR="00421C44" w:rsidRPr="004834C8"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4D3D10">
        <w:rPr>
          <w:rFonts w:ascii="ＭＳ 明朝" w:eastAsia="ＭＳ 明朝" w:hAnsi="Century" w:cs="ＭＳ 明朝" w:hint="eastAsia"/>
          <w:kern w:val="0"/>
          <w:sz w:val="16"/>
          <w:szCs w:val="16"/>
        </w:rPr>
        <w:t>精子形成細胞</w:t>
      </w:r>
      <w:r w:rsidRPr="004834C8">
        <w:rPr>
          <w:rFonts w:ascii="ＭＳ 明朝" w:eastAsia="ＭＳ 明朝" w:hAnsi="Century" w:cs="ＭＳ 明朝" w:hint="eastAsia"/>
          <w:kern w:val="0"/>
          <w:sz w:val="16"/>
          <w:szCs w:val="16"/>
        </w:rPr>
        <w:t>群</w:t>
      </w:r>
      <w:r w:rsidR="004834C8">
        <w:rPr>
          <w:rFonts w:ascii="ＭＳ 明朝" w:eastAsia="ＭＳ 明朝" w:hAnsi="Century" w:cs="ＭＳ 明朝" w:hint="eastAsia"/>
          <w:kern w:val="0"/>
          <w:sz w:val="16"/>
          <w:szCs w:val="16"/>
        </w:rPr>
        <w:t>（</w:t>
      </w:r>
      <w:r w:rsidR="004834C8" w:rsidRPr="004834C8">
        <w:rPr>
          <w:rFonts w:ascii="ＭＳ 明朝" w:eastAsia="ＭＳ 明朝" w:hAnsi="Century" w:cs="ＭＳ 明朝" w:hint="eastAsia"/>
          <w:color w:val="FF6600"/>
          <w:kern w:val="0"/>
          <w:sz w:val="16"/>
          <w:szCs w:val="16"/>
        </w:rPr>
        <w:t>正</w:t>
      </w:r>
      <w:r w:rsidR="004834C8" w:rsidRPr="004834C8">
        <w:rPr>
          <w:rFonts w:ascii="ＭＳ 明朝" w:eastAsia="ＭＳ 明朝" w:hAnsi="Century" w:cs="ＭＳ 明朝"/>
          <w:color w:val="FF6600"/>
          <w:kern w:val="0"/>
          <w:sz w:val="16"/>
          <w:szCs w:val="16"/>
        </w:rPr>
        <w:t>421</w:t>
      </w:r>
      <w:r w:rsidR="004834C8">
        <w:rPr>
          <w:rFonts w:ascii="ＭＳ 明朝" w:eastAsia="ＭＳ 明朝" w:hAnsi="Century" w:cs="ＭＳ 明朝" w:hint="eastAsia"/>
          <w:kern w:val="0"/>
          <w:sz w:val="16"/>
          <w:szCs w:val="16"/>
        </w:rPr>
        <w:t>）</w:t>
      </w:r>
      <w:r w:rsidR="00133281" w:rsidRPr="00133281">
        <w:rPr>
          <w:rFonts w:ascii="ＭＳ 明朝" w:eastAsia="ＭＳ 明朝" w:hAnsi="Century" w:cs="ＭＳ 明朝" w:hint="eastAsia"/>
          <w:color w:val="008000"/>
          <w:kern w:val="0"/>
          <w:sz w:val="16"/>
          <w:szCs w:val="16"/>
        </w:rPr>
        <w:t>☆</w:t>
      </w:r>
    </w:p>
    <w:p w14:paraId="4FB9EC2F" w14:textId="06F6EB26"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精祖細胞</w:t>
      </w:r>
      <w:r w:rsidR="004834C8">
        <w:rPr>
          <w:rFonts w:ascii="ＭＳ 明朝" w:eastAsia="ＭＳ 明朝" w:hAnsi="Century" w:cs="ＭＳ 明朝"/>
          <w:kern w:val="0"/>
          <w:sz w:val="16"/>
          <w:szCs w:val="16"/>
        </w:rPr>
        <w:t xml:space="preserve"> </w:t>
      </w:r>
      <w:r>
        <w:rPr>
          <w:rFonts w:ascii="ＭＳ 明朝" w:eastAsia="ＭＳ 明朝" w:hAnsi="Century" w:cs="ＭＳ 明朝"/>
          <w:kern w:val="0"/>
          <w:sz w:val="16"/>
          <w:szCs w:val="16"/>
        </w:rPr>
        <w:t>(</w:t>
      </w:r>
      <w:r>
        <w:rPr>
          <w:rFonts w:ascii="ＭＳ 明朝" w:eastAsia="ＭＳ 明朝" w:hAnsi="Century" w:cs="ＭＳ 明朝" w:hint="eastAsia"/>
          <w:kern w:val="0"/>
          <w:sz w:val="16"/>
          <w:szCs w:val="16"/>
        </w:rPr>
        <w:t>高校で言う精原細胞</w:t>
      </w:r>
      <w:r>
        <w:rPr>
          <w:rFonts w:ascii="ＭＳ 明朝" w:eastAsia="ＭＳ 明朝" w:hAnsi="Century" w:cs="ＭＳ 明朝"/>
          <w:kern w:val="0"/>
          <w:sz w:val="16"/>
          <w:szCs w:val="16"/>
        </w:rPr>
        <w:t>)</w:t>
      </w:r>
      <w:r>
        <w:rPr>
          <w:rFonts w:ascii="ＭＳ 明朝" w:eastAsia="ＭＳ 明朝" w:hAnsi="Century" w:cs="ＭＳ 明朝" w:hint="eastAsia"/>
          <w:kern w:val="0"/>
          <w:sz w:val="16"/>
          <w:szCs w:val="16"/>
        </w:rPr>
        <w:t>→一次精母細胞→二次精母細胞（精娘細胞）→精子細胞→精子</w:t>
      </w:r>
    </w:p>
    <w:p w14:paraId="775E665D" w14:textId="77777777" w:rsid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・原子生殖細胞の起源は</w:t>
      </w:r>
      <w:r w:rsidRPr="004834C8">
        <w:rPr>
          <w:rFonts w:ascii="ＭＳ 明朝" w:eastAsia="ＭＳ 明朝" w:hAnsi="Century" w:cs="ＭＳ 明朝" w:hint="eastAsia"/>
          <w:color w:val="FF0000"/>
          <w:kern w:val="0"/>
          <w:sz w:val="16"/>
          <w:szCs w:val="16"/>
        </w:rPr>
        <w:t>卵黄嚢</w:t>
      </w:r>
    </w:p>
    <w:p w14:paraId="07D91300" w14:textId="009A4557" w:rsid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【精子形成のプロセス】</w:t>
      </w:r>
      <w:r w:rsidRPr="004834C8">
        <w:rPr>
          <w:rFonts w:ascii="ＭＳ 明朝" w:eastAsia="ＭＳ 明朝" w:hAnsi="Century" w:cs="ＭＳ 明朝" w:hint="eastAsia"/>
          <w:color w:val="0000FF"/>
          <w:kern w:val="0"/>
          <w:sz w:val="16"/>
          <w:szCs w:val="16"/>
        </w:rPr>
        <w:t>（第１回でまとめたとおり、</w:t>
      </w:r>
      <w:r w:rsidRPr="004834C8">
        <w:rPr>
          <w:rFonts w:ascii="ＭＳ 明朝" w:eastAsia="ＭＳ 明朝" w:hAnsi="Century" w:cs="ＭＳ 明朝"/>
          <w:color w:val="0000FF"/>
          <w:kern w:val="0"/>
          <w:sz w:val="16"/>
          <w:szCs w:val="16"/>
        </w:rPr>
        <w:t>DNA</w:t>
      </w:r>
      <w:r w:rsidRPr="004834C8">
        <w:rPr>
          <w:rFonts w:ascii="ＭＳ 明朝" w:eastAsia="ＭＳ 明朝" w:hAnsi="Century" w:cs="ＭＳ 明朝" w:hint="eastAsia"/>
          <w:color w:val="0000FF"/>
          <w:kern w:val="0"/>
          <w:sz w:val="16"/>
          <w:szCs w:val="16"/>
        </w:rPr>
        <w:t>量であり核相・染色体数ではないことに注意！）</w:t>
      </w:r>
    </w:p>
    <w:p w14:paraId="56A8CBF9" w14:textId="5BDAE660"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 xml:space="preserve">a) </w:t>
      </w:r>
      <w:r>
        <w:rPr>
          <w:rFonts w:ascii="Century" w:eastAsia="ＭＳ 明朝" w:hAnsi="Century" w:cs="Century"/>
          <w:kern w:val="0"/>
          <w:sz w:val="16"/>
          <w:szCs w:val="16"/>
        </w:rPr>
        <w:t>精祖細胞は</w:t>
      </w:r>
      <w:r w:rsidRPr="004834C8">
        <w:rPr>
          <w:rFonts w:ascii="Century" w:eastAsia="ＭＳ 明朝" w:hAnsi="Century" w:cs="Century"/>
          <w:kern w:val="0"/>
          <w:sz w:val="16"/>
          <w:szCs w:val="16"/>
        </w:rPr>
        <w:t>基底膜に載っている</w:t>
      </w:r>
      <w:r>
        <w:rPr>
          <w:rFonts w:ascii="Century" w:eastAsia="ＭＳ 明朝" w:hAnsi="Century" w:cs="Century"/>
          <w:kern w:val="0"/>
          <w:sz w:val="16"/>
          <w:szCs w:val="16"/>
        </w:rPr>
        <w:t>。この時期を</w:t>
      </w:r>
      <w:r>
        <w:rPr>
          <w:rFonts w:ascii="Century" w:eastAsia="ＭＳ 明朝" w:hAnsi="Century" w:cs="Century"/>
          <w:color w:val="FB0007"/>
          <w:kern w:val="0"/>
          <w:sz w:val="16"/>
          <w:szCs w:val="16"/>
        </w:rPr>
        <w:t>増殖期</w:t>
      </w:r>
      <w:r>
        <w:rPr>
          <w:rFonts w:ascii="Century" w:eastAsia="ＭＳ 明朝" w:hAnsi="Century" w:cs="Century"/>
          <w:kern w:val="0"/>
          <w:sz w:val="16"/>
          <w:szCs w:val="16"/>
        </w:rPr>
        <w:t>と呼び、</w:t>
      </w:r>
      <w:r>
        <w:rPr>
          <w:rFonts w:ascii="Century" w:eastAsia="ＭＳ 明朝" w:hAnsi="Century" w:cs="Century"/>
          <w:kern w:val="0"/>
          <w:sz w:val="16"/>
          <w:szCs w:val="16"/>
        </w:rPr>
        <w:t>DNA</w:t>
      </w:r>
      <w:r>
        <w:rPr>
          <w:rFonts w:ascii="Century" w:eastAsia="ＭＳ 明朝" w:hAnsi="Century" w:cs="Century"/>
          <w:kern w:val="0"/>
          <w:sz w:val="16"/>
          <w:szCs w:val="16"/>
        </w:rPr>
        <w:t>量</w:t>
      </w:r>
      <w:r w:rsidR="004834C8">
        <w:rPr>
          <w:rFonts w:ascii="Century" w:eastAsia="ＭＳ 明朝" w:hAnsi="Century" w:cs="Century" w:hint="eastAsia"/>
          <w:kern w:val="0"/>
          <w:sz w:val="16"/>
          <w:szCs w:val="16"/>
        </w:rPr>
        <w:t>は</w:t>
      </w:r>
      <w:r>
        <w:rPr>
          <w:rFonts w:ascii="Century" w:eastAsia="ＭＳ 明朝" w:hAnsi="Century" w:cs="Century"/>
          <w:color w:val="FB0007"/>
          <w:kern w:val="0"/>
          <w:sz w:val="16"/>
          <w:szCs w:val="16"/>
        </w:rPr>
        <w:t>２</w:t>
      </w:r>
      <w:r>
        <w:rPr>
          <w:rFonts w:ascii="Century" w:eastAsia="ＭＳ 明朝" w:hAnsi="Century" w:cs="Century"/>
          <w:color w:val="FB0007"/>
          <w:kern w:val="0"/>
          <w:sz w:val="16"/>
          <w:szCs w:val="16"/>
        </w:rPr>
        <w:t>n</w:t>
      </w:r>
      <w:r>
        <w:rPr>
          <w:rFonts w:ascii="Century" w:eastAsia="ＭＳ 明朝" w:hAnsi="Century" w:cs="Century"/>
          <w:kern w:val="0"/>
          <w:sz w:val="16"/>
          <w:szCs w:val="16"/>
        </w:rPr>
        <w:t>である。</w:t>
      </w:r>
    </w:p>
    <w:p w14:paraId="24A5F74F" w14:textId="4C3BA49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b)</w:t>
      </w:r>
      <w:r>
        <w:rPr>
          <w:rFonts w:ascii="Century" w:eastAsia="ＭＳ 明朝" w:hAnsi="Century" w:cs="Century"/>
          <w:kern w:val="0"/>
          <w:sz w:val="21"/>
          <w:szCs w:val="21"/>
        </w:rPr>
        <w:t xml:space="preserve"> </w:t>
      </w:r>
      <w:r>
        <w:rPr>
          <w:rFonts w:ascii="Century" w:eastAsia="ＭＳ 明朝" w:hAnsi="Century" w:cs="Century"/>
          <w:kern w:val="0"/>
          <w:sz w:val="16"/>
          <w:szCs w:val="16"/>
        </w:rPr>
        <w:t>精祖細胞は一次精母細胞に変わる。</w:t>
      </w:r>
      <w:r w:rsidR="004834C8">
        <w:rPr>
          <w:rFonts w:ascii="Century" w:eastAsia="ＭＳ 明朝" w:hAnsi="Century" w:cs="Century"/>
          <w:kern w:val="0"/>
          <w:sz w:val="16"/>
          <w:szCs w:val="16"/>
        </w:rPr>
        <w:t>細胞が基底膜から離れ</w:t>
      </w:r>
      <w:r w:rsidR="004834C8">
        <w:rPr>
          <w:rFonts w:ascii="Century" w:eastAsia="ＭＳ 明朝" w:hAnsi="Century" w:cs="Century" w:hint="eastAsia"/>
          <w:kern w:val="0"/>
          <w:sz w:val="16"/>
          <w:szCs w:val="16"/>
        </w:rPr>
        <w:t>る</w:t>
      </w:r>
      <w:r>
        <w:rPr>
          <w:rFonts w:ascii="Century" w:eastAsia="ＭＳ 明朝" w:hAnsi="Century" w:cs="Century"/>
          <w:kern w:val="0"/>
          <w:sz w:val="16"/>
          <w:szCs w:val="16"/>
        </w:rPr>
        <w:t>。</w:t>
      </w:r>
      <w:r>
        <w:rPr>
          <w:rFonts w:ascii="Century" w:eastAsia="ＭＳ 明朝" w:hAnsi="Century" w:cs="Century"/>
          <w:color w:val="FB0007"/>
          <w:kern w:val="0"/>
          <w:sz w:val="16"/>
          <w:szCs w:val="16"/>
        </w:rPr>
        <w:t>成長期</w:t>
      </w:r>
      <w:r>
        <w:rPr>
          <w:rFonts w:ascii="Century" w:eastAsia="ＭＳ 明朝" w:hAnsi="Century" w:cs="Century"/>
          <w:kern w:val="0"/>
          <w:sz w:val="16"/>
          <w:szCs w:val="16"/>
        </w:rPr>
        <w:t>ともいう。</w:t>
      </w:r>
      <w:r>
        <w:rPr>
          <w:rFonts w:ascii="Century" w:eastAsia="ＭＳ 明朝" w:hAnsi="Century" w:cs="Century"/>
          <w:kern w:val="0"/>
          <w:sz w:val="16"/>
          <w:szCs w:val="16"/>
        </w:rPr>
        <w:t>DNA</w:t>
      </w:r>
      <w:r>
        <w:rPr>
          <w:rFonts w:ascii="Century" w:eastAsia="ＭＳ 明朝" w:hAnsi="Century" w:cs="Century"/>
          <w:kern w:val="0"/>
          <w:sz w:val="16"/>
          <w:szCs w:val="16"/>
        </w:rPr>
        <w:t>量は</w:t>
      </w:r>
      <w:r>
        <w:rPr>
          <w:rFonts w:ascii="Century" w:eastAsia="ＭＳ 明朝" w:hAnsi="Century" w:cs="Century"/>
          <w:color w:val="FB0007"/>
          <w:kern w:val="0"/>
          <w:sz w:val="16"/>
          <w:szCs w:val="16"/>
        </w:rPr>
        <w:t>4n</w:t>
      </w:r>
      <w:r>
        <w:rPr>
          <w:rFonts w:ascii="Century" w:eastAsia="ＭＳ 明朝" w:hAnsi="Century" w:cs="Century"/>
          <w:kern w:val="0"/>
          <w:sz w:val="16"/>
          <w:szCs w:val="16"/>
        </w:rPr>
        <w:t>である。</w:t>
      </w:r>
    </w:p>
    <w:p w14:paraId="0E0D621A" w14:textId="5117891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 xml:space="preserve">c) </w:t>
      </w:r>
      <w:r>
        <w:rPr>
          <w:rFonts w:ascii="Century" w:eastAsia="ＭＳ 明朝" w:hAnsi="Century" w:cs="Century"/>
          <w:kern w:val="0"/>
          <w:sz w:val="16"/>
          <w:szCs w:val="16"/>
        </w:rPr>
        <w:t>一次精母細胞は二次精母細胞になる。この過程で</w:t>
      </w:r>
      <w:r>
        <w:rPr>
          <w:rFonts w:ascii="Century" w:eastAsia="ＭＳ 明朝" w:hAnsi="Century" w:cs="Century"/>
          <w:kern w:val="0"/>
          <w:sz w:val="16"/>
          <w:szCs w:val="16"/>
        </w:rPr>
        <w:t>DNA</w:t>
      </w:r>
      <w:r>
        <w:rPr>
          <w:rFonts w:ascii="Century" w:eastAsia="ＭＳ 明朝" w:hAnsi="Century" w:cs="Century"/>
          <w:kern w:val="0"/>
          <w:sz w:val="16"/>
          <w:szCs w:val="16"/>
        </w:rPr>
        <w:t>量は半減する。</w:t>
      </w:r>
      <w:r>
        <w:rPr>
          <w:rFonts w:ascii="Century" w:eastAsia="ＭＳ 明朝" w:hAnsi="Century" w:cs="Century"/>
          <w:color w:val="FB0007"/>
          <w:kern w:val="0"/>
          <w:sz w:val="16"/>
          <w:szCs w:val="16"/>
        </w:rPr>
        <w:t>２</w:t>
      </w:r>
      <w:r>
        <w:rPr>
          <w:rFonts w:ascii="Century" w:eastAsia="ＭＳ 明朝" w:hAnsi="Century" w:cs="Century"/>
          <w:color w:val="FB0007"/>
          <w:kern w:val="0"/>
          <w:sz w:val="16"/>
          <w:szCs w:val="16"/>
        </w:rPr>
        <w:t>n</w:t>
      </w:r>
      <w:r>
        <w:rPr>
          <w:rFonts w:ascii="Century" w:eastAsia="ＭＳ 明朝" w:hAnsi="Century" w:cs="Century"/>
          <w:kern w:val="0"/>
          <w:sz w:val="16"/>
          <w:szCs w:val="16"/>
        </w:rPr>
        <w:t>。</w:t>
      </w:r>
      <w:r w:rsidR="004834C8" w:rsidRPr="004834C8">
        <w:rPr>
          <w:rFonts w:ascii="Century" w:eastAsia="ＭＳ 明朝" w:hAnsi="Century" w:cs="Century" w:hint="eastAsia"/>
          <w:color w:val="0000FF"/>
          <w:kern w:val="0"/>
          <w:sz w:val="16"/>
          <w:szCs w:val="16"/>
        </w:rPr>
        <w:t>（第１減数分裂をした）</w:t>
      </w:r>
    </w:p>
    <w:p w14:paraId="32792F1A" w14:textId="63E88F2C"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 xml:space="preserve">d) </w:t>
      </w:r>
      <w:r>
        <w:rPr>
          <w:rFonts w:ascii="Century" w:eastAsia="ＭＳ 明朝" w:hAnsi="Century" w:cs="Century"/>
          <w:kern w:val="0"/>
          <w:sz w:val="16"/>
          <w:szCs w:val="16"/>
        </w:rPr>
        <w:t>二次精母細胞は精子細胞になる。</w:t>
      </w:r>
      <w:r>
        <w:rPr>
          <w:rFonts w:ascii="Century" w:eastAsia="ＭＳ 明朝" w:hAnsi="Century" w:cs="Century"/>
          <w:kern w:val="0"/>
          <w:sz w:val="16"/>
          <w:szCs w:val="16"/>
        </w:rPr>
        <w:t>DNA</w:t>
      </w:r>
      <w:r>
        <w:rPr>
          <w:rFonts w:ascii="Century" w:eastAsia="ＭＳ 明朝" w:hAnsi="Century" w:cs="Century"/>
          <w:kern w:val="0"/>
          <w:sz w:val="16"/>
          <w:szCs w:val="16"/>
        </w:rPr>
        <w:t>量はさらに半減して</w:t>
      </w:r>
      <w:r>
        <w:rPr>
          <w:rFonts w:ascii="Century" w:eastAsia="ＭＳ 明朝" w:hAnsi="Century" w:cs="Century"/>
          <w:color w:val="FB0007"/>
          <w:kern w:val="0"/>
          <w:sz w:val="16"/>
          <w:szCs w:val="16"/>
        </w:rPr>
        <w:t>n</w:t>
      </w:r>
      <w:r>
        <w:rPr>
          <w:rFonts w:ascii="Century" w:eastAsia="ＭＳ 明朝" w:hAnsi="Century" w:cs="Century"/>
          <w:kern w:val="0"/>
          <w:sz w:val="16"/>
          <w:szCs w:val="16"/>
        </w:rPr>
        <w:t>になる。</w:t>
      </w:r>
      <w:r w:rsidR="004834C8" w:rsidRPr="004834C8">
        <w:rPr>
          <w:rFonts w:ascii="Century" w:eastAsia="ＭＳ 明朝" w:hAnsi="Century" w:cs="Century" w:hint="eastAsia"/>
          <w:color w:val="0000FF"/>
          <w:kern w:val="0"/>
          <w:sz w:val="16"/>
          <w:szCs w:val="16"/>
        </w:rPr>
        <w:t>（第２減数分裂をした）</w:t>
      </w:r>
    </w:p>
    <w:p w14:paraId="6E10C000" w14:textId="3962D7E6"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 xml:space="preserve">e) </w:t>
      </w:r>
      <w:r>
        <w:rPr>
          <w:rFonts w:ascii="Century" w:eastAsia="ＭＳ 明朝" w:hAnsi="Century" w:cs="Century"/>
          <w:kern w:val="0"/>
          <w:sz w:val="16"/>
          <w:szCs w:val="16"/>
        </w:rPr>
        <w:t>最後に精子形成が４段階で行われる。</w:t>
      </w:r>
    </w:p>
    <w:p w14:paraId="62A3A004" w14:textId="386F768B" w:rsidR="00421C44"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①　</w:t>
      </w:r>
      <w:r w:rsidR="00421C44">
        <w:rPr>
          <w:rFonts w:ascii="Century" w:eastAsia="ＭＳ 明朝" w:hAnsi="Century" w:cs="Century"/>
          <w:color w:val="FB0007"/>
          <w:kern w:val="0"/>
          <w:sz w:val="16"/>
          <w:szCs w:val="16"/>
        </w:rPr>
        <w:t>Golgi phase</w:t>
      </w:r>
      <w:r w:rsidRPr="004834C8">
        <w:rPr>
          <w:rFonts w:ascii="Century" w:eastAsia="ＭＳ 明朝" w:hAnsi="Century" w:cs="Century" w:hint="eastAsia"/>
          <w:kern w:val="0"/>
          <w:sz w:val="16"/>
          <w:szCs w:val="16"/>
        </w:rPr>
        <w:t>：</w:t>
      </w:r>
      <w:r w:rsidR="00421C44">
        <w:rPr>
          <w:rFonts w:ascii="ＭＳ 明朝" w:eastAsia="ＭＳ 明朝" w:hAnsi="Century" w:cs="ＭＳ 明朝" w:hint="eastAsia"/>
          <w:kern w:val="0"/>
          <w:sz w:val="16"/>
          <w:szCs w:val="16"/>
        </w:rPr>
        <w:t>核が偏心性にあり、ゴルジ装置が発達</w:t>
      </w: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先体顆粒</w:t>
      </w:r>
      <w:r>
        <w:rPr>
          <w:rFonts w:ascii="ＭＳ 明朝" w:eastAsia="ＭＳ 明朝" w:hAnsi="Century" w:cs="ＭＳ 明朝" w:hint="eastAsia"/>
          <w:kern w:val="0"/>
          <w:sz w:val="16"/>
          <w:szCs w:val="16"/>
        </w:rPr>
        <w:t>が固まり</w:t>
      </w:r>
      <w:r w:rsidR="00421C44" w:rsidRPr="00092754">
        <w:rPr>
          <w:rFonts w:ascii="ＭＳ 明朝" w:eastAsia="ＭＳ 明朝" w:hAnsi="Century" w:cs="ＭＳ 明朝" w:hint="eastAsia"/>
          <w:color w:val="FF0000"/>
          <w:kern w:val="0"/>
          <w:sz w:val="16"/>
          <w:szCs w:val="16"/>
        </w:rPr>
        <w:t>先体</w:t>
      </w:r>
      <w:r w:rsidR="00421C44">
        <w:rPr>
          <w:rFonts w:ascii="ＭＳ 明朝" w:eastAsia="ＭＳ 明朝" w:hAnsi="Century" w:cs="ＭＳ 明朝" w:hint="eastAsia"/>
          <w:kern w:val="0"/>
          <w:sz w:val="16"/>
          <w:szCs w:val="16"/>
        </w:rPr>
        <w:t>（</w:t>
      </w:r>
      <w:r w:rsidR="00421C44">
        <w:rPr>
          <w:rFonts w:ascii="Century" w:eastAsia="ＭＳ 明朝" w:hAnsi="Century" w:cs="Century"/>
          <w:kern w:val="0"/>
          <w:sz w:val="16"/>
          <w:szCs w:val="16"/>
        </w:rPr>
        <w:t>acrosome</w:t>
      </w:r>
      <w:r w:rsidR="00421C44">
        <w:rPr>
          <w:rFonts w:ascii="ＭＳ 明朝" w:eastAsia="ＭＳ 明朝" w:hAnsi="Century" w:cs="ＭＳ 明朝" w:hint="eastAsia"/>
          <w:kern w:val="0"/>
          <w:sz w:val="16"/>
          <w:szCs w:val="16"/>
        </w:rPr>
        <w:t>）になる。</w:t>
      </w:r>
      <w:r w:rsidR="00092754" w:rsidRPr="00092754">
        <w:rPr>
          <w:rFonts w:ascii="ＭＳ 明朝" w:eastAsia="ＭＳ 明朝" w:hAnsi="Century" w:cs="ＭＳ 明朝" w:hint="eastAsia"/>
          <w:color w:val="008000"/>
          <w:kern w:val="0"/>
          <w:sz w:val="16"/>
          <w:szCs w:val="16"/>
        </w:rPr>
        <w:t>☆</w:t>
      </w:r>
    </w:p>
    <w:p w14:paraId="3A3EAD4B" w14:textId="328C60E3" w:rsidR="00421C44" w:rsidRPr="004834C8" w:rsidRDefault="004834C8" w:rsidP="004834C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sidRPr="004834C8">
        <w:rPr>
          <w:rFonts w:ascii="Century" w:eastAsia="ＭＳ 明朝" w:hAnsi="Century" w:cs="Century" w:hint="eastAsia"/>
          <w:kern w:val="0"/>
          <w:sz w:val="16"/>
          <w:szCs w:val="16"/>
        </w:rPr>
        <w:t>②</w:t>
      </w:r>
      <w:r>
        <w:rPr>
          <w:rFonts w:ascii="Century" w:eastAsia="ＭＳ 明朝" w:hAnsi="Century" w:cs="Century" w:hint="eastAsia"/>
          <w:color w:val="FB0007"/>
          <w:kern w:val="0"/>
          <w:sz w:val="16"/>
          <w:szCs w:val="16"/>
        </w:rPr>
        <w:t xml:space="preserve">　</w:t>
      </w:r>
      <w:r w:rsidR="00421C44" w:rsidRPr="004834C8">
        <w:rPr>
          <w:rFonts w:ascii="Century" w:eastAsia="ＭＳ 明朝" w:hAnsi="Century" w:cs="Century"/>
          <w:color w:val="FB0007"/>
          <w:kern w:val="0"/>
          <w:sz w:val="16"/>
          <w:szCs w:val="16"/>
        </w:rPr>
        <w:t>Cap phase</w:t>
      </w:r>
      <w:r w:rsidRPr="004834C8">
        <w:rPr>
          <w:rFonts w:ascii="Century" w:eastAsia="ＭＳ 明朝" w:hAnsi="Century" w:cs="Century" w:hint="eastAsia"/>
          <w:kern w:val="0"/>
          <w:sz w:val="16"/>
          <w:szCs w:val="16"/>
        </w:rPr>
        <w:t>：</w:t>
      </w:r>
      <w:r>
        <w:rPr>
          <w:rFonts w:ascii="Century" w:eastAsia="ＭＳ 明朝" w:hAnsi="Century" w:cs="Century" w:hint="eastAsia"/>
          <w:kern w:val="0"/>
          <w:sz w:val="16"/>
          <w:szCs w:val="16"/>
        </w:rPr>
        <w:t>先体が核の２／３を覆う。ゴルジ装置が離れ、鞭毛が伸びる。</w:t>
      </w:r>
    </w:p>
    <w:p w14:paraId="778568BB" w14:textId="77777777" w:rsidR="004834C8" w:rsidRPr="004834C8" w:rsidRDefault="00421C44" w:rsidP="00421C44">
      <w:pPr>
        <w:pStyle w:val="a5"/>
        <w:widowControl/>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color w:val="FB0007"/>
          <w:kern w:val="0"/>
          <w:sz w:val="16"/>
          <w:szCs w:val="16"/>
        </w:rPr>
      </w:pPr>
      <w:r w:rsidRPr="004834C8">
        <w:rPr>
          <w:rFonts w:ascii="Century" w:eastAsia="ＭＳ 明朝" w:hAnsi="Century" w:cs="Century"/>
          <w:color w:val="FB0007"/>
          <w:kern w:val="0"/>
          <w:sz w:val="16"/>
          <w:szCs w:val="16"/>
        </w:rPr>
        <w:t>Acrosomal phase</w:t>
      </w:r>
      <w:r w:rsidRPr="004834C8">
        <w:rPr>
          <w:rFonts w:ascii="Century" w:eastAsia="ＭＳ 明朝" w:hAnsi="Century" w:cs="Century"/>
          <w:kern w:val="0"/>
          <w:sz w:val="16"/>
          <w:szCs w:val="16"/>
        </w:rPr>
        <w:t>：極性が明確になってくる。</w:t>
      </w:r>
    </w:p>
    <w:p w14:paraId="3FBA6A6D" w14:textId="0542F9DD" w:rsidR="00421C44" w:rsidRPr="004834C8" w:rsidRDefault="00421C44" w:rsidP="00421C44">
      <w:pPr>
        <w:pStyle w:val="a5"/>
        <w:widowControl/>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color w:val="FB0007"/>
          <w:kern w:val="0"/>
          <w:sz w:val="16"/>
          <w:szCs w:val="16"/>
        </w:rPr>
      </w:pPr>
      <w:r w:rsidRPr="004834C8">
        <w:rPr>
          <w:rFonts w:ascii="Century" w:eastAsia="ＭＳ 明朝" w:hAnsi="Century" w:cs="Century"/>
          <w:color w:val="FB0007"/>
          <w:kern w:val="0"/>
          <w:sz w:val="16"/>
          <w:szCs w:val="16"/>
        </w:rPr>
        <w:t>Maturation phase</w:t>
      </w:r>
      <w:r w:rsidR="004834C8" w:rsidRPr="004834C8">
        <w:rPr>
          <w:rFonts w:ascii="Century" w:eastAsia="ＭＳ 明朝" w:hAnsi="Century" w:cs="Century" w:hint="eastAsia"/>
          <w:kern w:val="0"/>
          <w:sz w:val="16"/>
          <w:szCs w:val="16"/>
        </w:rPr>
        <w:t>：</w:t>
      </w:r>
      <w:r w:rsidRPr="004834C8">
        <w:rPr>
          <w:rFonts w:ascii="Century" w:eastAsia="ＭＳ 明朝" w:hAnsi="Century" w:cs="Century"/>
          <w:kern w:val="0"/>
          <w:sz w:val="16"/>
          <w:szCs w:val="16"/>
        </w:rPr>
        <w:t>頭部、頚部、尾部を識別できるようになる。</w:t>
      </w:r>
    </w:p>
    <w:p w14:paraId="4E6DBD41" w14:textId="22F70284" w:rsid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・精子形成には約７０日かかる</w:t>
      </w:r>
    </w:p>
    <w:p w14:paraId="79283979" w14:textId="77777777" w:rsidR="004834C8" w:rsidRP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630249D1" w14:textId="77777777" w:rsidR="004834C8" w:rsidRP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6D91A8F8" w14:textId="08AE89D5" w:rsidR="00421C44" w:rsidRPr="004834C8"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4834C8">
        <w:rPr>
          <w:rFonts w:ascii="ＭＳ 明朝" w:eastAsia="ＭＳ 明朝" w:hAnsi="Century" w:cs="ＭＳ 明朝" w:hint="eastAsia"/>
          <w:kern w:val="0"/>
          <w:sz w:val="16"/>
          <w:szCs w:val="16"/>
        </w:rPr>
        <w:t>間質</w:t>
      </w:r>
    </w:p>
    <w:p w14:paraId="547370CD" w14:textId="7654F521" w:rsidR="004834C8"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ライディッヒ細胞</w:t>
      </w:r>
      <w:r w:rsidR="007A14EF" w:rsidRPr="007A14EF">
        <w:rPr>
          <w:rFonts w:ascii="ＭＳ 明朝" w:eastAsia="ＭＳ 明朝" w:hAnsi="Century" w:cs="ＭＳ 明朝" w:hint="eastAsia"/>
          <w:color w:val="008000"/>
          <w:kern w:val="0"/>
          <w:sz w:val="16"/>
          <w:szCs w:val="16"/>
        </w:rPr>
        <w:t>☆</w:t>
      </w:r>
    </w:p>
    <w:p w14:paraId="68990B79" w14:textId="77777777" w:rsid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EC37F8">
        <w:rPr>
          <w:rFonts w:ascii="ＭＳ 明朝" w:eastAsia="ＭＳ 明朝" w:hAnsi="Century" w:cs="ＭＳ 明朝" w:hint="eastAsia"/>
          <w:kern w:val="0"/>
          <w:sz w:val="16"/>
          <w:szCs w:val="16"/>
        </w:rPr>
        <w:t>間質にある細胞</w:t>
      </w:r>
      <w:r w:rsidR="008E26BC">
        <w:rPr>
          <w:rFonts w:ascii="ＭＳ 明朝" w:eastAsia="ＭＳ 明朝" w:hAnsi="Century" w:cs="ＭＳ 明朝" w:hint="eastAsia"/>
          <w:kern w:val="0"/>
          <w:sz w:val="16"/>
          <w:szCs w:val="16"/>
        </w:rPr>
        <w:t>。</w:t>
      </w:r>
      <w:r w:rsidR="00421C44">
        <w:rPr>
          <w:rFonts w:ascii="Century" w:eastAsia="ＭＳ 明朝" w:hAnsi="Century" w:cs="Century"/>
          <w:kern w:val="0"/>
          <w:sz w:val="16"/>
          <w:szCs w:val="16"/>
        </w:rPr>
        <w:t>sER</w:t>
      </w:r>
      <w:r w:rsidR="00421C44">
        <w:rPr>
          <w:rFonts w:ascii="ＭＳ 明朝" w:eastAsia="ＭＳ 明朝" w:hAnsi="Century" w:cs="ＭＳ 明朝" w:hint="eastAsia"/>
          <w:kern w:val="0"/>
          <w:sz w:val="16"/>
          <w:szCs w:val="16"/>
        </w:rPr>
        <w:t>が非常に豊富。</w:t>
      </w:r>
    </w:p>
    <w:p w14:paraId="2492A751" w14:textId="7D79CE11" w:rsidR="007A14EF"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7A14EF">
        <w:rPr>
          <w:rFonts w:ascii="ＭＳ 明朝" w:eastAsia="ＭＳ 明朝" w:hAnsi="Century" w:cs="ＭＳ 明朝" w:hint="eastAsia"/>
          <w:kern w:val="0"/>
          <w:sz w:val="16"/>
          <w:szCs w:val="16"/>
        </w:rPr>
        <w:t>・蛋白質</w:t>
      </w:r>
      <w:r w:rsidR="00855813">
        <w:rPr>
          <w:rFonts w:ascii="ＭＳ 明朝" w:eastAsia="ＭＳ 明朝" w:hAnsi="Century" w:cs="ＭＳ 明朝" w:hint="eastAsia"/>
          <w:kern w:val="0"/>
          <w:sz w:val="16"/>
          <w:szCs w:val="16"/>
        </w:rPr>
        <w:t>あるいはマイクロチュブルがパック</w:t>
      </w:r>
      <w:r w:rsidR="007A14EF" w:rsidRPr="007A14EF">
        <w:rPr>
          <w:rFonts w:ascii="ＭＳ 明朝" w:eastAsia="ＭＳ 明朝" w:hAnsi="Century" w:cs="ＭＳ 明朝" w:hint="eastAsia"/>
          <w:kern w:val="0"/>
          <w:sz w:val="16"/>
          <w:szCs w:val="16"/>
        </w:rPr>
        <w:t>され結晶状に見える</w:t>
      </w:r>
      <w:r w:rsidR="007A14EF">
        <w:rPr>
          <w:rFonts w:ascii="ＭＳ 明朝" w:eastAsia="ＭＳ 明朝" w:hAnsi="Century" w:cs="ＭＳ 明朝" w:hint="eastAsia"/>
          <w:kern w:val="0"/>
          <w:sz w:val="16"/>
          <w:szCs w:val="16"/>
        </w:rPr>
        <w:t>もの：</w:t>
      </w:r>
      <w:r w:rsidR="007A14EF" w:rsidRPr="007A14EF">
        <w:rPr>
          <w:rFonts w:ascii="ＭＳ 明朝" w:eastAsia="ＭＳ 明朝" w:hAnsi="Century" w:cs="ＭＳ 明朝"/>
          <w:color w:val="FF0000"/>
          <w:kern w:val="0"/>
          <w:sz w:val="16"/>
          <w:szCs w:val="16"/>
        </w:rPr>
        <w:t xml:space="preserve"> Reinke </w:t>
      </w:r>
      <w:r w:rsidR="007A14EF" w:rsidRPr="007A14EF">
        <w:rPr>
          <w:rFonts w:ascii="ＭＳ 明朝" w:eastAsia="ＭＳ 明朝" w:hAnsi="Century" w:cs="ＭＳ 明朝" w:hint="eastAsia"/>
          <w:color w:val="FF0000"/>
          <w:kern w:val="0"/>
          <w:sz w:val="16"/>
          <w:szCs w:val="16"/>
        </w:rPr>
        <w:t>の結晶</w:t>
      </w:r>
      <w:r w:rsidR="007A14EF" w:rsidRPr="007A14EF">
        <w:rPr>
          <w:rFonts w:ascii="ＭＳ 明朝" w:eastAsia="ＭＳ 明朝" w:hAnsi="Century" w:cs="ＭＳ 明朝" w:hint="eastAsia"/>
          <w:color w:val="008000"/>
          <w:kern w:val="0"/>
          <w:sz w:val="16"/>
          <w:szCs w:val="16"/>
        </w:rPr>
        <w:t>☆</w:t>
      </w:r>
    </w:p>
    <w:p w14:paraId="080C15FA" w14:textId="344CE0FC" w:rsidR="00421C44" w:rsidRDefault="007A14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834C8">
        <w:rPr>
          <w:rFonts w:ascii="ＭＳ 明朝" w:eastAsia="ＭＳ 明朝" w:hAnsi="Century" w:cs="ＭＳ 明朝" w:hint="eastAsia"/>
          <w:kern w:val="0"/>
          <w:sz w:val="16"/>
          <w:szCs w:val="16"/>
        </w:rPr>
        <w:t>・</w:t>
      </w:r>
      <w:r w:rsidR="00421C44" w:rsidRPr="008E26BC">
        <w:rPr>
          <w:rFonts w:ascii="ＭＳ 明朝" w:eastAsia="ＭＳ 明朝" w:hAnsi="Century" w:cs="ＭＳ 明朝" w:hint="eastAsia"/>
          <w:color w:val="FB0007"/>
          <w:kern w:val="0"/>
          <w:sz w:val="16"/>
          <w:szCs w:val="16"/>
        </w:rPr>
        <w:t>テストステロン</w:t>
      </w:r>
      <w:r w:rsidRPr="007A14EF">
        <w:rPr>
          <w:rFonts w:ascii="ＭＳ 明朝" w:eastAsia="ＭＳ 明朝" w:hAnsi="Century" w:cs="ＭＳ 明朝" w:hint="eastAsia"/>
          <w:color w:val="008000"/>
          <w:kern w:val="0"/>
          <w:sz w:val="16"/>
          <w:szCs w:val="16"/>
        </w:rPr>
        <w:t>☆</w:t>
      </w:r>
      <w:r w:rsidR="00421C44" w:rsidRPr="008E26BC">
        <w:rPr>
          <w:rFonts w:ascii="ＭＳ 明朝" w:eastAsia="ＭＳ 明朝" w:hAnsi="Century" w:cs="ＭＳ 明朝" w:hint="eastAsia"/>
          <w:kern w:val="0"/>
          <w:sz w:val="16"/>
          <w:szCs w:val="16"/>
        </w:rPr>
        <w:t>を産生する</w:t>
      </w:r>
      <w:r w:rsidR="00421C44">
        <w:rPr>
          <w:rFonts w:ascii="ＭＳ 明朝" w:eastAsia="ＭＳ 明朝" w:hAnsi="Century" w:cs="ＭＳ 明朝" w:hint="eastAsia"/>
          <w:kern w:val="0"/>
          <w:sz w:val="16"/>
          <w:szCs w:val="16"/>
        </w:rPr>
        <w:t>。</w:t>
      </w:r>
      <w:r w:rsidR="004834C8">
        <w:rPr>
          <w:rFonts w:ascii="ＭＳ 明朝" w:eastAsia="ＭＳ 明朝" w:hAnsi="Century" w:cs="ＭＳ 明朝" w:hint="eastAsia"/>
          <w:kern w:val="0"/>
          <w:sz w:val="16"/>
          <w:szCs w:val="16"/>
        </w:rPr>
        <w:t>これ</w:t>
      </w:r>
      <w:r w:rsidR="00421C44">
        <w:rPr>
          <w:rFonts w:ascii="ＭＳ 明朝" w:eastAsia="ＭＳ 明朝" w:hAnsi="Century" w:cs="ＭＳ 明朝" w:hint="eastAsia"/>
          <w:kern w:val="0"/>
          <w:sz w:val="16"/>
          <w:szCs w:val="16"/>
        </w:rPr>
        <w:t>により、生殖器、精子形成細胞群の正常な発達が営まれる。</w:t>
      </w:r>
    </w:p>
    <w:p w14:paraId="5748ABBF" w14:textId="357E8A0C" w:rsidR="008E26BC" w:rsidRDefault="008E26BC"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・精巣が陰嚢に納まらない病気：</w:t>
      </w:r>
      <w:r w:rsidRPr="008E26BC">
        <w:rPr>
          <w:rFonts w:ascii="ＭＳ 明朝" w:eastAsia="ＭＳ 明朝" w:hAnsi="Century" w:cs="ＭＳ 明朝" w:hint="eastAsia"/>
          <w:color w:val="FF0000"/>
          <w:kern w:val="0"/>
          <w:sz w:val="16"/>
          <w:szCs w:val="16"/>
        </w:rPr>
        <w:t>停留睾丸</w:t>
      </w:r>
    </w:p>
    <w:p w14:paraId="19F19455"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21"/>
          <w:szCs w:val="21"/>
        </w:rPr>
      </w:pPr>
    </w:p>
    <w:p w14:paraId="52959269" w14:textId="50715AB5" w:rsid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曲精細管から射精管まで（</w:t>
      </w:r>
      <w:r w:rsidRPr="004834C8">
        <w:rPr>
          <w:rFonts w:ascii="ＭＳ 明朝" w:eastAsia="ＭＳ 明朝" w:hAnsi="Century" w:cs="ＭＳ 明朝" w:hint="eastAsia"/>
          <w:color w:val="FF6600"/>
          <w:kern w:val="0"/>
          <w:sz w:val="16"/>
          <w:szCs w:val="16"/>
        </w:rPr>
        <w:t>正</w:t>
      </w:r>
      <w:r w:rsidRPr="004834C8">
        <w:rPr>
          <w:rFonts w:ascii="ＭＳ 明朝" w:eastAsia="ＭＳ 明朝" w:hAnsi="Century" w:cs="ＭＳ 明朝"/>
          <w:color w:val="FF6600"/>
          <w:kern w:val="0"/>
          <w:sz w:val="16"/>
          <w:szCs w:val="16"/>
        </w:rPr>
        <w:t>420</w:t>
      </w:r>
      <w:r>
        <w:rPr>
          <w:rFonts w:ascii="ＭＳ 明朝" w:eastAsia="ＭＳ 明朝" w:hAnsi="Century" w:cs="ＭＳ 明朝" w:hint="eastAsia"/>
          <w:kern w:val="0"/>
          <w:sz w:val="16"/>
          <w:szCs w:val="16"/>
        </w:rPr>
        <w:t>）</w:t>
      </w:r>
    </w:p>
    <w:p w14:paraId="45CCDE22" w14:textId="2FEFCE83" w:rsidR="004834C8" w:rsidRP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Pr="004834C8">
        <w:rPr>
          <w:rFonts w:ascii="ＭＳ 明朝" w:eastAsia="ＭＳ 明朝" w:hAnsi="Century" w:cs="ＭＳ 明朝" w:hint="eastAsia"/>
          <w:kern w:val="0"/>
          <w:sz w:val="16"/>
          <w:szCs w:val="16"/>
        </w:rPr>
        <w:t>曲精細管→</w:t>
      </w:r>
      <w:r w:rsidR="00421C44" w:rsidRPr="004834C8">
        <w:rPr>
          <w:rFonts w:ascii="ＭＳ 明朝" w:eastAsia="ＭＳ 明朝" w:hAnsi="Century" w:cs="ＭＳ 明朝" w:hint="eastAsia"/>
          <w:color w:val="FF0000"/>
          <w:kern w:val="0"/>
          <w:sz w:val="16"/>
          <w:szCs w:val="16"/>
        </w:rPr>
        <w:t>直</w:t>
      </w:r>
      <w:r w:rsidRPr="004834C8">
        <w:rPr>
          <w:rFonts w:ascii="ＭＳ 明朝" w:eastAsia="ＭＳ 明朝" w:hAnsi="Century" w:cs="ＭＳ 明朝" w:hint="eastAsia"/>
          <w:color w:val="FF0000"/>
          <w:kern w:val="0"/>
          <w:sz w:val="16"/>
          <w:szCs w:val="16"/>
        </w:rPr>
        <w:t>精細管</w:t>
      </w:r>
      <w:r>
        <w:rPr>
          <w:rFonts w:ascii="ＭＳ 明朝" w:eastAsia="ＭＳ 明朝" w:hAnsi="Century" w:cs="ＭＳ 明朝" w:hint="eastAsia"/>
          <w:kern w:val="0"/>
          <w:sz w:val="16"/>
          <w:szCs w:val="16"/>
        </w:rPr>
        <w:t>→</w:t>
      </w:r>
      <w:r w:rsidRPr="004834C8">
        <w:rPr>
          <w:rFonts w:ascii="ＭＳ 明朝" w:eastAsia="ＭＳ 明朝" w:hAnsi="Century" w:cs="ＭＳ 明朝" w:hint="eastAsia"/>
          <w:color w:val="FF0000"/>
          <w:kern w:val="0"/>
          <w:sz w:val="16"/>
          <w:szCs w:val="16"/>
        </w:rPr>
        <w:t>精巣網</w:t>
      </w:r>
      <w:r>
        <w:rPr>
          <w:rFonts w:ascii="ＭＳ 明朝" w:eastAsia="ＭＳ 明朝" w:hAnsi="Century" w:cs="ＭＳ 明朝" w:hint="eastAsia"/>
          <w:kern w:val="0"/>
          <w:sz w:val="16"/>
          <w:szCs w:val="16"/>
        </w:rPr>
        <w:t>→</w:t>
      </w:r>
      <w:r w:rsidRPr="004834C8">
        <w:rPr>
          <w:rFonts w:ascii="ＭＳ 明朝" w:eastAsia="ＭＳ 明朝" w:hAnsi="Century" w:cs="ＭＳ 明朝" w:hint="eastAsia"/>
          <w:color w:val="FF0000"/>
          <w:kern w:val="0"/>
          <w:sz w:val="16"/>
          <w:szCs w:val="16"/>
        </w:rPr>
        <w:t>精巣輸出管</w:t>
      </w:r>
      <w:r>
        <w:rPr>
          <w:rFonts w:ascii="ＭＳ 明朝" w:eastAsia="ＭＳ 明朝" w:hAnsi="Century" w:cs="ＭＳ 明朝" w:hint="eastAsia"/>
          <w:kern w:val="0"/>
          <w:sz w:val="16"/>
          <w:szCs w:val="16"/>
        </w:rPr>
        <w:t>→</w:t>
      </w:r>
      <w:r w:rsidRPr="004834C8">
        <w:rPr>
          <w:rFonts w:ascii="ＭＳ 明朝" w:eastAsia="ＭＳ 明朝" w:hAnsi="Century" w:cs="ＭＳ 明朝" w:hint="eastAsia"/>
          <w:color w:val="FF0000"/>
          <w:kern w:val="0"/>
          <w:sz w:val="16"/>
          <w:szCs w:val="16"/>
        </w:rPr>
        <w:t>精巣上体管</w:t>
      </w:r>
      <w:r>
        <w:rPr>
          <w:rFonts w:ascii="ＭＳ 明朝" w:eastAsia="ＭＳ 明朝" w:hAnsi="Century" w:cs="ＭＳ 明朝" w:hint="eastAsia"/>
          <w:kern w:val="0"/>
          <w:sz w:val="16"/>
          <w:szCs w:val="16"/>
        </w:rPr>
        <w:t>→</w:t>
      </w:r>
      <w:r w:rsidRPr="004834C8">
        <w:rPr>
          <w:rFonts w:ascii="ＭＳ 明朝" w:eastAsia="ＭＳ 明朝" w:hAnsi="Century" w:cs="ＭＳ 明朝" w:hint="eastAsia"/>
          <w:color w:val="FF0000"/>
          <w:kern w:val="0"/>
          <w:sz w:val="16"/>
          <w:szCs w:val="16"/>
        </w:rPr>
        <w:t>精管</w:t>
      </w:r>
      <w:r>
        <w:rPr>
          <w:rFonts w:ascii="ＭＳ 明朝" w:eastAsia="ＭＳ 明朝" w:hAnsi="Century" w:cs="ＭＳ 明朝" w:hint="eastAsia"/>
          <w:kern w:val="0"/>
          <w:sz w:val="16"/>
          <w:szCs w:val="16"/>
        </w:rPr>
        <w:t>→</w:t>
      </w:r>
      <w:r w:rsidRPr="004834C8">
        <w:rPr>
          <w:rFonts w:ascii="ＭＳ 明朝" w:eastAsia="ＭＳ 明朝" w:hAnsi="Century" w:cs="ＭＳ 明朝" w:hint="eastAsia"/>
          <w:color w:val="FF0000"/>
          <w:kern w:val="0"/>
          <w:sz w:val="16"/>
          <w:szCs w:val="16"/>
        </w:rPr>
        <w:t>射精管</w:t>
      </w:r>
    </w:p>
    <w:p w14:paraId="26F76331" w14:textId="77777777" w:rsid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37BDC328" w14:textId="77777777" w:rsidR="004834C8"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Pr="004834C8">
        <w:rPr>
          <w:rFonts w:ascii="ＭＳ 明朝" w:eastAsia="ＭＳ 明朝" w:hAnsi="Century" w:cs="ＭＳ 明朝" w:hint="eastAsia"/>
          <w:kern w:val="0"/>
          <w:sz w:val="16"/>
          <w:szCs w:val="16"/>
        </w:rPr>
        <w:t>曲</w:t>
      </w:r>
      <w:r w:rsidR="004834C8" w:rsidRPr="004834C8">
        <w:rPr>
          <w:rFonts w:ascii="ＭＳ 明朝" w:eastAsia="ＭＳ 明朝" w:hAnsi="Century" w:cs="ＭＳ 明朝" w:hint="eastAsia"/>
          <w:kern w:val="0"/>
          <w:sz w:val="16"/>
          <w:szCs w:val="16"/>
        </w:rPr>
        <w:t>精</w:t>
      </w:r>
      <w:r w:rsidRPr="004834C8">
        <w:rPr>
          <w:rFonts w:ascii="ＭＳ 明朝" w:eastAsia="ＭＳ 明朝" w:hAnsi="Century" w:cs="ＭＳ 明朝" w:hint="eastAsia"/>
          <w:kern w:val="0"/>
          <w:sz w:val="16"/>
          <w:szCs w:val="16"/>
        </w:rPr>
        <w:t>細管が直</w:t>
      </w:r>
      <w:r w:rsidR="004834C8" w:rsidRPr="004834C8">
        <w:rPr>
          <w:rFonts w:ascii="ＭＳ 明朝" w:eastAsia="ＭＳ 明朝" w:hAnsi="Century" w:cs="ＭＳ 明朝" w:hint="eastAsia"/>
          <w:kern w:val="0"/>
          <w:sz w:val="16"/>
          <w:szCs w:val="16"/>
        </w:rPr>
        <w:t>精</w:t>
      </w:r>
      <w:r w:rsidRPr="004834C8">
        <w:rPr>
          <w:rFonts w:ascii="ＭＳ 明朝" w:eastAsia="ＭＳ 明朝" w:hAnsi="Century" w:cs="ＭＳ 明朝" w:hint="eastAsia"/>
          <w:kern w:val="0"/>
          <w:sz w:val="16"/>
          <w:szCs w:val="16"/>
        </w:rPr>
        <w:t>細管</w:t>
      </w:r>
      <w:r>
        <w:rPr>
          <w:rFonts w:ascii="ＭＳ 明朝" w:eastAsia="ＭＳ 明朝" w:hAnsi="Century" w:cs="ＭＳ 明朝" w:hint="eastAsia"/>
          <w:kern w:val="0"/>
          <w:sz w:val="16"/>
          <w:szCs w:val="16"/>
        </w:rPr>
        <w:t>に近づくにつれて</w:t>
      </w:r>
      <w:r w:rsidR="00EC37F8">
        <w:rPr>
          <w:rFonts w:ascii="ＭＳ 明朝" w:eastAsia="ＭＳ 明朝" w:hAnsi="Century" w:cs="ＭＳ 明朝" w:hint="eastAsia"/>
          <w:kern w:val="0"/>
          <w:sz w:val="16"/>
          <w:szCs w:val="16"/>
        </w:rPr>
        <w:t>精子形成細胞</w:t>
      </w:r>
      <w:r>
        <w:rPr>
          <w:rFonts w:ascii="ＭＳ 明朝" w:eastAsia="ＭＳ 明朝" w:hAnsi="Century" w:cs="ＭＳ 明朝" w:hint="eastAsia"/>
          <w:kern w:val="0"/>
          <w:sz w:val="16"/>
          <w:szCs w:val="16"/>
        </w:rPr>
        <w:t>が消失し、セルトリ細胞のみになる</w:t>
      </w:r>
    </w:p>
    <w:p w14:paraId="0937F331" w14:textId="70E27617" w:rsidR="004834C8"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直</w:t>
      </w:r>
      <w:r>
        <w:rPr>
          <w:rFonts w:ascii="ＭＳ 明朝" w:eastAsia="ＭＳ 明朝" w:hAnsi="Century" w:cs="ＭＳ 明朝" w:hint="eastAsia"/>
          <w:kern w:val="0"/>
          <w:sz w:val="16"/>
          <w:szCs w:val="16"/>
        </w:rPr>
        <w:t>精</w:t>
      </w:r>
      <w:r w:rsidR="00421C44">
        <w:rPr>
          <w:rFonts w:ascii="ＭＳ 明朝" w:eastAsia="ＭＳ 明朝" w:hAnsi="Century" w:cs="ＭＳ 明朝" w:hint="eastAsia"/>
          <w:kern w:val="0"/>
          <w:sz w:val="16"/>
          <w:szCs w:val="16"/>
        </w:rPr>
        <w:t>細管</w:t>
      </w:r>
      <w:r>
        <w:rPr>
          <w:rFonts w:ascii="ＭＳ 明朝" w:eastAsia="ＭＳ 明朝" w:hAnsi="Century" w:cs="ＭＳ 明朝" w:hint="eastAsia"/>
          <w:kern w:val="0"/>
          <w:sz w:val="16"/>
          <w:szCs w:val="16"/>
        </w:rPr>
        <w:t>：上皮は</w:t>
      </w:r>
      <w:r w:rsidR="00421C44">
        <w:rPr>
          <w:rFonts w:ascii="ＭＳ 明朝" w:eastAsia="ＭＳ 明朝" w:hAnsi="Century" w:cs="ＭＳ 明朝" w:hint="eastAsia"/>
          <w:color w:val="FB0007"/>
          <w:kern w:val="0"/>
          <w:sz w:val="16"/>
          <w:szCs w:val="16"/>
        </w:rPr>
        <w:t>立方</w:t>
      </w:r>
      <w:r w:rsidR="00421C44" w:rsidRPr="004834C8">
        <w:rPr>
          <w:rFonts w:ascii="ＭＳ 明朝" w:eastAsia="ＭＳ 明朝" w:hAnsi="Century" w:cs="ＭＳ 明朝" w:hint="eastAsia"/>
          <w:color w:val="FF0000"/>
          <w:kern w:val="0"/>
          <w:sz w:val="16"/>
          <w:szCs w:val="16"/>
        </w:rPr>
        <w:t>上皮</w:t>
      </w:r>
      <w:r w:rsidR="00421C44">
        <w:rPr>
          <w:rFonts w:ascii="ＭＳ 明朝" w:eastAsia="ＭＳ 明朝" w:hAnsi="Century" w:cs="ＭＳ 明朝" w:hint="eastAsia"/>
          <w:kern w:val="0"/>
          <w:sz w:val="16"/>
          <w:szCs w:val="16"/>
        </w:rPr>
        <w:t>になる。</w:t>
      </w:r>
    </w:p>
    <w:p w14:paraId="1B203A31" w14:textId="3C8A1FFE" w:rsidR="00421C44" w:rsidRDefault="004834C8"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精巣網</w:t>
      </w:r>
      <w:r>
        <w:rPr>
          <w:rFonts w:ascii="ＭＳ 明朝" w:eastAsia="ＭＳ 明朝" w:hAnsi="Century" w:cs="ＭＳ 明朝" w:hint="eastAsia"/>
          <w:kern w:val="0"/>
          <w:sz w:val="16"/>
          <w:szCs w:val="16"/>
        </w:rPr>
        <w:t>：</w:t>
      </w:r>
      <w:r w:rsidR="00421C44">
        <w:rPr>
          <w:rFonts w:ascii="ＭＳ 明朝" w:eastAsia="ＭＳ 明朝" w:hAnsi="Century" w:cs="ＭＳ 明朝" w:hint="eastAsia"/>
          <w:color w:val="FB0007"/>
          <w:kern w:val="0"/>
          <w:sz w:val="16"/>
          <w:szCs w:val="16"/>
        </w:rPr>
        <w:t>立方</w:t>
      </w:r>
      <w:r w:rsidR="00421C44">
        <w:rPr>
          <w:rFonts w:ascii="ＭＳ 明朝" w:eastAsia="ＭＳ 明朝" w:hAnsi="Century" w:cs="ＭＳ 明朝" w:hint="eastAsia"/>
          <w:kern w:val="0"/>
          <w:sz w:val="16"/>
          <w:szCs w:val="16"/>
        </w:rPr>
        <w:t>ないし</w:t>
      </w:r>
      <w:r w:rsidR="00421C44">
        <w:rPr>
          <w:rFonts w:ascii="ＭＳ 明朝" w:eastAsia="ＭＳ 明朝" w:hAnsi="Century" w:cs="ＭＳ 明朝" w:hint="eastAsia"/>
          <w:color w:val="FB0007"/>
          <w:kern w:val="0"/>
          <w:sz w:val="16"/>
          <w:szCs w:val="16"/>
        </w:rPr>
        <w:t>円柱</w:t>
      </w:r>
      <w:r w:rsidR="00421C44">
        <w:rPr>
          <w:rFonts w:ascii="ＭＳ 明朝" w:eastAsia="ＭＳ 明朝" w:hAnsi="Century" w:cs="ＭＳ 明朝" w:hint="eastAsia"/>
          <w:kern w:val="0"/>
          <w:sz w:val="16"/>
          <w:szCs w:val="16"/>
        </w:rPr>
        <w:t>上皮で、短い微絨毛により表面は被われる。</w:t>
      </w:r>
    </w:p>
    <w:p w14:paraId="1CAAEC28" w14:textId="26FA194A" w:rsid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・ここまでは</w:t>
      </w:r>
      <w:r w:rsidRPr="00F92BEF">
        <w:rPr>
          <w:rFonts w:ascii="ＭＳ 明朝" w:eastAsia="ＭＳ 明朝" w:hAnsi="Century" w:cs="ＭＳ 明朝" w:hint="eastAsia"/>
          <w:color w:val="FF0000"/>
          <w:kern w:val="0"/>
          <w:sz w:val="16"/>
          <w:szCs w:val="16"/>
        </w:rPr>
        <w:t>生殖隆起</w:t>
      </w:r>
      <w:r>
        <w:rPr>
          <w:rFonts w:ascii="ＭＳ 明朝" w:eastAsia="ＭＳ 明朝" w:hAnsi="Century" w:cs="ＭＳ 明朝" w:hint="eastAsia"/>
          <w:kern w:val="0"/>
          <w:sz w:val="16"/>
          <w:szCs w:val="16"/>
        </w:rPr>
        <w:t>由来の構造</w:t>
      </w:r>
      <w:r w:rsidR="00C47097">
        <w:rPr>
          <w:rFonts w:ascii="ＭＳ 明朝" w:eastAsia="ＭＳ 明朝" w:hAnsi="Century" w:cs="ＭＳ 明朝" w:hint="eastAsia"/>
          <w:kern w:val="0"/>
          <w:sz w:val="16"/>
          <w:szCs w:val="16"/>
        </w:rPr>
        <w:t>。ここから先は</w:t>
      </w:r>
      <w:r w:rsidR="00C47097" w:rsidRPr="00C47097">
        <w:rPr>
          <w:rFonts w:ascii="ＭＳ 明朝" w:eastAsia="ＭＳ 明朝" w:hAnsi="Century" w:cs="ＭＳ 明朝" w:hint="eastAsia"/>
          <w:color w:val="FF0000"/>
          <w:kern w:val="0"/>
          <w:sz w:val="16"/>
          <w:szCs w:val="16"/>
        </w:rPr>
        <w:t>中腎</w:t>
      </w:r>
      <w:r w:rsidR="00C47097">
        <w:rPr>
          <w:rFonts w:ascii="ＭＳ 明朝" w:eastAsia="ＭＳ 明朝" w:hAnsi="Century" w:cs="ＭＳ 明朝" w:hint="eastAsia"/>
          <w:kern w:val="0"/>
          <w:sz w:val="16"/>
          <w:szCs w:val="16"/>
        </w:rPr>
        <w:t>由来。</w:t>
      </w:r>
    </w:p>
    <w:p w14:paraId="5A346444" w14:textId="77777777" w:rsid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3E652CDD" w14:textId="099B6C38"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sidRPr="00F92BEF">
        <w:rPr>
          <w:rFonts w:ascii="ＭＳ 明朝" w:eastAsia="ＭＳ 明朝" w:hAnsi="Century" w:cs="ＭＳ 明朝" w:hint="eastAsia"/>
          <w:kern w:val="0"/>
          <w:sz w:val="16"/>
          <w:szCs w:val="16"/>
        </w:rPr>
        <w:t>精巣輸出管</w:t>
      </w:r>
      <w:r w:rsidR="00F92BEF">
        <w:rPr>
          <w:rFonts w:ascii="ＭＳ 明朝" w:eastAsia="ＭＳ 明朝" w:hAnsi="Century" w:cs="ＭＳ 明朝" w:hint="eastAsia"/>
          <w:kern w:val="0"/>
          <w:sz w:val="16"/>
          <w:szCs w:val="16"/>
        </w:rPr>
        <w:t>：</w:t>
      </w:r>
      <w:r>
        <w:rPr>
          <w:rFonts w:ascii="ＭＳ 明朝" w:eastAsia="ＭＳ 明朝" w:hAnsi="Century" w:cs="ＭＳ 明朝" w:hint="eastAsia"/>
          <w:kern w:val="0"/>
          <w:sz w:val="16"/>
          <w:szCs w:val="16"/>
        </w:rPr>
        <w:t>精巣上体と</w:t>
      </w:r>
      <w:r>
        <w:rPr>
          <w:rFonts w:ascii="ＭＳ 明朝" w:eastAsia="ＭＳ 明朝" w:hAnsi="Century" w:cs="ＭＳ 明朝" w:hint="eastAsia"/>
          <w:color w:val="FB0007"/>
          <w:kern w:val="0"/>
          <w:sz w:val="16"/>
          <w:szCs w:val="16"/>
        </w:rPr>
        <w:t>精巣網</w:t>
      </w:r>
      <w:r w:rsidR="00F92BEF">
        <w:rPr>
          <w:rFonts w:ascii="ＭＳ 明朝" w:eastAsia="ＭＳ 明朝" w:hAnsi="Century" w:cs="ＭＳ 明朝" w:hint="eastAsia"/>
          <w:kern w:val="0"/>
          <w:sz w:val="16"/>
          <w:szCs w:val="16"/>
        </w:rPr>
        <w:t>をつなぐ。</w:t>
      </w:r>
      <w:r>
        <w:rPr>
          <w:rFonts w:ascii="ＭＳ 明朝" w:eastAsia="ＭＳ 明朝" w:hAnsi="Century" w:cs="ＭＳ 明朝" w:hint="eastAsia"/>
          <w:color w:val="FB0007"/>
          <w:kern w:val="0"/>
          <w:sz w:val="16"/>
          <w:szCs w:val="16"/>
        </w:rPr>
        <w:t>円柱</w:t>
      </w:r>
      <w:r w:rsidRPr="00F92BEF">
        <w:rPr>
          <w:rFonts w:ascii="ＭＳ 明朝" w:eastAsia="ＭＳ 明朝" w:hAnsi="Century" w:cs="ＭＳ 明朝" w:hint="eastAsia"/>
          <w:color w:val="FF0000"/>
          <w:kern w:val="0"/>
          <w:sz w:val="16"/>
          <w:szCs w:val="16"/>
        </w:rPr>
        <w:t>上皮</w:t>
      </w:r>
      <w:r w:rsidR="00F92BEF">
        <w:rPr>
          <w:rFonts w:ascii="ＭＳ 明朝" w:eastAsia="ＭＳ 明朝" w:hAnsi="Century" w:cs="ＭＳ 明朝" w:hint="eastAsia"/>
          <w:kern w:val="0"/>
          <w:sz w:val="16"/>
          <w:szCs w:val="16"/>
        </w:rPr>
        <w:t>（多列或いは単層）で構成</w:t>
      </w:r>
      <w:r>
        <w:rPr>
          <w:rFonts w:ascii="ＭＳ 明朝" w:eastAsia="ＭＳ 明朝" w:hAnsi="Century" w:cs="ＭＳ 明朝" w:hint="eastAsia"/>
          <w:kern w:val="0"/>
          <w:sz w:val="16"/>
          <w:szCs w:val="16"/>
        </w:rPr>
        <w:t>。</w:t>
      </w:r>
    </w:p>
    <w:p w14:paraId="4A76E391" w14:textId="3C0335E9"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精巣上体</w:t>
      </w:r>
      <w:r w:rsidR="00F92BEF" w:rsidRPr="00F92BEF">
        <w:rPr>
          <w:rFonts w:ascii="Century" w:eastAsia="ＭＳ 明朝" w:hAnsi="Century" w:cs="Century" w:hint="eastAsia"/>
          <w:kern w:val="0"/>
          <w:sz w:val="16"/>
          <w:szCs w:val="16"/>
        </w:rPr>
        <w:t>：</w:t>
      </w:r>
      <w:r>
        <w:rPr>
          <w:rFonts w:ascii="Century" w:eastAsia="ＭＳ 明朝" w:hAnsi="Century" w:cs="Century"/>
          <w:kern w:val="0"/>
          <w:sz w:val="16"/>
          <w:szCs w:val="16"/>
        </w:rPr>
        <w:t>コイル状の管が４－５</w:t>
      </w:r>
      <w:r>
        <w:rPr>
          <w:rFonts w:ascii="Century" w:eastAsia="ＭＳ 明朝" w:hAnsi="Century" w:cs="Century"/>
          <w:kern w:val="0"/>
          <w:sz w:val="16"/>
          <w:szCs w:val="16"/>
        </w:rPr>
        <w:t>m</w:t>
      </w:r>
      <w:r>
        <w:rPr>
          <w:rFonts w:ascii="Century" w:eastAsia="ＭＳ 明朝" w:hAnsi="Century" w:cs="Century"/>
          <w:kern w:val="0"/>
          <w:sz w:val="16"/>
          <w:szCs w:val="16"/>
        </w:rPr>
        <w:t>折り畳まってできた管の固まりで、内層は長い不動毛を持つ</w:t>
      </w:r>
      <w:r>
        <w:rPr>
          <w:rFonts w:ascii="Century" w:eastAsia="ＭＳ 明朝" w:hAnsi="Century" w:cs="Century"/>
          <w:color w:val="FB0007"/>
          <w:kern w:val="0"/>
          <w:sz w:val="16"/>
          <w:szCs w:val="16"/>
        </w:rPr>
        <w:t>多列円柱</w:t>
      </w:r>
      <w:r w:rsidR="00EC37F8">
        <w:rPr>
          <w:rFonts w:ascii="Century" w:eastAsia="ＭＳ 明朝" w:hAnsi="Century" w:cs="Century"/>
          <w:kern w:val="0"/>
          <w:sz w:val="16"/>
          <w:szCs w:val="16"/>
        </w:rPr>
        <w:t>上皮</w:t>
      </w:r>
      <w:r w:rsidR="00EC37F8">
        <w:rPr>
          <w:rFonts w:ascii="Century" w:eastAsia="ＭＳ 明朝" w:hAnsi="Century" w:cs="Century" w:hint="eastAsia"/>
          <w:kern w:val="0"/>
          <w:sz w:val="16"/>
          <w:szCs w:val="16"/>
        </w:rPr>
        <w:t>。</w:t>
      </w:r>
    </w:p>
    <w:p w14:paraId="4E04FDE1" w14:textId="1825DA5E"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精管</w:t>
      </w:r>
      <w:r w:rsidR="00EC37F8">
        <w:rPr>
          <w:rFonts w:ascii="Century" w:eastAsia="ＭＳ 明朝" w:hAnsi="Century" w:cs="Century" w:hint="eastAsia"/>
          <w:kern w:val="0"/>
          <w:sz w:val="16"/>
          <w:szCs w:val="16"/>
        </w:rPr>
        <w:t>：</w:t>
      </w:r>
      <w:r w:rsidRPr="00F92BEF">
        <w:rPr>
          <w:rFonts w:ascii="Century" w:eastAsia="ＭＳ 明朝" w:hAnsi="Century" w:cs="Century"/>
          <w:kern w:val="0"/>
          <w:sz w:val="16"/>
          <w:szCs w:val="16"/>
        </w:rPr>
        <w:t>中層の筋層</w:t>
      </w:r>
      <w:r w:rsidR="00EC37F8">
        <w:rPr>
          <w:rFonts w:ascii="Century" w:eastAsia="ＭＳ 明朝" w:hAnsi="Century" w:cs="Century"/>
          <w:kern w:val="0"/>
          <w:sz w:val="16"/>
          <w:szCs w:val="16"/>
        </w:rPr>
        <w:t>がよく</w:t>
      </w:r>
      <w:r w:rsidR="00EC37F8">
        <w:rPr>
          <w:rFonts w:ascii="Century" w:eastAsia="ＭＳ 明朝" w:hAnsi="Century" w:cs="Century" w:hint="eastAsia"/>
          <w:kern w:val="0"/>
          <w:sz w:val="16"/>
          <w:szCs w:val="16"/>
        </w:rPr>
        <w:t>発達。</w:t>
      </w:r>
      <w:r w:rsidR="00F92BEF">
        <w:rPr>
          <w:rFonts w:ascii="Century" w:eastAsia="ＭＳ 明朝" w:hAnsi="Century" w:cs="Century"/>
          <w:kern w:val="0"/>
          <w:sz w:val="16"/>
          <w:szCs w:val="16"/>
        </w:rPr>
        <w:t>固有層が上皮を押し上げ</w:t>
      </w:r>
      <w:r w:rsidR="00F92BEF">
        <w:rPr>
          <w:rFonts w:ascii="Century" w:eastAsia="ＭＳ 明朝" w:hAnsi="Century" w:cs="Century" w:hint="eastAsia"/>
          <w:kern w:val="0"/>
          <w:sz w:val="16"/>
          <w:szCs w:val="16"/>
        </w:rPr>
        <w:t>ているため、</w:t>
      </w:r>
      <w:r w:rsidR="00EC37F8">
        <w:rPr>
          <w:rFonts w:ascii="Century" w:eastAsia="ＭＳ 明朝" w:hAnsi="Century" w:cs="Century"/>
          <w:kern w:val="0"/>
          <w:sz w:val="16"/>
          <w:szCs w:val="16"/>
        </w:rPr>
        <w:t>管腔が星状に見える</w:t>
      </w:r>
      <w:r>
        <w:rPr>
          <w:rFonts w:ascii="Century" w:eastAsia="ＭＳ 明朝" w:hAnsi="Century" w:cs="Century"/>
          <w:kern w:val="0"/>
          <w:sz w:val="16"/>
          <w:szCs w:val="16"/>
        </w:rPr>
        <w:t>。</w:t>
      </w:r>
    </w:p>
    <w:p w14:paraId="308C702A" w14:textId="18824B61"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射精管</w:t>
      </w:r>
      <w:r w:rsidR="00EC37F8" w:rsidRPr="00F92BEF">
        <w:rPr>
          <w:rFonts w:ascii="Century" w:eastAsia="ＭＳ 明朝" w:hAnsi="Century" w:cs="Century" w:hint="eastAsia"/>
          <w:kern w:val="0"/>
          <w:sz w:val="16"/>
          <w:szCs w:val="16"/>
        </w:rPr>
        <w:t>：</w:t>
      </w:r>
      <w:r w:rsidR="00EC37F8">
        <w:rPr>
          <w:rFonts w:ascii="Century" w:eastAsia="ＭＳ 明朝" w:hAnsi="Century" w:cs="Century"/>
          <w:kern w:val="0"/>
          <w:sz w:val="16"/>
          <w:szCs w:val="16"/>
        </w:rPr>
        <w:t>前立腺を通過する</w:t>
      </w:r>
      <w:r w:rsidR="00EC37F8">
        <w:rPr>
          <w:rFonts w:ascii="Century" w:eastAsia="ＭＳ 明朝" w:hAnsi="Century" w:cs="Century" w:hint="eastAsia"/>
          <w:kern w:val="0"/>
          <w:sz w:val="16"/>
          <w:szCs w:val="16"/>
        </w:rPr>
        <w:t>。</w:t>
      </w:r>
      <w:r w:rsidR="00EC37F8" w:rsidRPr="00EC37F8">
        <w:rPr>
          <w:rFonts w:ascii="Century" w:eastAsia="ＭＳ 明朝" w:hAnsi="Century" w:cs="Century"/>
          <w:color w:val="FF0000"/>
          <w:kern w:val="0"/>
          <w:sz w:val="16"/>
          <w:szCs w:val="16"/>
        </w:rPr>
        <w:t>筋層</w:t>
      </w:r>
      <w:r w:rsidR="00EC37F8">
        <w:rPr>
          <w:rFonts w:ascii="Century" w:eastAsia="ＭＳ 明朝" w:hAnsi="Century" w:cs="Century"/>
          <w:kern w:val="0"/>
          <w:sz w:val="16"/>
          <w:szCs w:val="16"/>
        </w:rPr>
        <w:t>が無い</w:t>
      </w:r>
      <w:r>
        <w:rPr>
          <w:rFonts w:ascii="Century" w:eastAsia="ＭＳ 明朝" w:hAnsi="Century" w:cs="Century"/>
          <w:kern w:val="0"/>
          <w:sz w:val="16"/>
          <w:szCs w:val="16"/>
        </w:rPr>
        <w:t>。</w:t>
      </w:r>
    </w:p>
    <w:p w14:paraId="16B7C36B"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22D09047" w14:textId="77BECB60" w:rsidR="00421C44" w:rsidRPr="004834C8"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4834C8">
        <w:rPr>
          <w:rFonts w:ascii="ＭＳ 明朝" w:eastAsia="ＭＳ 明朝" w:hAnsi="Century" w:cs="ＭＳ 明朝" w:hint="eastAsia"/>
          <w:kern w:val="0"/>
          <w:sz w:val="16"/>
          <w:szCs w:val="16"/>
        </w:rPr>
        <w:t>附属腺</w:t>
      </w:r>
      <w:r w:rsidRPr="004834C8">
        <w:rPr>
          <w:rFonts w:ascii="Century" w:eastAsia="ＭＳ 明朝" w:hAnsi="Century" w:cs="Century"/>
          <w:kern w:val="0"/>
          <w:sz w:val="16"/>
          <w:szCs w:val="16"/>
        </w:rPr>
        <w:t>(</w:t>
      </w:r>
      <w:r w:rsidRPr="004834C8">
        <w:rPr>
          <w:rFonts w:ascii="ＭＳ 明朝" w:eastAsia="ＭＳ 明朝" w:hAnsi="Century" w:cs="ＭＳ 明朝" w:hint="eastAsia"/>
          <w:kern w:val="0"/>
          <w:sz w:val="16"/>
          <w:szCs w:val="16"/>
        </w:rPr>
        <w:t>精嚢、前立腺</w:t>
      </w:r>
      <w:r w:rsidRPr="004834C8">
        <w:rPr>
          <w:rFonts w:ascii="Century" w:eastAsia="ＭＳ 明朝" w:hAnsi="Century" w:cs="Century"/>
          <w:kern w:val="0"/>
          <w:sz w:val="16"/>
          <w:szCs w:val="16"/>
        </w:rPr>
        <w:t>)</w:t>
      </w:r>
      <w:r w:rsidR="00F10E0B">
        <w:rPr>
          <w:rFonts w:ascii="Century" w:eastAsia="ＭＳ 明朝" w:hAnsi="Century" w:cs="Century" w:hint="eastAsia"/>
          <w:kern w:val="0"/>
          <w:sz w:val="16"/>
          <w:szCs w:val="16"/>
        </w:rPr>
        <w:t>（</w:t>
      </w:r>
      <w:r w:rsidR="00F10E0B" w:rsidRPr="00F10E0B">
        <w:rPr>
          <w:rFonts w:ascii="Century" w:eastAsia="ＭＳ 明朝" w:hAnsi="Century" w:cs="Century" w:hint="eastAsia"/>
          <w:color w:val="FF6600"/>
          <w:kern w:val="0"/>
          <w:sz w:val="16"/>
          <w:szCs w:val="16"/>
        </w:rPr>
        <w:t>正</w:t>
      </w:r>
      <w:r w:rsidR="00F10E0B" w:rsidRPr="00F10E0B">
        <w:rPr>
          <w:rFonts w:ascii="Century" w:eastAsia="ＭＳ 明朝" w:hAnsi="Century" w:cs="Century"/>
          <w:color w:val="FF6600"/>
          <w:kern w:val="0"/>
          <w:sz w:val="16"/>
          <w:szCs w:val="16"/>
        </w:rPr>
        <w:t>424</w:t>
      </w:r>
      <w:r w:rsidR="00F10E0B">
        <w:rPr>
          <w:rFonts w:ascii="Century" w:eastAsia="ＭＳ 明朝" w:hAnsi="Century" w:cs="Century" w:hint="eastAsia"/>
          <w:kern w:val="0"/>
          <w:sz w:val="16"/>
          <w:szCs w:val="16"/>
        </w:rPr>
        <w:t>）</w:t>
      </w:r>
      <w:r w:rsidRPr="004834C8">
        <w:rPr>
          <w:rFonts w:ascii="ＭＳ 明朝" w:eastAsia="ＭＳ 明朝" w:hAnsi="Century" w:cs="ＭＳ 明朝" w:hint="eastAsia"/>
          <w:kern w:val="0"/>
          <w:sz w:val="16"/>
          <w:szCs w:val="16"/>
        </w:rPr>
        <w:t xml:space="preserve">　</w:t>
      </w:r>
      <w:r w:rsidR="00EC37F8" w:rsidRPr="004834C8">
        <w:rPr>
          <w:rFonts w:ascii="Century" w:eastAsia="ＭＳ 明朝" w:hAnsi="Century" w:cs="Century"/>
          <w:kern w:val="0"/>
          <w:sz w:val="16"/>
          <w:szCs w:val="16"/>
        </w:rPr>
        <w:t xml:space="preserve"> </w:t>
      </w:r>
    </w:p>
    <w:p w14:paraId="5B408C27" w14:textId="77777777" w:rsidR="00F92BE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精嚢</w:t>
      </w:r>
    </w:p>
    <w:p w14:paraId="60251D5E" w14:textId="77777777" w:rsid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精管の末端の一部から管状に伸びそれがコイル状に縮んでできたもの</w:t>
      </w:r>
    </w:p>
    <w:p w14:paraId="3E3A631B" w14:textId="77777777" w:rsid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膀胱の裏に存在する。</w:t>
      </w:r>
    </w:p>
    <w:p w14:paraId="7B4C2885" w14:textId="3DC56CE1" w:rsid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上皮は線毛のない</w:t>
      </w:r>
      <w:r w:rsidR="00421C44">
        <w:rPr>
          <w:rFonts w:ascii="ＭＳ 明朝" w:eastAsia="ＭＳ 明朝" w:hAnsi="Century" w:cs="ＭＳ 明朝" w:hint="eastAsia"/>
          <w:color w:val="FB0007"/>
          <w:kern w:val="0"/>
          <w:sz w:val="16"/>
          <w:szCs w:val="16"/>
        </w:rPr>
        <w:t>円柱</w:t>
      </w:r>
      <w:r w:rsidR="00EC37F8" w:rsidRPr="00F92BEF">
        <w:rPr>
          <w:rFonts w:ascii="ＭＳ 明朝" w:eastAsia="ＭＳ 明朝" w:hAnsi="Century" w:cs="ＭＳ 明朝" w:hint="eastAsia"/>
          <w:color w:val="FF0000"/>
          <w:kern w:val="0"/>
          <w:sz w:val="16"/>
          <w:szCs w:val="16"/>
        </w:rPr>
        <w:t>上皮</w:t>
      </w:r>
    </w:p>
    <w:p w14:paraId="363BB44F" w14:textId="3A684BE5" w:rsidR="00421C44"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EC37F8" w:rsidRPr="00EC37F8">
        <w:rPr>
          <w:rFonts w:ascii="ＭＳ 明朝" w:eastAsia="ＭＳ 明朝" w:hAnsi="Century" w:cs="ＭＳ 明朝" w:hint="eastAsia"/>
          <w:color w:val="FF0000"/>
          <w:kern w:val="0"/>
          <w:sz w:val="16"/>
          <w:szCs w:val="16"/>
        </w:rPr>
        <w:t>フルクトース</w:t>
      </w:r>
      <w:r w:rsidR="00EC37F8">
        <w:rPr>
          <w:rFonts w:ascii="ＭＳ 明朝" w:eastAsia="ＭＳ 明朝" w:hAnsi="Century" w:cs="ＭＳ 明朝" w:hint="eastAsia"/>
          <w:kern w:val="0"/>
          <w:sz w:val="16"/>
          <w:szCs w:val="16"/>
        </w:rPr>
        <w:t>を分泌し、精子を栄養する。</w:t>
      </w:r>
    </w:p>
    <w:p w14:paraId="00724B53" w14:textId="3C3239E8" w:rsidR="00F92BE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w:t>
      </w:r>
      <w:r>
        <w:rPr>
          <w:rFonts w:ascii="ＭＳ 明朝" w:eastAsia="ＭＳ 明朝" w:hAnsi="Century" w:cs="ＭＳ 明朝" w:hint="eastAsia"/>
          <w:color w:val="FB0007"/>
          <w:kern w:val="0"/>
          <w:sz w:val="16"/>
          <w:szCs w:val="16"/>
        </w:rPr>
        <w:t>前立腺</w:t>
      </w:r>
    </w:p>
    <w:p w14:paraId="6DE45FA1" w14:textId="77777777" w:rsid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color w:val="FB0007"/>
          <w:kern w:val="0"/>
          <w:sz w:val="16"/>
          <w:szCs w:val="16"/>
        </w:rPr>
        <w:t xml:space="preserve">　</w:t>
      </w:r>
      <w:r w:rsidRPr="00F92BEF">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腺が尿道から多数芽のように間質の間に成長し形成されたもの</w:t>
      </w:r>
    </w:p>
    <w:p w14:paraId="7FA11E37" w14:textId="77777777" w:rsid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被膜で被われ、その一部が実質に入り、不完全な隔壁を作る。</w:t>
      </w:r>
    </w:p>
    <w:p w14:paraId="2003F9D9" w14:textId="77777777" w:rsid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間質に大量の</w:t>
      </w:r>
      <w:r w:rsidR="00421C44">
        <w:rPr>
          <w:rFonts w:ascii="ＭＳ 明朝" w:eastAsia="ＭＳ 明朝" w:hAnsi="Century" w:cs="ＭＳ 明朝" w:hint="eastAsia"/>
          <w:color w:val="FB0007"/>
          <w:kern w:val="0"/>
          <w:sz w:val="16"/>
          <w:szCs w:val="16"/>
        </w:rPr>
        <w:t>平滑筋</w:t>
      </w:r>
      <w:r w:rsidR="00421C44">
        <w:rPr>
          <w:rFonts w:ascii="ＭＳ 明朝" w:eastAsia="ＭＳ 明朝" w:hAnsi="Century" w:cs="ＭＳ 明朝" w:hint="eastAsia"/>
          <w:kern w:val="0"/>
          <w:sz w:val="16"/>
          <w:szCs w:val="16"/>
        </w:rPr>
        <w:t>が存在するため、弾性硬という硬さを示す。</w:t>
      </w:r>
    </w:p>
    <w:p w14:paraId="2B80FD3D" w14:textId="265F5F84" w:rsidR="00421C44" w:rsidRP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・腺は</w:t>
      </w:r>
      <w:r w:rsidR="00421C44">
        <w:rPr>
          <w:rFonts w:ascii="ＭＳ 明朝" w:eastAsia="ＭＳ 明朝" w:hAnsi="Century" w:cs="ＭＳ 明朝" w:hint="eastAsia"/>
          <w:kern w:val="0"/>
          <w:sz w:val="16"/>
          <w:szCs w:val="16"/>
        </w:rPr>
        <w:t>部位により３種類区別できる。</w:t>
      </w:r>
    </w:p>
    <w:p w14:paraId="0E7FCC07" w14:textId="2844B699" w:rsidR="00421C44" w:rsidRP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①</w:t>
      </w:r>
      <w:r w:rsidR="00421C44">
        <w:rPr>
          <w:rFonts w:ascii="Century" w:eastAsia="ＭＳ 明朝" w:hAnsi="Century" w:cs="Century"/>
          <w:kern w:val="0"/>
          <w:sz w:val="16"/>
          <w:szCs w:val="16"/>
        </w:rPr>
        <w:t>mucosal glands</w:t>
      </w:r>
      <w:r>
        <w:rPr>
          <w:rFonts w:ascii="Century" w:eastAsia="ＭＳ 明朝" w:hAnsi="Century" w:cs="Century" w:hint="eastAsia"/>
          <w:kern w:val="0"/>
          <w:sz w:val="16"/>
          <w:szCs w:val="16"/>
        </w:rPr>
        <w:t>：</w:t>
      </w:r>
      <w:r>
        <w:rPr>
          <w:rFonts w:ascii="ＭＳ 明朝" w:eastAsia="ＭＳ 明朝" w:hAnsi="Century" w:cs="ＭＳ 明朝" w:hint="eastAsia"/>
          <w:kern w:val="0"/>
          <w:sz w:val="16"/>
          <w:szCs w:val="16"/>
        </w:rPr>
        <w:t>粘膜固有層に存在し、</w:t>
      </w:r>
      <w:r w:rsidR="00421C44">
        <w:rPr>
          <w:rFonts w:ascii="ＭＳ 明朝" w:eastAsia="ＭＳ 明朝" w:hAnsi="Century" w:cs="ＭＳ 明朝" w:hint="eastAsia"/>
          <w:kern w:val="0"/>
          <w:sz w:val="16"/>
          <w:szCs w:val="16"/>
        </w:rPr>
        <w:t>直接尿道に開口する。</w:t>
      </w:r>
      <w:r w:rsidR="00421C44">
        <w:rPr>
          <w:rFonts w:ascii="ＭＳ 明朝" w:eastAsia="ＭＳ 明朝" w:hAnsi="Century" w:cs="ＭＳ 明朝" w:hint="eastAsia"/>
          <w:color w:val="FB0007"/>
          <w:kern w:val="0"/>
          <w:sz w:val="16"/>
          <w:szCs w:val="16"/>
        </w:rPr>
        <w:t>内腺</w:t>
      </w:r>
      <w:r w:rsidR="00421C44">
        <w:rPr>
          <w:rFonts w:ascii="ＭＳ 明朝" w:eastAsia="ＭＳ 明朝" w:hAnsi="Century" w:cs="ＭＳ 明朝" w:hint="eastAsia"/>
          <w:kern w:val="0"/>
          <w:sz w:val="16"/>
          <w:szCs w:val="16"/>
        </w:rPr>
        <w:t>ともいわれる。この組織の肥大が</w:t>
      </w:r>
      <w:r w:rsidR="00421C44" w:rsidRPr="00EC37F8">
        <w:rPr>
          <w:rFonts w:ascii="ＭＳ 明朝" w:eastAsia="ＭＳ 明朝" w:hAnsi="Century" w:cs="ＭＳ 明朝" w:hint="eastAsia"/>
          <w:color w:val="FF0000"/>
          <w:kern w:val="0"/>
          <w:sz w:val="16"/>
          <w:szCs w:val="16"/>
        </w:rPr>
        <w:t>前立腺肥大</w:t>
      </w:r>
    </w:p>
    <w:p w14:paraId="57C2EB3A" w14:textId="63D86CE1" w:rsidR="00421C44"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②</w:t>
      </w:r>
      <w:r w:rsidR="00421C44">
        <w:rPr>
          <w:rFonts w:ascii="Century" w:eastAsia="ＭＳ 明朝" w:hAnsi="Century" w:cs="Century"/>
          <w:kern w:val="0"/>
          <w:sz w:val="16"/>
          <w:szCs w:val="16"/>
        </w:rPr>
        <w:t>submucosal gland</w:t>
      </w:r>
      <w:r w:rsidR="00421C44">
        <w:rPr>
          <w:rFonts w:ascii="ＭＳ 明朝" w:eastAsia="ＭＳ 明朝" w:hAnsi="Century" w:cs="ＭＳ 明朝" w:hint="eastAsia"/>
          <w:kern w:val="0"/>
          <w:sz w:val="16"/>
          <w:szCs w:val="16"/>
        </w:rPr>
        <w:t>：粘膜下組織に相当する部位。</w:t>
      </w:r>
    </w:p>
    <w:p w14:paraId="6BC7033C" w14:textId="70984363" w:rsidR="00421C44"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③</w:t>
      </w:r>
      <w:r w:rsidR="00421C44">
        <w:rPr>
          <w:rFonts w:ascii="Century" w:eastAsia="ＭＳ 明朝" w:hAnsi="Century" w:cs="Century"/>
          <w:kern w:val="0"/>
          <w:sz w:val="16"/>
          <w:szCs w:val="16"/>
        </w:rPr>
        <w:t>main prostatic glands</w:t>
      </w:r>
      <w:r w:rsidR="00EC37F8">
        <w:rPr>
          <w:rFonts w:ascii="ＭＳ 明朝" w:eastAsia="ＭＳ 明朝" w:hAnsi="Century" w:cs="ＭＳ 明朝" w:hint="eastAsia"/>
          <w:kern w:val="0"/>
          <w:sz w:val="16"/>
          <w:szCs w:val="16"/>
        </w:rPr>
        <w:t>：</w:t>
      </w:r>
      <w:r w:rsidR="00421C44">
        <w:rPr>
          <w:rFonts w:ascii="ＭＳ 明朝" w:eastAsia="ＭＳ 明朝" w:hAnsi="Century" w:cs="ＭＳ 明朝" w:hint="eastAsia"/>
          <w:color w:val="FB0007"/>
          <w:kern w:val="0"/>
          <w:sz w:val="16"/>
          <w:szCs w:val="16"/>
        </w:rPr>
        <w:t>外腺</w:t>
      </w:r>
      <w:r w:rsidR="00421C44">
        <w:rPr>
          <w:rFonts w:ascii="ＭＳ 明朝" w:eastAsia="ＭＳ 明朝" w:hAnsi="Century" w:cs="ＭＳ 明朝" w:hint="eastAsia"/>
          <w:kern w:val="0"/>
          <w:sz w:val="16"/>
          <w:szCs w:val="16"/>
        </w:rPr>
        <w:t>ともいわれ</w:t>
      </w:r>
      <w:r>
        <w:rPr>
          <w:rFonts w:ascii="ＭＳ 明朝" w:eastAsia="ＭＳ 明朝" w:hAnsi="Century" w:cs="ＭＳ 明朝" w:hint="eastAsia"/>
          <w:kern w:val="0"/>
          <w:sz w:val="16"/>
          <w:szCs w:val="16"/>
        </w:rPr>
        <w:t>る。</w:t>
      </w:r>
      <w:r w:rsidR="00421C44" w:rsidRPr="00F92BEF">
        <w:rPr>
          <w:rFonts w:ascii="ＭＳ 明朝" w:eastAsia="ＭＳ 明朝" w:hAnsi="Century" w:cs="ＭＳ 明朝" w:hint="eastAsia"/>
          <w:kern w:val="0"/>
          <w:sz w:val="16"/>
          <w:szCs w:val="16"/>
        </w:rPr>
        <w:t>癌の発生する場所。</w:t>
      </w:r>
    </w:p>
    <w:p w14:paraId="4CD3F59B" w14:textId="56A3F627" w:rsidR="00421C44" w:rsidRPr="00F92BEF"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color w:val="FF0000"/>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上皮は</w:t>
      </w:r>
      <w:r w:rsidR="00421C44" w:rsidRPr="001105F2">
        <w:rPr>
          <w:rFonts w:ascii="ＭＳ 明朝" w:eastAsia="ＭＳ 明朝" w:hAnsi="Century" w:cs="ＭＳ 明朝" w:hint="eastAsia"/>
          <w:color w:val="FF0000"/>
          <w:kern w:val="0"/>
          <w:sz w:val="16"/>
          <w:szCs w:val="16"/>
        </w:rPr>
        <w:t>円柱</w:t>
      </w:r>
      <w:r>
        <w:rPr>
          <w:rFonts w:ascii="ＭＳ 明朝" w:eastAsia="ＭＳ 明朝" w:hAnsi="Century" w:cs="ＭＳ 明朝" w:hint="eastAsia"/>
          <w:color w:val="FF0000"/>
          <w:kern w:val="0"/>
          <w:sz w:val="16"/>
          <w:szCs w:val="16"/>
        </w:rPr>
        <w:t>上皮</w:t>
      </w:r>
      <w:r w:rsidR="00F10E0B">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２種類の細胞が存在する。</w:t>
      </w:r>
    </w:p>
    <w:p w14:paraId="2824C8CC" w14:textId="77777777" w:rsidR="00F10E0B"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①</w:t>
      </w:r>
      <w:r w:rsidR="00421C44">
        <w:rPr>
          <w:rFonts w:ascii="ＭＳ 明朝" w:eastAsia="ＭＳ 明朝" w:hAnsi="Century" w:cs="ＭＳ 明朝" w:hint="eastAsia"/>
          <w:color w:val="FB0007"/>
          <w:kern w:val="0"/>
          <w:sz w:val="16"/>
          <w:szCs w:val="16"/>
        </w:rPr>
        <w:t>円柱細胞</w:t>
      </w:r>
    </w:p>
    <w:p w14:paraId="0DEE50C6" w14:textId="77777777" w:rsidR="00F10E0B" w:rsidRDefault="00F10E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核が基底</w:t>
      </w:r>
      <w:r>
        <w:rPr>
          <w:rFonts w:ascii="ＭＳ 明朝" w:eastAsia="ＭＳ 明朝" w:hAnsi="Century" w:cs="ＭＳ 明朝" w:hint="eastAsia"/>
          <w:kern w:val="0"/>
          <w:sz w:val="16"/>
          <w:szCs w:val="16"/>
        </w:rPr>
        <w:t>側にあり、細胞質が泡沫状の細胞で、ゴルジ装置が発達し、</w:t>
      </w:r>
      <w:r>
        <w:rPr>
          <w:rFonts w:ascii="ＭＳ 明朝" w:eastAsia="ＭＳ 明朝" w:hAnsi="Century" w:cs="ＭＳ 明朝"/>
          <w:kern w:val="0"/>
          <w:sz w:val="16"/>
          <w:szCs w:val="16"/>
        </w:rPr>
        <w:t>rER</w:t>
      </w:r>
      <w:r w:rsidR="00421C44">
        <w:rPr>
          <w:rFonts w:ascii="ＭＳ 明朝" w:eastAsia="ＭＳ 明朝" w:hAnsi="Century" w:cs="ＭＳ 明朝" w:hint="eastAsia"/>
          <w:kern w:val="0"/>
          <w:sz w:val="16"/>
          <w:szCs w:val="16"/>
        </w:rPr>
        <w:t>が豊富</w:t>
      </w:r>
    </w:p>
    <w:p w14:paraId="7A8208DB" w14:textId="6C7B0414" w:rsidR="00421C44" w:rsidRDefault="00F10E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ライソゾームと分泌顆粒が存在</w:t>
      </w:r>
      <w:r>
        <w:rPr>
          <w:rFonts w:ascii="ＭＳ 明朝" w:eastAsia="ＭＳ 明朝" w:hAnsi="Century" w:cs="ＭＳ 明朝" w:hint="eastAsia"/>
          <w:kern w:val="0"/>
          <w:sz w:val="16"/>
          <w:szCs w:val="16"/>
        </w:rPr>
        <w:t>し、さまざまな物質を分泌</w:t>
      </w:r>
    </w:p>
    <w:p w14:paraId="7A87C415" w14:textId="2332790E" w:rsidR="00F92BEF" w:rsidRDefault="00F10E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②</w:t>
      </w:r>
      <w:r>
        <w:rPr>
          <w:rFonts w:ascii="ＭＳ 明朝" w:eastAsia="ＭＳ 明朝" w:hAnsi="Century" w:cs="ＭＳ 明朝" w:hint="eastAsia"/>
          <w:kern w:val="0"/>
          <w:sz w:val="16"/>
          <w:szCs w:val="16"/>
        </w:rPr>
        <w:t>基底側に存在する扁平な細胞。管内には糖蛋白が濃縮し</w:t>
      </w:r>
      <w:r w:rsidR="00421C44">
        <w:rPr>
          <w:rFonts w:ascii="ＭＳ 明朝" w:eastAsia="ＭＳ 明朝" w:hAnsi="Century" w:cs="ＭＳ 明朝" w:hint="eastAsia"/>
          <w:kern w:val="0"/>
          <w:sz w:val="16"/>
          <w:szCs w:val="16"/>
        </w:rPr>
        <w:t>石灰化した層板状の構造</w:t>
      </w:r>
      <w:r>
        <w:rPr>
          <w:rFonts w:ascii="ＭＳ 明朝" w:eastAsia="ＭＳ 明朝" w:hAnsi="Century" w:cs="ＭＳ 明朝" w:hint="eastAsia"/>
          <w:kern w:val="0"/>
          <w:sz w:val="16"/>
          <w:szCs w:val="16"/>
        </w:rPr>
        <w:t>（</w:t>
      </w:r>
      <w:r w:rsidR="00421C44">
        <w:rPr>
          <w:rFonts w:ascii="ＭＳ 明朝" w:eastAsia="ＭＳ 明朝" w:hAnsi="Century" w:cs="ＭＳ 明朝" w:hint="eastAsia"/>
          <w:color w:val="FB0007"/>
          <w:kern w:val="0"/>
          <w:sz w:val="16"/>
          <w:szCs w:val="16"/>
        </w:rPr>
        <w:t>前立腺結石</w:t>
      </w:r>
      <w:r w:rsidRPr="00F10E0B">
        <w:rPr>
          <w:rFonts w:ascii="ＭＳ 明朝" w:eastAsia="ＭＳ 明朝" w:hAnsi="Century" w:cs="ＭＳ 明朝" w:hint="eastAsia"/>
          <w:kern w:val="0"/>
          <w:sz w:val="16"/>
          <w:szCs w:val="16"/>
        </w:rPr>
        <w:t>）</w:t>
      </w:r>
      <w:r w:rsidR="00421C44">
        <w:rPr>
          <w:rFonts w:ascii="ＭＳ 明朝" w:eastAsia="ＭＳ 明朝" w:hAnsi="Century" w:cs="ＭＳ 明朝" w:hint="eastAsia"/>
          <w:kern w:val="0"/>
          <w:sz w:val="16"/>
          <w:szCs w:val="16"/>
        </w:rPr>
        <w:t>が存在する。</w:t>
      </w:r>
    </w:p>
    <w:p w14:paraId="699AB9AF" w14:textId="4AE64BAF" w:rsidR="00421C44" w:rsidRDefault="00F92BE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管は円柱上皮であるが尿道に近づくにつれて</w:t>
      </w:r>
      <w:r w:rsidR="00421C44" w:rsidRPr="001105F2">
        <w:rPr>
          <w:rFonts w:ascii="ＭＳ 明朝" w:eastAsia="ＭＳ 明朝" w:hAnsi="Century" w:cs="ＭＳ 明朝" w:hint="eastAsia"/>
          <w:color w:val="FF0000"/>
          <w:kern w:val="0"/>
          <w:sz w:val="16"/>
          <w:szCs w:val="16"/>
        </w:rPr>
        <w:t>移行</w:t>
      </w:r>
      <w:r w:rsidR="00421C44" w:rsidRPr="00F92BEF">
        <w:rPr>
          <w:rFonts w:ascii="ＭＳ 明朝" w:eastAsia="ＭＳ 明朝" w:hAnsi="Century" w:cs="ＭＳ 明朝" w:hint="eastAsia"/>
          <w:color w:val="FF0000"/>
          <w:kern w:val="0"/>
          <w:sz w:val="16"/>
          <w:szCs w:val="16"/>
        </w:rPr>
        <w:t>上皮</w:t>
      </w:r>
      <w:r w:rsidR="00421C44">
        <w:rPr>
          <w:rFonts w:ascii="ＭＳ 明朝" w:eastAsia="ＭＳ 明朝" w:hAnsi="Century" w:cs="ＭＳ 明朝" w:hint="eastAsia"/>
          <w:kern w:val="0"/>
          <w:sz w:val="16"/>
          <w:szCs w:val="16"/>
        </w:rPr>
        <w:t>に変わる。</w:t>
      </w:r>
    </w:p>
    <w:p w14:paraId="6FD25FCA"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4B1B3D4"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p>
    <w:p w14:paraId="604CB823"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rPr>
      </w:pPr>
      <w:r>
        <w:rPr>
          <w:rFonts w:ascii="Century" w:eastAsia="ＭＳ 明朝" w:hAnsi="Century" w:cs="Century"/>
          <w:kern w:val="0"/>
          <w:sz w:val="21"/>
          <w:szCs w:val="21"/>
        </w:rPr>
        <w:t>＜第１１回＞　女性生殖器</w:t>
      </w:r>
    </w:p>
    <w:p w14:paraId="46587079" w14:textId="77777777" w:rsidR="00F10E0B" w:rsidRDefault="00F10E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A40F4BF" w14:textId="77777777" w:rsidR="00421C44" w:rsidRPr="00F10E0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F10E0B">
        <w:rPr>
          <w:rFonts w:ascii="Century" w:eastAsia="ＭＳ 明朝" w:hAnsi="Century" w:cs="Century"/>
          <w:kern w:val="0"/>
          <w:sz w:val="16"/>
          <w:szCs w:val="16"/>
        </w:rPr>
        <w:t xml:space="preserve"> </w:t>
      </w:r>
      <w:r w:rsidRPr="00F10E0B">
        <w:rPr>
          <w:rFonts w:ascii="Century" w:eastAsia="ＭＳ 明朝" w:hAnsi="Century" w:cs="Century"/>
          <w:kern w:val="0"/>
          <w:sz w:val="16"/>
          <w:szCs w:val="16"/>
        </w:rPr>
        <w:t>卵巣</w:t>
      </w:r>
    </w:p>
    <w:p w14:paraId="22112257" w14:textId="77777777" w:rsidR="00F10E0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・卵巣は腹膜で覆われ</w:t>
      </w:r>
      <w:r w:rsidR="00F10E0B">
        <w:rPr>
          <w:rFonts w:ascii="Century" w:eastAsia="ＭＳ 明朝" w:hAnsi="Century" w:cs="Century" w:hint="eastAsia"/>
          <w:kern w:val="0"/>
          <w:sz w:val="16"/>
          <w:szCs w:val="16"/>
        </w:rPr>
        <w:t>る</w:t>
      </w:r>
      <w:r>
        <w:rPr>
          <w:rFonts w:ascii="Century" w:eastAsia="ＭＳ 明朝" w:hAnsi="Century" w:cs="Century"/>
          <w:kern w:val="0"/>
          <w:sz w:val="16"/>
          <w:szCs w:val="16"/>
        </w:rPr>
        <w:t>（胚上皮、表層上皮）</w:t>
      </w:r>
    </w:p>
    <w:p w14:paraId="765C67E6" w14:textId="47F4287E" w:rsidR="00F10E0B" w:rsidRDefault="00F10E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F10E0B">
        <w:rPr>
          <w:rFonts w:ascii="Century" w:eastAsia="ＭＳ 明朝" w:hAnsi="Century" w:cs="Century" w:hint="eastAsia"/>
          <w:color w:val="FF0000"/>
          <w:kern w:val="0"/>
          <w:sz w:val="16"/>
          <w:szCs w:val="16"/>
        </w:rPr>
        <w:t>皮質</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様々な段階の卵が存在する</w:t>
      </w:r>
      <w:r>
        <w:rPr>
          <w:rFonts w:ascii="Century" w:eastAsia="ＭＳ 明朝" w:hAnsi="Century" w:cs="Century" w:hint="eastAsia"/>
          <w:kern w:val="0"/>
          <w:sz w:val="16"/>
          <w:szCs w:val="16"/>
        </w:rPr>
        <w:t>。性周期の影響を大きく受ける</w:t>
      </w:r>
    </w:p>
    <w:p w14:paraId="7A04060F" w14:textId="4D8045F7" w:rsidR="00F10E0B" w:rsidRDefault="00F10E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F10E0B">
        <w:rPr>
          <w:rFonts w:ascii="Century" w:eastAsia="ＭＳ 明朝" w:hAnsi="Century" w:cs="Century" w:hint="eastAsia"/>
          <w:color w:val="FF0000"/>
          <w:kern w:val="0"/>
          <w:sz w:val="16"/>
          <w:szCs w:val="16"/>
        </w:rPr>
        <w:t>髄質</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血管が豊富に存在しリンパ管、神経の横断、縦断像が見られる</w:t>
      </w:r>
      <w:r>
        <w:rPr>
          <w:rFonts w:ascii="Century" w:eastAsia="ＭＳ 明朝" w:hAnsi="Century" w:cs="Century" w:hint="eastAsia"/>
          <w:kern w:val="0"/>
          <w:sz w:val="16"/>
          <w:szCs w:val="16"/>
        </w:rPr>
        <w:t>。性周期の影響を受けない。</w:t>
      </w:r>
    </w:p>
    <w:p w14:paraId="42F677BA" w14:textId="77777777" w:rsidR="00F10E0B" w:rsidRDefault="00F10E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p>
    <w:p w14:paraId="23C36C65" w14:textId="2C05DD95"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・卵巣</w:t>
      </w:r>
      <w:r w:rsidR="00F10E0B">
        <w:rPr>
          <w:rFonts w:ascii="Century" w:eastAsia="ＭＳ 明朝" w:hAnsi="Century" w:cs="Century" w:hint="eastAsia"/>
          <w:kern w:val="0"/>
          <w:sz w:val="16"/>
          <w:szCs w:val="16"/>
        </w:rPr>
        <w:t>は</w:t>
      </w:r>
      <w:r>
        <w:rPr>
          <w:rFonts w:ascii="Century" w:eastAsia="ＭＳ 明朝" w:hAnsi="Century" w:cs="Century"/>
          <w:color w:val="FB0007"/>
          <w:kern w:val="0"/>
          <w:sz w:val="16"/>
          <w:szCs w:val="16"/>
        </w:rPr>
        <w:t>生殖隆起</w:t>
      </w:r>
      <w:r w:rsidR="00F10E0B" w:rsidRPr="00F10E0B">
        <w:rPr>
          <w:rFonts w:ascii="Century" w:eastAsia="ＭＳ 明朝" w:hAnsi="Century" w:cs="Century" w:hint="eastAsia"/>
          <w:kern w:val="0"/>
          <w:sz w:val="16"/>
          <w:szCs w:val="16"/>
        </w:rPr>
        <w:t>由来</w:t>
      </w:r>
      <w:r w:rsidR="00F10E0B">
        <w:rPr>
          <w:rFonts w:ascii="Century" w:eastAsia="ＭＳ 明朝" w:hAnsi="Century" w:cs="Century" w:hint="eastAsia"/>
          <w:kern w:val="0"/>
          <w:sz w:val="16"/>
          <w:szCs w:val="16"/>
        </w:rPr>
        <w:t>。これが</w:t>
      </w:r>
      <w:r>
        <w:rPr>
          <w:rFonts w:ascii="Century" w:eastAsia="ＭＳ 明朝" w:hAnsi="Century" w:cs="Century"/>
          <w:kern w:val="0"/>
          <w:sz w:val="16"/>
          <w:szCs w:val="16"/>
        </w:rPr>
        <w:t>遊走してきた</w:t>
      </w:r>
      <w:r>
        <w:rPr>
          <w:rFonts w:ascii="Century" w:eastAsia="ＭＳ 明朝" w:hAnsi="Century" w:cs="Century"/>
          <w:color w:val="FB0007"/>
          <w:kern w:val="0"/>
          <w:sz w:val="16"/>
          <w:szCs w:val="16"/>
        </w:rPr>
        <w:t>原始生殖細胞</w:t>
      </w:r>
      <w:r>
        <w:rPr>
          <w:rFonts w:ascii="Century" w:eastAsia="ＭＳ 明朝" w:hAnsi="Century" w:cs="Century"/>
          <w:kern w:val="0"/>
          <w:sz w:val="16"/>
          <w:szCs w:val="16"/>
        </w:rPr>
        <w:t>をつつみ、</w:t>
      </w:r>
      <w:r>
        <w:rPr>
          <w:rFonts w:ascii="Century" w:eastAsia="ＭＳ 明朝" w:hAnsi="Century" w:cs="Century"/>
          <w:color w:val="FB0007"/>
          <w:kern w:val="0"/>
          <w:sz w:val="16"/>
          <w:szCs w:val="16"/>
        </w:rPr>
        <w:t>原始卵胞</w:t>
      </w:r>
      <w:r w:rsidR="00F10E0B">
        <w:rPr>
          <w:rFonts w:ascii="Century" w:eastAsia="ＭＳ 明朝" w:hAnsi="Century" w:cs="Century" w:hint="eastAsia"/>
          <w:kern w:val="0"/>
          <w:sz w:val="16"/>
          <w:szCs w:val="16"/>
        </w:rPr>
        <w:t>を</w:t>
      </w:r>
      <w:r w:rsidR="00F10E0B">
        <w:rPr>
          <w:rFonts w:ascii="Century" w:eastAsia="ＭＳ 明朝" w:hAnsi="Century" w:cs="Century"/>
          <w:kern w:val="0"/>
          <w:sz w:val="16"/>
          <w:szCs w:val="16"/>
        </w:rPr>
        <w:t>形成</w:t>
      </w:r>
      <w:r w:rsidR="00F10E0B">
        <w:rPr>
          <w:rFonts w:ascii="Century" w:eastAsia="ＭＳ 明朝" w:hAnsi="Century" w:cs="Century" w:hint="eastAsia"/>
          <w:kern w:val="0"/>
          <w:sz w:val="16"/>
          <w:szCs w:val="16"/>
        </w:rPr>
        <w:t>する</w:t>
      </w:r>
      <w:r>
        <w:rPr>
          <w:rFonts w:ascii="Century" w:eastAsia="ＭＳ 明朝" w:hAnsi="Century" w:cs="Century"/>
          <w:kern w:val="0"/>
          <w:sz w:val="16"/>
          <w:szCs w:val="16"/>
        </w:rPr>
        <w:t>。</w:t>
      </w:r>
    </w:p>
    <w:p w14:paraId="132480FB"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1B222979" w14:textId="47BC3B14" w:rsidR="00421C44" w:rsidRPr="00F10E0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F10E0B">
        <w:rPr>
          <w:rFonts w:ascii="Century" w:eastAsia="ＭＳ 明朝" w:hAnsi="Century" w:cs="Century"/>
          <w:kern w:val="0"/>
          <w:sz w:val="16"/>
          <w:szCs w:val="16"/>
        </w:rPr>
        <w:t>思春期前の状態</w:t>
      </w:r>
      <w:r w:rsidR="00226079">
        <w:rPr>
          <w:rFonts w:ascii="Century" w:eastAsia="ＭＳ 明朝" w:hAnsi="Century" w:cs="Century" w:hint="eastAsia"/>
          <w:kern w:val="0"/>
          <w:sz w:val="16"/>
          <w:szCs w:val="16"/>
        </w:rPr>
        <w:t>（</w:t>
      </w:r>
      <w:r w:rsidR="00226079" w:rsidRPr="00226079">
        <w:rPr>
          <w:rFonts w:ascii="Century" w:eastAsia="ＭＳ 明朝" w:hAnsi="Century" w:cs="Century" w:hint="eastAsia"/>
          <w:color w:val="FF6600"/>
          <w:kern w:val="0"/>
          <w:sz w:val="16"/>
          <w:szCs w:val="16"/>
        </w:rPr>
        <w:t>正</w:t>
      </w:r>
      <w:r w:rsidR="00226079" w:rsidRPr="00226079">
        <w:rPr>
          <w:rFonts w:ascii="Century" w:eastAsia="ＭＳ 明朝" w:hAnsi="Century" w:cs="Century"/>
          <w:color w:val="FF6600"/>
          <w:kern w:val="0"/>
          <w:sz w:val="16"/>
          <w:szCs w:val="16"/>
        </w:rPr>
        <w:t>434</w:t>
      </w:r>
      <w:r w:rsidR="00226079">
        <w:rPr>
          <w:rFonts w:ascii="Century" w:eastAsia="ＭＳ 明朝" w:hAnsi="Century" w:cs="Century" w:hint="eastAsia"/>
          <w:kern w:val="0"/>
          <w:sz w:val="16"/>
          <w:szCs w:val="16"/>
        </w:rPr>
        <w:t>）</w:t>
      </w:r>
    </w:p>
    <w:p w14:paraId="089DC514"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・胎生期に形成される</w:t>
      </w:r>
      <w:r>
        <w:rPr>
          <w:rFonts w:ascii="Century" w:eastAsia="ＭＳ 明朝" w:hAnsi="Century" w:cs="Century"/>
          <w:color w:val="FB0007"/>
          <w:kern w:val="0"/>
          <w:sz w:val="16"/>
          <w:szCs w:val="16"/>
        </w:rPr>
        <w:t>原始卵胞</w:t>
      </w:r>
      <w:r>
        <w:rPr>
          <w:rFonts w:ascii="Century" w:eastAsia="ＭＳ 明朝" w:hAnsi="Century" w:cs="Century"/>
          <w:kern w:val="0"/>
          <w:sz w:val="16"/>
          <w:szCs w:val="16"/>
        </w:rPr>
        <w:t>は主に２種類の細胞からなる。</w:t>
      </w:r>
    </w:p>
    <w:p w14:paraId="3BE6D3CB" w14:textId="77777777" w:rsidR="00117259"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Lantinghei TC Extralight" w:eastAsia="ＭＳ 明朝" w:hAnsi="Lantinghei TC Extralight" w:cs="Lantinghei TC Extralight"/>
          <w:kern w:val="0"/>
          <w:sz w:val="16"/>
          <w:szCs w:val="16"/>
        </w:rPr>
        <w:t>①</w:t>
      </w:r>
      <w:r>
        <w:rPr>
          <w:rFonts w:ascii="Century" w:eastAsia="ＭＳ 明朝" w:hAnsi="Century" w:cs="Century"/>
          <w:color w:val="FB0007"/>
          <w:kern w:val="0"/>
          <w:sz w:val="16"/>
          <w:szCs w:val="16"/>
        </w:rPr>
        <w:t>卵母細胞</w:t>
      </w:r>
    </w:p>
    <w:p w14:paraId="432F654C"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117259">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減数分裂</w:t>
      </w:r>
      <w:r w:rsidR="001105F2">
        <w:rPr>
          <w:rFonts w:ascii="Century" w:eastAsia="ＭＳ 明朝" w:hAnsi="Century" w:cs="Century" w:hint="eastAsia"/>
          <w:color w:val="FB0007"/>
          <w:kern w:val="0"/>
          <w:sz w:val="16"/>
          <w:szCs w:val="16"/>
        </w:rPr>
        <w:t>第１期</w:t>
      </w:r>
      <w:r w:rsidR="00421C44">
        <w:rPr>
          <w:rFonts w:ascii="Century" w:eastAsia="ＭＳ 明朝" w:hAnsi="Century" w:cs="Century"/>
          <w:color w:val="FB0007"/>
          <w:kern w:val="0"/>
          <w:sz w:val="16"/>
          <w:szCs w:val="16"/>
        </w:rPr>
        <w:t>の前期</w:t>
      </w:r>
      <w:r w:rsidR="00421C44">
        <w:rPr>
          <w:rFonts w:ascii="Century" w:eastAsia="ＭＳ 明朝" w:hAnsi="Century" w:cs="Century"/>
          <w:kern w:val="0"/>
          <w:sz w:val="16"/>
          <w:szCs w:val="16"/>
        </w:rPr>
        <w:t>の状態でとまっている。</w:t>
      </w:r>
    </w:p>
    <w:p w14:paraId="143E6EE4"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117259">
        <w:rPr>
          <w:rFonts w:ascii="Century" w:eastAsia="ＭＳ 明朝" w:hAnsi="Century" w:cs="Century" w:hint="eastAsia"/>
          <w:kern w:val="0"/>
          <w:sz w:val="16"/>
          <w:szCs w:val="16"/>
        </w:rPr>
        <w:t>・</w:t>
      </w:r>
      <w:r w:rsidR="00421C44" w:rsidRPr="00117259">
        <w:rPr>
          <w:rFonts w:ascii="Century" w:eastAsia="ＭＳ 明朝" w:hAnsi="Century" w:cs="Century"/>
          <w:color w:val="FF0000"/>
          <w:kern w:val="0"/>
          <w:sz w:val="16"/>
          <w:szCs w:val="16"/>
        </w:rPr>
        <w:t>卵祖細胞</w:t>
      </w:r>
      <w:r w:rsidR="001105F2">
        <w:rPr>
          <w:rFonts w:ascii="Century" w:eastAsia="ＭＳ 明朝" w:hAnsi="Century" w:cs="Century" w:hint="eastAsia"/>
          <w:kern w:val="0"/>
          <w:sz w:val="16"/>
          <w:szCs w:val="16"/>
        </w:rPr>
        <w:t>が有糸分裂してできる</w:t>
      </w:r>
      <w:r w:rsidR="00421C44">
        <w:rPr>
          <w:rFonts w:ascii="Century" w:eastAsia="ＭＳ 明朝" w:hAnsi="Century" w:cs="Century"/>
          <w:kern w:val="0"/>
          <w:sz w:val="16"/>
          <w:szCs w:val="16"/>
        </w:rPr>
        <w:t>。</w:t>
      </w:r>
    </w:p>
    <w:p w14:paraId="73555BAF"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F0000"/>
          <w:kern w:val="0"/>
          <w:sz w:val="16"/>
          <w:szCs w:val="16"/>
        </w:rPr>
        <w:t xml:space="preserve">　</w:t>
      </w:r>
      <w:r w:rsidRPr="00117259">
        <w:rPr>
          <w:rFonts w:ascii="Century" w:eastAsia="ＭＳ 明朝" w:hAnsi="Century" w:cs="Century" w:hint="eastAsia"/>
          <w:kern w:val="0"/>
          <w:sz w:val="16"/>
          <w:szCs w:val="16"/>
        </w:rPr>
        <w:t>・</w:t>
      </w:r>
      <w:r w:rsidR="00421C44">
        <w:rPr>
          <w:rFonts w:ascii="Century" w:eastAsia="ＭＳ 明朝" w:hAnsi="Century" w:cs="Century"/>
          <w:kern w:val="0"/>
          <w:sz w:val="16"/>
          <w:szCs w:val="16"/>
        </w:rPr>
        <w:t>卵は成熟の過程でミトコンドリアの数が著しく増加し、その周囲に</w:t>
      </w:r>
      <w:r w:rsidR="00421C44">
        <w:rPr>
          <w:rFonts w:ascii="Century" w:eastAsia="ＭＳ 明朝" w:hAnsi="Century" w:cs="Century"/>
          <w:kern w:val="0"/>
          <w:sz w:val="16"/>
          <w:szCs w:val="16"/>
        </w:rPr>
        <w:t>rER</w:t>
      </w:r>
      <w:r w:rsidR="00421C44">
        <w:rPr>
          <w:rFonts w:ascii="Century" w:eastAsia="ＭＳ 明朝" w:hAnsi="Century" w:cs="Century"/>
          <w:kern w:val="0"/>
          <w:sz w:val="16"/>
          <w:szCs w:val="16"/>
        </w:rPr>
        <w:t>がまとわりつくように存在する。</w:t>
      </w:r>
    </w:p>
    <w:p w14:paraId="310DE0D3"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細胞内構造の特徴として、膜が束になった</w:t>
      </w:r>
      <w:r w:rsidR="00421C44" w:rsidRPr="00117259">
        <w:rPr>
          <w:rFonts w:ascii="Century" w:eastAsia="ＭＳ 明朝" w:hAnsi="Century" w:cs="Century"/>
          <w:kern w:val="0"/>
          <w:sz w:val="16"/>
          <w:szCs w:val="16"/>
        </w:rPr>
        <w:t>annulated lamellae</w:t>
      </w:r>
      <w:r w:rsidR="001105F2" w:rsidRPr="001105F2">
        <w:rPr>
          <w:rFonts w:ascii="Century" w:eastAsia="ＭＳ 明朝" w:hAnsi="Century" w:cs="Century" w:hint="eastAsia"/>
          <w:kern w:val="0"/>
          <w:sz w:val="16"/>
          <w:szCs w:val="16"/>
        </w:rPr>
        <w:t>があり</w:t>
      </w:r>
      <w:r w:rsidR="00421C44">
        <w:rPr>
          <w:rFonts w:ascii="Century" w:eastAsia="ＭＳ 明朝" w:hAnsi="Century" w:cs="Century"/>
          <w:kern w:val="0"/>
          <w:sz w:val="16"/>
          <w:szCs w:val="16"/>
        </w:rPr>
        <w:t>、</w:t>
      </w:r>
      <w:r w:rsidR="00421C44">
        <w:rPr>
          <w:rFonts w:ascii="Century" w:eastAsia="ＭＳ 明朝" w:hAnsi="Century" w:cs="Century"/>
          <w:kern w:val="0"/>
          <w:sz w:val="16"/>
          <w:szCs w:val="16"/>
        </w:rPr>
        <w:t>ER</w:t>
      </w:r>
      <w:r w:rsidR="00421C44">
        <w:rPr>
          <w:rFonts w:ascii="Century" w:eastAsia="ＭＳ 明朝" w:hAnsi="Century" w:cs="Century"/>
          <w:kern w:val="0"/>
          <w:sz w:val="16"/>
          <w:szCs w:val="16"/>
        </w:rPr>
        <w:t>の特殊な形とも言われる。</w:t>
      </w:r>
    </w:p>
    <w:p w14:paraId="279E33A2" w14:textId="48A49E4C" w:rsidR="00421C44"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EB0E5A">
        <w:rPr>
          <w:rFonts w:ascii="Century" w:eastAsia="ＭＳ 明朝" w:hAnsi="Century" w:cs="Century"/>
          <w:kern w:val="0"/>
          <w:sz w:val="16"/>
          <w:szCs w:val="16"/>
        </w:rPr>
        <w:t>核の１側に多数の細胞小</w:t>
      </w:r>
      <w:r w:rsidR="00EB0E5A">
        <w:rPr>
          <w:rFonts w:ascii="Century" w:eastAsia="ＭＳ 明朝" w:hAnsi="Century" w:cs="Century" w:hint="eastAsia"/>
          <w:kern w:val="0"/>
          <w:sz w:val="16"/>
          <w:szCs w:val="16"/>
        </w:rPr>
        <w:t>器官</w:t>
      </w:r>
      <w:r w:rsidR="00421C44">
        <w:rPr>
          <w:rFonts w:ascii="Century" w:eastAsia="ＭＳ 明朝" w:hAnsi="Century" w:cs="Century"/>
          <w:kern w:val="0"/>
          <w:sz w:val="16"/>
          <w:szCs w:val="16"/>
        </w:rPr>
        <w:t>（主に</w:t>
      </w:r>
      <w:r w:rsidR="00421C44">
        <w:rPr>
          <w:rFonts w:ascii="Century" w:eastAsia="ＭＳ 明朝" w:hAnsi="Century" w:cs="Century"/>
          <w:kern w:val="0"/>
          <w:sz w:val="16"/>
          <w:szCs w:val="16"/>
        </w:rPr>
        <w:t>Mt, ER</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が集まった構造が存在することがあり、</w:t>
      </w:r>
      <w:r w:rsidR="00421C44">
        <w:rPr>
          <w:rFonts w:ascii="Century" w:eastAsia="ＭＳ 明朝" w:hAnsi="Century" w:cs="Century"/>
          <w:color w:val="FB0007"/>
          <w:kern w:val="0"/>
          <w:sz w:val="16"/>
          <w:szCs w:val="16"/>
        </w:rPr>
        <w:t>バルビニアの卵黄体</w:t>
      </w:r>
      <w:r w:rsidR="00421C44">
        <w:rPr>
          <w:rFonts w:ascii="Century" w:eastAsia="ＭＳ 明朝" w:hAnsi="Century" w:cs="Century"/>
          <w:kern w:val="0"/>
          <w:sz w:val="16"/>
          <w:szCs w:val="16"/>
        </w:rPr>
        <w:t>という。</w:t>
      </w:r>
    </w:p>
    <w:p w14:paraId="49D23404" w14:textId="77777777" w:rsidR="00117259"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Lantinghei TC Extralight" w:eastAsia="ＭＳ 明朝" w:hAnsi="Lantinghei TC Extralight" w:cs="Lantinghei TC Extralight"/>
          <w:kern w:val="0"/>
          <w:sz w:val="16"/>
          <w:szCs w:val="16"/>
        </w:rPr>
        <w:t>②</w:t>
      </w:r>
      <w:r>
        <w:rPr>
          <w:rFonts w:ascii="Century" w:eastAsia="ＭＳ 明朝" w:hAnsi="Century" w:cs="Century"/>
          <w:color w:val="FB0007"/>
          <w:kern w:val="0"/>
          <w:sz w:val="16"/>
          <w:szCs w:val="16"/>
        </w:rPr>
        <w:t>卵胞上皮</w:t>
      </w:r>
    </w:p>
    <w:p w14:paraId="2C0D5B76"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117259">
        <w:rPr>
          <w:rFonts w:ascii="Century" w:eastAsia="ＭＳ 明朝" w:hAnsi="Century" w:cs="Century" w:hint="eastAsia"/>
          <w:kern w:val="0"/>
          <w:sz w:val="16"/>
          <w:szCs w:val="16"/>
        </w:rPr>
        <w:t>・</w:t>
      </w:r>
      <w:r w:rsidR="00421C44">
        <w:rPr>
          <w:rFonts w:ascii="Century" w:eastAsia="ＭＳ 明朝" w:hAnsi="Century" w:cs="Century"/>
          <w:kern w:val="0"/>
          <w:sz w:val="16"/>
          <w:szCs w:val="16"/>
        </w:rPr>
        <w:t>卵を取り囲む一層の細胞層。</w:t>
      </w:r>
    </w:p>
    <w:p w14:paraId="4672FCF9"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体腔上皮由来であり、最初は扁平で、デスモゾームで結合し、核周辺には微細線維構造が存在する。</w:t>
      </w:r>
    </w:p>
    <w:p w14:paraId="7B2F9D7F" w14:textId="2026766E" w:rsidR="00421C44"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外側には</w:t>
      </w:r>
      <w:r w:rsidR="001105F2" w:rsidRPr="001105F2">
        <w:rPr>
          <w:rFonts w:ascii="Century" w:eastAsia="ＭＳ 明朝" w:hAnsi="Century" w:cs="Century" w:hint="eastAsia"/>
          <w:color w:val="FF0000"/>
          <w:kern w:val="0"/>
          <w:sz w:val="16"/>
          <w:szCs w:val="16"/>
        </w:rPr>
        <w:t>基底板</w:t>
      </w:r>
      <w:r w:rsidR="001105F2">
        <w:rPr>
          <w:rFonts w:ascii="Century" w:eastAsia="ＭＳ 明朝" w:hAnsi="Century" w:cs="Century"/>
          <w:kern w:val="0"/>
          <w:sz w:val="16"/>
          <w:szCs w:val="16"/>
        </w:rPr>
        <w:t>が存在</w:t>
      </w:r>
      <w:r w:rsidR="001105F2">
        <w:rPr>
          <w:rFonts w:ascii="Century" w:eastAsia="ＭＳ 明朝" w:hAnsi="Century" w:cs="Century" w:hint="eastAsia"/>
          <w:kern w:val="0"/>
          <w:sz w:val="16"/>
          <w:szCs w:val="16"/>
        </w:rPr>
        <w:t>し、</w:t>
      </w:r>
      <w:r w:rsidR="00421C44">
        <w:rPr>
          <w:rFonts w:ascii="Century" w:eastAsia="ＭＳ 明朝" w:hAnsi="Century" w:cs="Century"/>
          <w:kern w:val="0"/>
          <w:sz w:val="16"/>
          <w:szCs w:val="16"/>
        </w:rPr>
        <w:t>卵胞が発達するに伴い著明になる（将来の</w:t>
      </w:r>
      <w:r w:rsidR="00421C44" w:rsidRPr="001105F2">
        <w:rPr>
          <w:rFonts w:ascii="Century" w:eastAsia="ＭＳ 明朝" w:hAnsi="Century" w:cs="Century"/>
          <w:color w:val="FF0000"/>
          <w:kern w:val="0"/>
          <w:sz w:val="16"/>
          <w:szCs w:val="16"/>
        </w:rPr>
        <w:t>限界膜</w:t>
      </w:r>
      <w:r w:rsidR="00421C44">
        <w:rPr>
          <w:rFonts w:ascii="Century" w:eastAsia="ＭＳ 明朝" w:hAnsi="Century" w:cs="Century"/>
          <w:kern w:val="0"/>
          <w:sz w:val="16"/>
          <w:szCs w:val="16"/>
        </w:rPr>
        <w:t>）。</w:t>
      </w:r>
    </w:p>
    <w:p w14:paraId="7E9A0EB5"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p>
    <w:p w14:paraId="6CBA148F" w14:textId="77777777" w:rsidR="00421C44" w:rsidRPr="00F10E0B"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明朝" w:eastAsia="ＭＳ 明朝" w:hAnsi="Century" w:cs="ＭＳ 明朝"/>
          <w:kern w:val="0"/>
          <w:sz w:val="16"/>
          <w:szCs w:val="16"/>
        </w:rPr>
      </w:pPr>
      <w:r w:rsidRPr="00F10E0B">
        <w:rPr>
          <w:rFonts w:ascii="ＭＳ 明朝" w:eastAsia="ＭＳ 明朝" w:hAnsi="Century" w:cs="ＭＳ 明朝" w:hint="eastAsia"/>
          <w:kern w:val="0"/>
          <w:sz w:val="16"/>
          <w:szCs w:val="16"/>
        </w:rPr>
        <w:t>性周期の開始</w:t>
      </w:r>
      <w:r w:rsidRPr="00F10E0B">
        <w:rPr>
          <w:rFonts w:ascii="ＭＳ 明朝" w:eastAsia="ＭＳ 明朝" w:hAnsi="Century" w:cs="ＭＳ 明朝"/>
          <w:kern w:val="0"/>
          <w:sz w:val="16"/>
          <w:szCs w:val="16"/>
        </w:rPr>
        <w:t xml:space="preserve"> </w:t>
      </w:r>
    </w:p>
    <w:p w14:paraId="39B3A2DE" w14:textId="0B77EC7D" w:rsidR="00421C44"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卵胞の成熟がおこる</w:t>
      </w:r>
      <w:r>
        <w:rPr>
          <w:rFonts w:ascii="Century" w:eastAsia="ＭＳ 明朝" w:hAnsi="Century" w:cs="Century" w:hint="eastAsia"/>
          <w:kern w:val="0"/>
          <w:sz w:val="16"/>
          <w:szCs w:val="16"/>
        </w:rPr>
        <w:t>。これには</w:t>
      </w:r>
      <w:r w:rsidRPr="00117259">
        <w:rPr>
          <w:rFonts w:ascii="Century" w:eastAsia="ＭＳ 明朝" w:hAnsi="Century" w:cs="Century"/>
          <w:color w:val="FF0000"/>
          <w:kern w:val="0"/>
          <w:sz w:val="16"/>
          <w:szCs w:val="16"/>
        </w:rPr>
        <w:t>FSH</w:t>
      </w:r>
      <w:r>
        <w:rPr>
          <w:rFonts w:ascii="Century" w:eastAsia="ＭＳ 明朝" w:hAnsi="Century" w:cs="Century" w:hint="eastAsia"/>
          <w:kern w:val="0"/>
          <w:sz w:val="16"/>
          <w:szCs w:val="16"/>
        </w:rPr>
        <w:t>が関与する</w:t>
      </w:r>
      <w:r w:rsidR="00421C44">
        <w:rPr>
          <w:rFonts w:ascii="Century" w:eastAsia="ＭＳ 明朝" w:hAnsi="Century" w:cs="Century"/>
          <w:kern w:val="0"/>
          <w:sz w:val="16"/>
          <w:szCs w:val="16"/>
        </w:rPr>
        <w:t>。</w:t>
      </w:r>
    </w:p>
    <w:p w14:paraId="2C9E0854" w14:textId="656A72F0" w:rsidR="00117259" w:rsidRPr="00117259" w:rsidRDefault="00421C44" w:rsidP="00117259">
      <w:pPr>
        <w:pStyle w:val="a5"/>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117259">
        <w:rPr>
          <w:rFonts w:ascii="Century" w:eastAsia="ＭＳ 明朝" w:hAnsi="Century" w:cs="Century"/>
          <w:kern w:val="0"/>
          <w:sz w:val="16"/>
          <w:szCs w:val="16"/>
        </w:rPr>
        <w:t>卵胞上皮が</w:t>
      </w:r>
      <w:r w:rsidRPr="00117259">
        <w:rPr>
          <w:rFonts w:ascii="Century" w:eastAsia="ＭＳ 明朝" w:hAnsi="Century" w:cs="Century"/>
          <w:color w:val="FB0007"/>
          <w:kern w:val="0"/>
          <w:sz w:val="16"/>
          <w:szCs w:val="16"/>
        </w:rPr>
        <w:t>単層扁平</w:t>
      </w:r>
      <w:r w:rsidRPr="00117259">
        <w:rPr>
          <w:rFonts w:ascii="Century" w:eastAsia="ＭＳ 明朝" w:hAnsi="Century" w:cs="Century"/>
          <w:kern w:val="0"/>
          <w:sz w:val="16"/>
          <w:szCs w:val="16"/>
        </w:rPr>
        <w:t>から</w:t>
      </w:r>
      <w:r w:rsidRPr="00117259">
        <w:rPr>
          <w:rFonts w:ascii="Century" w:eastAsia="ＭＳ 明朝" w:hAnsi="Century" w:cs="Century"/>
          <w:color w:val="FB0007"/>
          <w:kern w:val="0"/>
          <w:sz w:val="16"/>
          <w:szCs w:val="16"/>
        </w:rPr>
        <w:t>単層立方</w:t>
      </w:r>
      <w:r w:rsidRPr="00117259">
        <w:rPr>
          <w:rFonts w:ascii="Century" w:eastAsia="ＭＳ 明朝" w:hAnsi="Century" w:cs="Century"/>
          <w:kern w:val="0"/>
          <w:sz w:val="16"/>
          <w:szCs w:val="16"/>
        </w:rPr>
        <w:t>、</w:t>
      </w:r>
      <w:r w:rsidRPr="00117259">
        <w:rPr>
          <w:rFonts w:ascii="Century" w:eastAsia="ＭＳ 明朝" w:hAnsi="Century" w:cs="Century"/>
          <w:color w:val="FB0007"/>
          <w:kern w:val="0"/>
          <w:sz w:val="16"/>
          <w:szCs w:val="16"/>
        </w:rPr>
        <w:t>重層円柱</w:t>
      </w:r>
      <w:r w:rsidRPr="00117259">
        <w:rPr>
          <w:rFonts w:ascii="Century" w:eastAsia="ＭＳ 明朝" w:hAnsi="Century" w:cs="Century"/>
          <w:kern w:val="0"/>
          <w:sz w:val="16"/>
          <w:szCs w:val="16"/>
        </w:rPr>
        <w:t>上皮と変化し増殖する。</w:t>
      </w:r>
    </w:p>
    <w:p w14:paraId="27D6140E" w14:textId="250123F4" w:rsidR="00C26F97" w:rsidRPr="00C26F97" w:rsidRDefault="00117259" w:rsidP="00C26F97">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117259">
        <w:rPr>
          <w:rFonts w:ascii="Century" w:eastAsia="ＭＳ 明朝" w:hAnsi="Century" w:cs="Century"/>
          <w:kern w:val="0"/>
          <w:sz w:val="16"/>
          <w:szCs w:val="16"/>
        </w:rPr>
        <w:t>この層を</w:t>
      </w:r>
      <w:r w:rsidR="00421C44" w:rsidRPr="00117259">
        <w:rPr>
          <w:rFonts w:ascii="Century" w:eastAsia="ＭＳ 明朝" w:hAnsi="Century" w:cs="Century"/>
          <w:color w:val="FB0007"/>
          <w:kern w:val="0"/>
          <w:sz w:val="16"/>
          <w:szCs w:val="16"/>
        </w:rPr>
        <w:t>顆粒層</w:t>
      </w:r>
      <w:r w:rsidR="00421C44" w:rsidRPr="00117259">
        <w:rPr>
          <w:rFonts w:ascii="Century" w:eastAsia="ＭＳ 明朝" w:hAnsi="Century" w:cs="Century"/>
          <w:kern w:val="0"/>
          <w:sz w:val="16"/>
          <w:szCs w:val="16"/>
        </w:rPr>
        <w:t>という。</w:t>
      </w:r>
      <w:r w:rsidR="00C26F97" w:rsidRPr="00C26F97">
        <w:rPr>
          <w:rFonts w:ascii="Century" w:eastAsia="ＭＳ 明朝" w:hAnsi="Century" w:cs="Century" w:hint="eastAsia"/>
          <w:color w:val="008000"/>
          <w:kern w:val="0"/>
          <w:sz w:val="16"/>
          <w:szCs w:val="16"/>
        </w:rPr>
        <w:t>☆</w:t>
      </w:r>
    </w:p>
    <w:p w14:paraId="0CA58681" w14:textId="77777777" w:rsidR="00117259" w:rsidRDefault="00117259" w:rsidP="00117259">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細胞の名前</w:t>
      </w:r>
      <w:r>
        <w:rPr>
          <w:rFonts w:ascii="Century" w:eastAsia="ＭＳ 明朝" w:hAnsi="Century" w:cs="Century" w:hint="eastAsia"/>
          <w:kern w:val="0"/>
          <w:sz w:val="16"/>
          <w:szCs w:val="16"/>
        </w:rPr>
        <w:t>が</w:t>
      </w:r>
      <w:r w:rsidR="00421C44" w:rsidRPr="00117259">
        <w:rPr>
          <w:rFonts w:ascii="Century" w:eastAsia="ＭＳ 明朝" w:hAnsi="Century" w:cs="Century"/>
          <w:kern w:val="0"/>
          <w:sz w:val="16"/>
          <w:szCs w:val="16"/>
        </w:rPr>
        <w:t>卵胞上皮細胞から</w:t>
      </w:r>
      <w:r w:rsidR="00421C44" w:rsidRPr="00117259">
        <w:rPr>
          <w:rFonts w:ascii="Century" w:eastAsia="ＭＳ 明朝" w:hAnsi="Century" w:cs="Century"/>
          <w:color w:val="FB0007"/>
          <w:kern w:val="0"/>
          <w:sz w:val="16"/>
          <w:szCs w:val="16"/>
        </w:rPr>
        <w:t>顆粒膜細胞</w:t>
      </w:r>
      <w:r w:rsidR="00421C44" w:rsidRPr="00117259">
        <w:rPr>
          <w:rFonts w:ascii="Century" w:eastAsia="ＭＳ 明朝" w:hAnsi="Century" w:cs="Century"/>
          <w:kern w:val="0"/>
          <w:sz w:val="16"/>
          <w:szCs w:val="16"/>
        </w:rPr>
        <w:t>に変わる。</w:t>
      </w:r>
    </w:p>
    <w:p w14:paraId="553FFEF4" w14:textId="77777777" w:rsidR="00117259" w:rsidRDefault="00117259" w:rsidP="00117259">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117259">
        <w:rPr>
          <w:rFonts w:ascii="Century" w:eastAsia="ＭＳ 明朝" w:hAnsi="Century" w:cs="Century"/>
          <w:kern w:val="0"/>
          <w:sz w:val="16"/>
          <w:szCs w:val="16"/>
        </w:rPr>
        <w:t>一番外側の基底膜を</w:t>
      </w:r>
      <w:r w:rsidR="00421C44" w:rsidRPr="00117259">
        <w:rPr>
          <w:rFonts w:ascii="Century" w:eastAsia="ＭＳ 明朝" w:hAnsi="Century" w:cs="Century"/>
          <w:color w:val="FB0007"/>
          <w:kern w:val="0"/>
          <w:sz w:val="16"/>
          <w:szCs w:val="16"/>
        </w:rPr>
        <w:t>外限界膜</w:t>
      </w:r>
      <w:r w:rsidR="00421C44" w:rsidRPr="00117259">
        <w:rPr>
          <w:rFonts w:ascii="Century" w:eastAsia="ＭＳ 明朝" w:hAnsi="Century" w:cs="Century"/>
          <w:kern w:val="0"/>
          <w:sz w:val="16"/>
          <w:szCs w:val="16"/>
        </w:rPr>
        <w:t>という。</w:t>
      </w:r>
    </w:p>
    <w:p w14:paraId="3B7BEE4C" w14:textId="2F7B42E4" w:rsidR="00421C44" w:rsidRDefault="00117259" w:rsidP="00117259">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117259">
        <w:rPr>
          <w:rFonts w:ascii="Century" w:eastAsia="ＭＳ 明朝" w:hAnsi="Century" w:cs="Century"/>
          <w:kern w:val="0"/>
          <w:sz w:val="16"/>
          <w:szCs w:val="16"/>
        </w:rPr>
        <w:t>デスモゾーム、</w:t>
      </w:r>
      <w:r w:rsidR="00421C44" w:rsidRPr="00117259">
        <w:rPr>
          <w:rFonts w:ascii="Century" w:eastAsia="ＭＳ 明朝" w:hAnsi="Century" w:cs="Century"/>
          <w:kern w:val="0"/>
          <w:sz w:val="16"/>
          <w:szCs w:val="16"/>
        </w:rPr>
        <w:t>gap</w:t>
      </w:r>
      <w:r w:rsidR="00421C44" w:rsidRPr="00117259">
        <w:rPr>
          <w:rFonts w:ascii="Century" w:eastAsia="ＭＳ 明朝" w:hAnsi="Century" w:cs="Century"/>
          <w:kern w:val="0"/>
          <w:sz w:val="16"/>
          <w:szCs w:val="16"/>
        </w:rPr>
        <w:t>結合で</w:t>
      </w:r>
      <w:r>
        <w:rPr>
          <w:rFonts w:ascii="Century" w:eastAsia="ＭＳ 明朝" w:hAnsi="Century" w:cs="Century" w:hint="eastAsia"/>
          <w:kern w:val="0"/>
          <w:sz w:val="16"/>
          <w:szCs w:val="16"/>
        </w:rPr>
        <w:t>結合する</w:t>
      </w:r>
    </w:p>
    <w:p w14:paraId="78301BD4" w14:textId="2608DCFE" w:rsidR="00117259" w:rsidRPr="00117259" w:rsidRDefault="00421C44" w:rsidP="00117259">
      <w:pPr>
        <w:pStyle w:val="a5"/>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117259">
        <w:rPr>
          <w:rFonts w:ascii="Century" w:eastAsia="ＭＳ 明朝" w:hAnsi="Century" w:cs="Century"/>
          <w:kern w:val="0"/>
          <w:sz w:val="16"/>
          <w:szCs w:val="16"/>
        </w:rPr>
        <w:t>卵胞上皮細胞が単層立方状に変化する頃、卵のまわりには</w:t>
      </w:r>
      <w:r w:rsidRPr="00117259">
        <w:rPr>
          <w:rFonts w:ascii="Century" w:eastAsia="ＭＳ 明朝" w:hAnsi="Century" w:cs="Century"/>
          <w:color w:val="FB0007"/>
          <w:kern w:val="0"/>
          <w:sz w:val="16"/>
          <w:szCs w:val="16"/>
        </w:rPr>
        <w:t>透明帯</w:t>
      </w:r>
      <w:r w:rsidRPr="00117259">
        <w:rPr>
          <w:rFonts w:ascii="Century" w:eastAsia="ＭＳ 明朝" w:hAnsi="Century" w:cs="Century"/>
          <w:kern w:val="0"/>
          <w:sz w:val="16"/>
          <w:szCs w:val="16"/>
        </w:rPr>
        <w:t>が形成される。</w:t>
      </w:r>
    </w:p>
    <w:p w14:paraId="75E0FBE4" w14:textId="77777777" w:rsidR="00117259" w:rsidRDefault="00117259" w:rsidP="00117259">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・透明帯</w:t>
      </w:r>
    </w:p>
    <w:p w14:paraId="6135EBB3" w14:textId="77777777" w:rsidR="00117259" w:rsidRDefault="00117259" w:rsidP="00117259">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117259">
        <w:rPr>
          <w:rFonts w:ascii="Century" w:eastAsia="ＭＳ 明朝" w:hAnsi="Century" w:cs="Century"/>
          <w:kern w:val="0"/>
          <w:sz w:val="16"/>
          <w:szCs w:val="16"/>
        </w:rPr>
        <w:t>グリコプロテイン、ムコポリサッカライドを主成分とし、</w:t>
      </w:r>
      <w:r w:rsidR="00421C44" w:rsidRPr="00117259">
        <w:rPr>
          <w:rFonts w:ascii="Century" w:eastAsia="ＭＳ 明朝" w:hAnsi="Century" w:cs="Century"/>
          <w:kern w:val="0"/>
          <w:sz w:val="16"/>
          <w:szCs w:val="16"/>
        </w:rPr>
        <w:t>Gap</w:t>
      </w:r>
      <w:r w:rsidR="00421C44" w:rsidRPr="00117259">
        <w:rPr>
          <w:rFonts w:ascii="Century" w:eastAsia="ＭＳ 明朝" w:hAnsi="Century" w:cs="Century"/>
          <w:kern w:val="0"/>
          <w:sz w:val="16"/>
          <w:szCs w:val="16"/>
        </w:rPr>
        <w:t>結合、</w:t>
      </w:r>
      <w:r w:rsidR="00421C44" w:rsidRPr="00117259">
        <w:rPr>
          <w:rFonts w:ascii="Century" w:eastAsia="ＭＳ 明朝" w:hAnsi="Century" w:cs="Century"/>
          <w:kern w:val="0"/>
          <w:sz w:val="16"/>
          <w:szCs w:val="16"/>
        </w:rPr>
        <w:t>PAS</w:t>
      </w:r>
      <w:r w:rsidR="00421C44" w:rsidRPr="00117259">
        <w:rPr>
          <w:rFonts w:ascii="Century" w:eastAsia="ＭＳ 明朝" w:hAnsi="Century" w:cs="Century"/>
          <w:kern w:val="0"/>
          <w:sz w:val="16"/>
          <w:szCs w:val="16"/>
        </w:rPr>
        <w:t>陽性である。</w:t>
      </w:r>
    </w:p>
    <w:p w14:paraId="00AD2A8E" w14:textId="77777777" w:rsidR="00117259" w:rsidRDefault="00117259" w:rsidP="00117259">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117259">
        <w:rPr>
          <w:rFonts w:ascii="Century" w:eastAsia="ＭＳ 明朝" w:hAnsi="Century" w:cs="Century"/>
          <w:kern w:val="0"/>
          <w:sz w:val="16"/>
          <w:szCs w:val="16"/>
        </w:rPr>
        <w:t>透明帯には卵、顆粒膜細胞から多数の微絨毛が入り、お互いに接触あるいはデスモゾームで結合する。</w:t>
      </w:r>
    </w:p>
    <w:p w14:paraId="01337F41" w14:textId="77777777" w:rsidR="00117259" w:rsidRDefault="00117259" w:rsidP="00117259">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117259">
        <w:rPr>
          <w:rFonts w:ascii="Century" w:eastAsia="ＭＳ 明朝" w:hAnsi="Century" w:cs="Century"/>
          <w:color w:val="FB0007"/>
          <w:kern w:val="0"/>
          <w:sz w:val="16"/>
          <w:szCs w:val="16"/>
        </w:rPr>
        <w:t>放線冠</w:t>
      </w:r>
      <w:r w:rsidR="00421C44" w:rsidRPr="00117259">
        <w:rPr>
          <w:rFonts w:ascii="Century" w:eastAsia="ＭＳ 明朝" w:hAnsi="Century" w:cs="Century"/>
          <w:kern w:val="0"/>
          <w:sz w:val="16"/>
          <w:szCs w:val="16"/>
        </w:rPr>
        <w:t>を構成する細胞は</w:t>
      </w:r>
      <w:r w:rsidR="00421C44" w:rsidRPr="00117259">
        <w:rPr>
          <w:rFonts w:ascii="Century" w:eastAsia="ＭＳ 明朝" w:hAnsi="Century" w:cs="Century"/>
          <w:color w:val="FB0007"/>
          <w:kern w:val="0"/>
          <w:sz w:val="16"/>
          <w:szCs w:val="16"/>
        </w:rPr>
        <w:t xml:space="preserve">Oocyte maturation inhibitor (OMI) </w:t>
      </w:r>
      <w:r w:rsidR="00421C44" w:rsidRPr="00117259">
        <w:rPr>
          <w:rFonts w:ascii="Century" w:eastAsia="ＭＳ 明朝" w:hAnsi="Century" w:cs="Century"/>
          <w:kern w:val="0"/>
          <w:sz w:val="16"/>
          <w:szCs w:val="16"/>
        </w:rPr>
        <w:t>を分泌し</w:t>
      </w:r>
      <w:r w:rsidR="00873FE6" w:rsidRPr="00117259">
        <w:rPr>
          <w:rFonts w:ascii="Century" w:eastAsia="ＭＳ 明朝" w:hAnsi="Century" w:cs="Century" w:hint="eastAsia"/>
          <w:kern w:val="0"/>
          <w:sz w:val="16"/>
          <w:szCs w:val="16"/>
        </w:rPr>
        <w:t>、</w:t>
      </w:r>
      <w:r w:rsidR="00421C44" w:rsidRPr="00117259">
        <w:rPr>
          <w:rFonts w:ascii="Century" w:eastAsia="ＭＳ 明朝" w:hAnsi="Century" w:cs="Century"/>
          <w:kern w:val="0"/>
          <w:sz w:val="16"/>
          <w:szCs w:val="16"/>
        </w:rPr>
        <w:t>卵胞が充分に発育するまで減数分裂に移行するのを抑える。</w:t>
      </w:r>
    </w:p>
    <w:p w14:paraId="7D14D61B" w14:textId="3A241E0B" w:rsidR="00117259" w:rsidRPr="00117259" w:rsidRDefault="00421C44" w:rsidP="00117259">
      <w:pPr>
        <w:pStyle w:val="a5"/>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117259">
        <w:rPr>
          <w:rFonts w:ascii="Century" w:eastAsia="ＭＳ 明朝" w:hAnsi="Century" w:cs="Century"/>
          <w:kern w:val="0"/>
          <w:sz w:val="16"/>
          <w:szCs w:val="16"/>
        </w:rPr>
        <w:t>透明帯ができるころ</w:t>
      </w:r>
      <w:r w:rsidRPr="00117259">
        <w:rPr>
          <w:rFonts w:ascii="Century" w:eastAsia="ＭＳ 明朝" w:hAnsi="Century" w:cs="Century"/>
          <w:color w:val="FB0007"/>
          <w:kern w:val="0"/>
          <w:sz w:val="16"/>
          <w:szCs w:val="16"/>
        </w:rPr>
        <w:t>間質細胞</w:t>
      </w:r>
      <w:r w:rsidRPr="00117259">
        <w:rPr>
          <w:rFonts w:ascii="Century" w:eastAsia="ＭＳ 明朝" w:hAnsi="Century" w:cs="Century"/>
          <w:kern w:val="0"/>
          <w:sz w:val="16"/>
          <w:szCs w:val="16"/>
        </w:rPr>
        <w:t>の分化も起こる。</w:t>
      </w:r>
    </w:p>
    <w:p w14:paraId="42BF1239" w14:textId="77777777" w:rsidR="00117259" w:rsidRDefault="00117259" w:rsidP="00117259">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117259">
        <w:rPr>
          <w:rFonts w:ascii="Century" w:eastAsia="ＭＳ 明朝" w:hAnsi="Century" w:cs="Century"/>
          <w:kern w:val="0"/>
          <w:sz w:val="16"/>
          <w:szCs w:val="16"/>
        </w:rPr>
        <w:t>それまで不規則に細胞をつつんでいた間質細胞が規則正しく並ぶ</w:t>
      </w:r>
      <w:r>
        <w:rPr>
          <w:rFonts w:ascii="Century" w:eastAsia="ＭＳ 明朝" w:hAnsi="Century" w:cs="Century" w:hint="eastAsia"/>
          <w:kern w:val="0"/>
          <w:sz w:val="16"/>
          <w:szCs w:val="16"/>
        </w:rPr>
        <w:t>（</w:t>
      </w:r>
      <w:r w:rsidR="00421C44" w:rsidRPr="00117259">
        <w:rPr>
          <w:rFonts w:ascii="Century" w:eastAsia="ＭＳ 明朝" w:hAnsi="Century" w:cs="Century"/>
          <w:color w:val="FB0007"/>
          <w:kern w:val="0"/>
          <w:sz w:val="16"/>
          <w:szCs w:val="16"/>
        </w:rPr>
        <w:t>卵胞膜</w:t>
      </w:r>
      <w:r>
        <w:rPr>
          <w:rFonts w:ascii="Century" w:eastAsia="ＭＳ 明朝" w:hAnsi="Century" w:cs="Century" w:hint="eastAsia"/>
          <w:kern w:val="0"/>
          <w:sz w:val="16"/>
          <w:szCs w:val="16"/>
        </w:rPr>
        <w:t>）</w:t>
      </w:r>
    </w:p>
    <w:p w14:paraId="5179AEE3" w14:textId="4D458EE1" w:rsidR="00421C44" w:rsidRPr="00117259" w:rsidRDefault="00117259" w:rsidP="00117259">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117259">
        <w:rPr>
          <w:rFonts w:ascii="Century" w:eastAsia="ＭＳ 明朝" w:hAnsi="Century" w:cs="Century"/>
          <w:kern w:val="0"/>
          <w:sz w:val="16"/>
          <w:szCs w:val="16"/>
        </w:rPr>
        <w:t>これは更に卵胞に近</w:t>
      </w:r>
      <w:r w:rsidR="00873FE6" w:rsidRPr="00117259">
        <w:rPr>
          <w:rFonts w:ascii="Century" w:eastAsia="ＭＳ 明朝" w:hAnsi="Century" w:cs="Century"/>
          <w:kern w:val="0"/>
          <w:sz w:val="16"/>
          <w:szCs w:val="16"/>
        </w:rPr>
        <w:t>い</w:t>
      </w:r>
      <w:r w:rsidR="00873FE6" w:rsidRPr="00117259">
        <w:rPr>
          <w:rFonts w:ascii="Century" w:eastAsia="ＭＳ 明朝" w:hAnsi="Century" w:cs="Century"/>
          <w:color w:val="FF0000"/>
          <w:kern w:val="0"/>
          <w:sz w:val="16"/>
          <w:szCs w:val="16"/>
        </w:rPr>
        <w:t>内</w:t>
      </w:r>
      <w:r w:rsidR="00873FE6" w:rsidRPr="00117259">
        <w:rPr>
          <w:rFonts w:ascii="Century" w:eastAsia="ＭＳ 明朝" w:hAnsi="Century" w:cs="Century" w:hint="eastAsia"/>
          <w:color w:val="FF0000"/>
          <w:kern w:val="0"/>
          <w:sz w:val="16"/>
          <w:szCs w:val="16"/>
        </w:rPr>
        <w:t>卵胞</w:t>
      </w:r>
      <w:r w:rsidR="00873FE6" w:rsidRPr="00117259">
        <w:rPr>
          <w:rFonts w:ascii="Century" w:eastAsia="ＭＳ 明朝" w:hAnsi="Century" w:cs="Century"/>
          <w:color w:val="FF0000"/>
          <w:kern w:val="0"/>
          <w:sz w:val="16"/>
          <w:szCs w:val="16"/>
        </w:rPr>
        <w:t>膜</w:t>
      </w:r>
      <w:r w:rsidR="00873FE6" w:rsidRPr="00117259">
        <w:rPr>
          <w:rFonts w:ascii="Century" w:eastAsia="ＭＳ 明朝" w:hAnsi="Century" w:cs="Century"/>
          <w:kern w:val="0"/>
          <w:sz w:val="16"/>
          <w:szCs w:val="16"/>
        </w:rPr>
        <w:t>と外側の</w:t>
      </w:r>
      <w:r w:rsidR="00873FE6" w:rsidRPr="00117259">
        <w:rPr>
          <w:rFonts w:ascii="Century" w:eastAsia="ＭＳ 明朝" w:hAnsi="Century" w:cs="Century"/>
          <w:color w:val="FF0000"/>
          <w:kern w:val="0"/>
          <w:sz w:val="16"/>
          <w:szCs w:val="16"/>
        </w:rPr>
        <w:t>外</w:t>
      </w:r>
      <w:r w:rsidR="00873FE6" w:rsidRPr="00117259">
        <w:rPr>
          <w:rFonts w:ascii="Century" w:eastAsia="ＭＳ 明朝" w:hAnsi="Century" w:cs="Century" w:hint="eastAsia"/>
          <w:color w:val="FF0000"/>
          <w:kern w:val="0"/>
          <w:sz w:val="16"/>
          <w:szCs w:val="16"/>
        </w:rPr>
        <w:t>卵胞</w:t>
      </w:r>
      <w:r w:rsidR="00873FE6" w:rsidRPr="00117259">
        <w:rPr>
          <w:rFonts w:ascii="Century" w:eastAsia="ＭＳ 明朝" w:hAnsi="Century" w:cs="Century"/>
          <w:color w:val="FF0000"/>
          <w:kern w:val="0"/>
          <w:sz w:val="16"/>
          <w:szCs w:val="16"/>
        </w:rPr>
        <w:t>膜</w:t>
      </w:r>
      <w:r w:rsidR="00421C44" w:rsidRPr="00117259">
        <w:rPr>
          <w:rFonts w:ascii="Century" w:eastAsia="ＭＳ 明朝" w:hAnsi="Century" w:cs="Century"/>
          <w:kern w:val="0"/>
          <w:sz w:val="16"/>
          <w:szCs w:val="16"/>
        </w:rPr>
        <w:t>に識別できる。</w:t>
      </w:r>
    </w:p>
    <w:p w14:paraId="2179A0E7" w14:textId="54CE2AE1"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hint="eastAsia"/>
          <w:kern w:val="0"/>
          <w:sz w:val="16"/>
          <w:szCs w:val="16"/>
        </w:rPr>
        <w:t xml:space="preserve">　　　・</w:t>
      </w:r>
      <w:r w:rsidR="00873FE6">
        <w:rPr>
          <w:rFonts w:ascii="Century" w:eastAsia="ＭＳ 明朝" w:hAnsi="Century" w:cs="Century"/>
          <w:color w:val="FB0007"/>
          <w:kern w:val="0"/>
          <w:sz w:val="16"/>
          <w:szCs w:val="16"/>
        </w:rPr>
        <w:t>内卵胞膜細胞</w:t>
      </w:r>
      <w:r w:rsidR="007A7F54">
        <w:rPr>
          <w:rFonts w:ascii="Century" w:eastAsia="ＭＳ 明朝" w:hAnsi="Century" w:cs="Century" w:hint="eastAsia"/>
          <w:color w:val="FB0007"/>
          <w:kern w:val="0"/>
          <w:sz w:val="16"/>
          <w:szCs w:val="16"/>
        </w:rPr>
        <w:t>（卵胞膜黄体細胞、卵胞膜ルテイン細胞）</w:t>
      </w:r>
    </w:p>
    <w:p w14:paraId="1A91B71D"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117259">
        <w:rPr>
          <w:rFonts w:ascii="Century" w:eastAsia="ＭＳ 明朝" w:hAnsi="Century" w:cs="Century" w:hint="eastAsia"/>
          <w:kern w:val="0"/>
          <w:sz w:val="16"/>
          <w:szCs w:val="16"/>
        </w:rPr>
        <w:t>・</w:t>
      </w:r>
      <w:r w:rsidR="00421C44">
        <w:rPr>
          <w:rFonts w:ascii="Century" w:eastAsia="ＭＳ 明朝" w:hAnsi="Century" w:cs="Century"/>
          <w:kern w:val="0"/>
          <w:sz w:val="16"/>
          <w:szCs w:val="16"/>
        </w:rPr>
        <w:t>内</w:t>
      </w:r>
      <w:r w:rsidR="00873FE6">
        <w:rPr>
          <w:rFonts w:ascii="Century" w:eastAsia="ＭＳ 明朝" w:hAnsi="Century" w:cs="Century" w:hint="eastAsia"/>
          <w:kern w:val="0"/>
          <w:sz w:val="16"/>
          <w:szCs w:val="16"/>
        </w:rPr>
        <w:t>卵胞</w:t>
      </w:r>
      <w:r w:rsidR="00421C44">
        <w:rPr>
          <w:rFonts w:ascii="Century" w:eastAsia="ＭＳ 明朝" w:hAnsi="Century" w:cs="Century"/>
          <w:kern w:val="0"/>
          <w:sz w:val="16"/>
          <w:szCs w:val="16"/>
        </w:rPr>
        <w:t>膜</w:t>
      </w:r>
      <w:r w:rsidR="00873FE6">
        <w:rPr>
          <w:rFonts w:ascii="Century" w:eastAsia="ＭＳ 明朝" w:hAnsi="Century" w:cs="Century" w:hint="eastAsia"/>
          <w:kern w:val="0"/>
          <w:sz w:val="16"/>
          <w:szCs w:val="16"/>
        </w:rPr>
        <w:t>の細胞。</w:t>
      </w:r>
    </w:p>
    <w:p w14:paraId="4D497CFE"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大型、不整多核形、線維芽様細胞。</w:t>
      </w:r>
    </w:p>
    <w:p w14:paraId="597AFE41" w14:textId="77777777" w:rsidR="00117259" w:rsidRP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sidRPr="00117259">
        <w:rPr>
          <w:rFonts w:ascii="Century" w:eastAsia="ＭＳ 明朝" w:hAnsi="Century" w:cs="Century"/>
          <w:kern w:val="0"/>
          <w:sz w:val="16"/>
          <w:szCs w:val="16"/>
        </w:rPr>
        <w:t>血管が豊富に存在。</w:t>
      </w:r>
    </w:p>
    <w:p w14:paraId="79C0596E" w14:textId="63A8ECEB"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117259">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時間が経過すると</w:t>
      </w:r>
      <w:r w:rsidR="00C47097">
        <w:rPr>
          <w:rFonts w:ascii="Century" w:eastAsia="ＭＳ 明朝" w:hAnsi="Century" w:cs="Century" w:hint="eastAsia"/>
          <w:kern w:val="0"/>
          <w:sz w:val="16"/>
          <w:szCs w:val="16"/>
        </w:rPr>
        <w:t>、</w:t>
      </w:r>
      <w:r w:rsidR="00421C44">
        <w:rPr>
          <w:rFonts w:ascii="Century" w:eastAsia="ＭＳ 明朝" w:hAnsi="Century" w:cs="Century"/>
          <w:kern w:val="0"/>
          <w:sz w:val="16"/>
          <w:szCs w:val="16"/>
        </w:rPr>
        <w:t>sER</w:t>
      </w:r>
      <w:r w:rsidR="00421C44">
        <w:rPr>
          <w:rFonts w:ascii="Century" w:eastAsia="ＭＳ 明朝" w:hAnsi="Century" w:cs="Century"/>
          <w:kern w:val="0"/>
          <w:sz w:val="16"/>
          <w:szCs w:val="16"/>
        </w:rPr>
        <w:t>が豊富でミトコンドリアのクリスタは小管状を呈し</w:t>
      </w:r>
      <w:r w:rsidR="00421C44">
        <w:rPr>
          <w:rFonts w:ascii="Century" w:eastAsia="ＭＳ 明朝" w:hAnsi="Century" w:cs="Century"/>
          <w:color w:val="FB0007"/>
          <w:kern w:val="0"/>
          <w:sz w:val="16"/>
          <w:szCs w:val="16"/>
        </w:rPr>
        <w:t>脂肪顆粒</w:t>
      </w:r>
      <w:r w:rsidR="00421C44">
        <w:rPr>
          <w:rFonts w:ascii="Century" w:eastAsia="ＭＳ 明朝" w:hAnsi="Century" w:cs="Century"/>
          <w:kern w:val="0"/>
          <w:sz w:val="16"/>
          <w:szCs w:val="16"/>
        </w:rPr>
        <w:t>を持つようになる。</w:t>
      </w:r>
    </w:p>
    <w:p w14:paraId="0B87FDB5" w14:textId="77777777" w:rsidR="007A7F54"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C47097">
        <w:rPr>
          <w:rFonts w:ascii="Century" w:eastAsia="ＭＳ 明朝" w:hAnsi="Century" w:cs="Century"/>
          <w:color w:val="FF0000"/>
          <w:kern w:val="0"/>
          <w:sz w:val="16"/>
          <w:szCs w:val="16"/>
        </w:rPr>
        <w:t>ステロイド産</w:t>
      </w:r>
      <w:r w:rsidR="00C47097">
        <w:rPr>
          <w:rFonts w:ascii="Century" w:eastAsia="ＭＳ 明朝" w:hAnsi="Century" w:cs="Century" w:hint="eastAsia"/>
          <w:color w:val="FF0000"/>
          <w:kern w:val="0"/>
          <w:sz w:val="16"/>
          <w:szCs w:val="16"/>
        </w:rPr>
        <w:t>生</w:t>
      </w:r>
      <w:r w:rsidR="00421C44" w:rsidRPr="00117259">
        <w:rPr>
          <w:rFonts w:ascii="Century" w:eastAsia="ＭＳ 明朝" w:hAnsi="Century" w:cs="Century"/>
          <w:color w:val="FF0000"/>
          <w:kern w:val="0"/>
          <w:sz w:val="16"/>
          <w:szCs w:val="16"/>
        </w:rPr>
        <w:t>細胞</w:t>
      </w:r>
      <w:r w:rsidR="007A7F54" w:rsidRPr="007A7F54">
        <w:rPr>
          <w:rFonts w:ascii="Century" w:eastAsia="ＭＳ 明朝" w:hAnsi="Century" w:cs="Century" w:hint="eastAsia"/>
          <w:kern w:val="0"/>
          <w:sz w:val="16"/>
          <w:szCs w:val="16"/>
        </w:rPr>
        <w:t>。</w:t>
      </w:r>
    </w:p>
    <w:p w14:paraId="44372277" w14:textId="74E1516D" w:rsidR="00873FE6" w:rsidRDefault="007A7F5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F0000"/>
          <w:kern w:val="0"/>
          <w:sz w:val="16"/>
          <w:szCs w:val="16"/>
        </w:rPr>
        <w:t xml:space="preserve">　　　　　</w:t>
      </w:r>
      <w:r w:rsidRPr="007A7F54">
        <w:rPr>
          <w:rFonts w:ascii="Century" w:eastAsia="ＭＳ 明朝" w:hAnsi="Century" w:cs="Century" w:hint="eastAsia"/>
          <w:kern w:val="0"/>
          <w:sz w:val="16"/>
          <w:szCs w:val="16"/>
        </w:rPr>
        <w:t>→</w:t>
      </w:r>
      <w:r w:rsidRPr="007A7F54">
        <w:rPr>
          <w:rFonts w:ascii="Century" w:eastAsia="ＭＳ 明朝" w:hAnsi="Century" w:cs="Century"/>
          <w:kern w:val="0"/>
          <w:sz w:val="16"/>
          <w:szCs w:val="16"/>
        </w:rPr>
        <w:t>LH</w:t>
      </w:r>
      <w:r w:rsidRPr="007A7F54">
        <w:rPr>
          <w:rFonts w:ascii="Century" w:eastAsia="ＭＳ 明朝" w:hAnsi="Century" w:cs="Century" w:hint="eastAsia"/>
          <w:kern w:val="0"/>
          <w:sz w:val="16"/>
          <w:szCs w:val="16"/>
        </w:rPr>
        <w:t>に反応してプロゲステロンと</w:t>
      </w:r>
      <w:r w:rsidR="00421C44" w:rsidRPr="00117259">
        <w:rPr>
          <w:rFonts w:ascii="Century" w:eastAsia="ＭＳ 明朝" w:hAnsi="Century" w:cs="Century"/>
          <w:kern w:val="0"/>
          <w:sz w:val="16"/>
          <w:szCs w:val="16"/>
        </w:rPr>
        <w:t>Androstenedione</w:t>
      </w:r>
      <w:r w:rsidR="00421C44" w:rsidRPr="00117259">
        <w:rPr>
          <w:rFonts w:ascii="Century" w:eastAsia="ＭＳ 明朝" w:hAnsi="Century" w:cs="Century"/>
          <w:kern w:val="0"/>
          <w:sz w:val="16"/>
          <w:szCs w:val="16"/>
        </w:rPr>
        <w:t>を分</w:t>
      </w:r>
      <w:r w:rsidR="00421C44">
        <w:rPr>
          <w:rFonts w:ascii="Century" w:eastAsia="ＭＳ 明朝" w:hAnsi="Century" w:cs="Century"/>
          <w:kern w:val="0"/>
          <w:sz w:val="16"/>
          <w:szCs w:val="16"/>
        </w:rPr>
        <w:t>泌し、顆粒</w:t>
      </w:r>
      <w:r>
        <w:rPr>
          <w:rFonts w:ascii="Century" w:eastAsia="ＭＳ 明朝" w:hAnsi="Century" w:cs="Century" w:hint="eastAsia"/>
          <w:kern w:val="0"/>
          <w:sz w:val="16"/>
          <w:szCs w:val="16"/>
        </w:rPr>
        <w:t>膜黄体細胞（後述）</w:t>
      </w:r>
      <w:r w:rsidR="00421C44">
        <w:rPr>
          <w:rFonts w:ascii="Century" w:eastAsia="ＭＳ 明朝" w:hAnsi="Century" w:cs="Century"/>
          <w:kern w:val="0"/>
          <w:sz w:val="16"/>
          <w:szCs w:val="16"/>
        </w:rPr>
        <w:t>が</w:t>
      </w:r>
      <w:r>
        <w:rPr>
          <w:rFonts w:ascii="Century" w:eastAsia="ＭＳ 明朝" w:hAnsi="Century" w:cs="Century" w:hint="eastAsia"/>
          <w:kern w:val="0"/>
          <w:sz w:val="16"/>
          <w:szCs w:val="16"/>
        </w:rPr>
        <w:t>エストロゲンを産生</w:t>
      </w:r>
      <w:r w:rsidR="00421C44">
        <w:rPr>
          <w:rFonts w:ascii="Century" w:eastAsia="ＭＳ 明朝" w:hAnsi="Century" w:cs="Century"/>
          <w:kern w:val="0"/>
          <w:sz w:val="16"/>
          <w:szCs w:val="16"/>
        </w:rPr>
        <w:t>。</w:t>
      </w:r>
    </w:p>
    <w:p w14:paraId="2D808CE7" w14:textId="77777777" w:rsidR="00117259"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hint="eastAsia"/>
          <w:kern w:val="0"/>
          <w:sz w:val="16"/>
          <w:szCs w:val="16"/>
        </w:rPr>
        <w:t xml:space="preserve">　　　・</w:t>
      </w:r>
      <w:r w:rsidR="00873FE6">
        <w:rPr>
          <w:rFonts w:ascii="Century" w:eastAsia="ＭＳ 明朝" w:hAnsi="Century" w:cs="Century"/>
          <w:color w:val="FB0007"/>
          <w:kern w:val="0"/>
          <w:sz w:val="16"/>
          <w:szCs w:val="16"/>
        </w:rPr>
        <w:t>外卵胞膜細胞</w:t>
      </w:r>
    </w:p>
    <w:p w14:paraId="12320D91" w14:textId="3324794F" w:rsidR="00873FE6" w:rsidRDefault="0011725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hint="eastAsia"/>
          <w:color w:val="FB0007"/>
          <w:kern w:val="0"/>
          <w:sz w:val="16"/>
          <w:szCs w:val="16"/>
        </w:rPr>
        <w:t xml:space="preserve">　　　　</w:t>
      </w:r>
      <w:r w:rsidRPr="00117259">
        <w:rPr>
          <w:rFonts w:ascii="Century" w:eastAsia="ＭＳ 明朝" w:hAnsi="Century" w:cs="Century" w:hint="eastAsia"/>
          <w:kern w:val="0"/>
          <w:sz w:val="16"/>
          <w:szCs w:val="16"/>
        </w:rPr>
        <w:t>・</w:t>
      </w:r>
      <w:r w:rsidR="00873FE6">
        <w:rPr>
          <w:rFonts w:ascii="Century" w:eastAsia="ＭＳ 明朝" w:hAnsi="Century" w:cs="Century" w:hint="eastAsia"/>
          <w:kern w:val="0"/>
          <w:sz w:val="16"/>
          <w:szCs w:val="16"/>
        </w:rPr>
        <w:t>外膜にある。</w:t>
      </w:r>
      <w:r w:rsidR="00421C44">
        <w:rPr>
          <w:rFonts w:ascii="Century" w:eastAsia="ＭＳ 明朝" w:hAnsi="Century" w:cs="Century"/>
          <w:kern w:val="0"/>
          <w:sz w:val="16"/>
          <w:szCs w:val="16"/>
        </w:rPr>
        <w:t>やや規則的に配列しており、結合組織層で、線維が多い。</w:t>
      </w:r>
    </w:p>
    <w:p w14:paraId="59DD8713" w14:textId="1AF51070" w:rsidR="00B01030" w:rsidRPr="00B01030" w:rsidRDefault="00421C44" w:rsidP="00B01030">
      <w:pPr>
        <w:pStyle w:val="a5"/>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rPr>
          <w:rFonts w:ascii="Century" w:eastAsia="ＭＳ 明朝" w:hAnsi="Century" w:cs="Century"/>
          <w:kern w:val="0"/>
          <w:sz w:val="16"/>
          <w:szCs w:val="16"/>
        </w:rPr>
      </w:pPr>
      <w:r w:rsidRPr="00B01030">
        <w:rPr>
          <w:rFonts w:ascii="Century" w:eastAsia="ＭＳ 明朝" w:hAnsi="Century" w:cs="Century"/>
          <w:kern w:val="0"/>
          <w:sz w:val="16"/>
          <w:szCs w:val="16"/>
        </w:rPr>
        <w:t>顆粒膜細胞間のあちこちに</w:t>
      </w:r>
      <w:r w:rsidRPr="00B338D7">
        <w:rPr>
          <w:rFonts w:ascii="Century" w:eastAsia="ＭＳ 明朝" w:hAnsi="Century" w:cs="Century"/>
          <w:kern w:val="0"/>
          <w:sz w:val="16"/>
          <w:szCs w:val="16"/>
        </w:rPr>
        <w:t>液体で満たされた空胞</w:t>
      </w:r>
      <w:r w:rsidR="00B338D7">
        <w:rPr>
          <w:rFonts w:ascii="Century" w:eastAsia="ＭＳ 明朝" w:hAnsi="Century" w:cs="Century"/>
          <w:kern w:val="0"/>
          <w:sz w:val="16"/>
          <w:szCs w:val="16"/>
        </w:rPr>
        <w:t>が形成</w:t>
      </w:r>
      <w:r w:rsidR="00B338D7">
        <w:rPr>
          <w:rFonts w:ascii="Century" w:eastAsia="ＭＳ 明朝" w:hAnsi="Century" w:cs="Century" w:hint="eastAsia"/>
          <w:kern w:val="0"/>
          <w:sz w:val="16"/>
          <w:szCs w:val="16"/>
        </w:rPr>
        <w:t>。</w:t>
      </w:r>
      <w:r w:rsidRPr="00B01030">
        <w:rPr>
          <w:rFonts w:ascii="Century" w:eastAsia="ＭＳ 明朝" w:hAnsi="Century" w:cs="Century"/>
          <w:kern w:val="0"/>
          <w:sz w:val="16"/>
          <w:szCs w:val="16"/>
        </w:rPr>
        <w:t>それらが集合して</w:t>
      </w:r>
      <w:r w:rsidRPr="00B01030">
        <w:rPr>
          <w:rFonts w:ascii="Century" w:eastAsia="ＭＳ 明朝" w:hAnsi="Century" w:cs="Century"/>
          <w:color w:val="FB0007"/>
          <w:kern w:val="0"/>
          <w:sz w:val="16"/>
          <w:szCs w:val="16"/>
        </w:rPr>
        <w:t>卵胞腔</w:t>
      </w:r>
      <w:r w:rsidR="00B338D7">
        <w:rPr>
          <w:rFonts w:ascii="Century" w:eastAsia="ＭＳ 明朝" w:hAnsi="Century" w:cs="Century" w:hint="eastAsia"/>
          <w:kern w:val="0"/>
          <w:sz w:val="16"/>
          <w:szCs w:val="16"/>
        </w:rPr>
        <w:t>になる。</w:t>
      </w:r>
    </w:p>
    <w:p w14:paraId="5CCC1221" w14:textId="77777777" w:rsidR="00B01030" w:rsidRDefault="00B01030" w:rsidP="00B01030">
      <w:pPr>
        <w:pStyle w:val="a5"/>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left="36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kern w:val="0"/>
          <w:sz w:val="16"/>
          <w:szCs w:val="16"/>
        </w:rPr>
        <w:t>これはさらに増大し、卵巣の表面を押し上げる</w:t>
      </w:r>
      <w:r>
        <w:rPr>
          <w:rFonts w:ascii="Century" w:eastAsia="ＭＳ 明朝" w:hAnsi="Century" w:cs="Century" w:hint="eastAsia"/>
          <w:kern w:val="0"/>
          <w:sz w:val="16"/>
          <w:szCs w:val="16"/>
        </w:rPr>
        <w:t>（</w:t>
      </w:r>
      <w:r w:rsidR="00421C44" w:rsidRPr="00B01030">
        <w:rPr>
          <w:rFonts w:ascii="Century" w:eastAsia="ＭＳ 明朝" w:hAnsi="Century" w:cs="Century"/>
          <w:color w:val="FB0007"/>
          <w:kern w:val="0"/>
          <w:sz w:val="16"/>
          <w:szCs w:val="16"/>
        </w:rPr>
        <w:t>成熟卵胞</w:t>
      </w:r>
      <w:r w:rsidR="00421C44" w:rsidRPr="00B01030">
        <w:rPr>
          <w:rFonts w:ascii="Century" w:eastAsia="ＭＳ 明朝" w:hAnsi="Century" w:cs="Century"/>
          <w:kern w:val="0"/>
          <w:sz w:val="16"/>
          <w:szCs w:val="16"/>
        </w:rPr>
        <w:t>あるいは</w:t>
      </w:r>
      <w:r w:rsidR="00421C44" w:rsidRPr="00B01030">
        <w:rPr>
          <w:rFonts w:ascii="Century" w:eastAsia="ＭＳ 明朝" w:hAnsi="Century" w:cs="Century"/>
          <w:color w:val="FB0007"/>
          <w:kern w:val="0"/>
          <w:sz w:val="16"/>
          <w:szCs w:val="16"/>
        </w:rPr>
        <w:t>グラーフ卵胞</w:t>
      </w:r>
      <w:r>
        <w:rPr>
          <w:rFonts w:ascii="Century" w:eastAsia="ＭＳ 明朝" w:hAnsi="Century" w:cs="Century" w:hint="eastAsia"/>
          <w:kern w:val="0"/>
          <w:sz w:val="16"/>
          <w:szCs w:val="16"/>
        </w:rPr>
        <w:t>）</w:t>
      </w:r>
    </w:p>
    <w:p w14:paraId="4FCF799D" w14:textId="77777777" w:rsidR="00582AB3" w:rsidRDefault="00582AB3" w:rsidP="00B338D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03BA57C8" w14:textId="77777777" w:rsidR="00B338D7" w:rsidRDefault="00B338D7" w:rsidP="00B338D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グラーフ卵胞</w:t>
      </w:r>
    </w:p>
    <w:p w14:paraId="253F4174" w14:textId="1EC650A6" w:rsidR="00421C44" w:rsidRPr="00B338D7" w:rsidRDefault="00B01030" w:rsidP="00B338D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B338D7">
        <w:rPr>
          <w:rFonts w:ascii="Century" w:eastAsia="ＭＳ 明朝" w:hAnsi="Century" w:cs="Century" w:hint="eastAsia"/>
          <w:kern w:val="0"/>
          <w:sz w:val="16"/>
          <w:szCs w:val="16"/>
        </w:rPr>
        <w:t>・</w:t>
      </w:r>
      <w:r w:rsidR="00421C44" w:rsidRPr="00B338D7">
        <w:rPr>
          <w:rFonts w:ascii="Century" w:eastAsia="ＭＳ 明朝" w:hAnsi="Century" w:cs="Century"/>
          <w:kern w:val="0"/>
          <w:sz w:val="16"/>
          <w:szCs w:val="16"/>
        </w:rPr>
        <w:t>この卵胞の構造の特徴は二つある。</w:t>
      </w:r>
    </w:p>
    <w:p w14:paraId="1A0E7F9E" w14:textId="535308AF" w:rsidR="00B01030" w:rsidRDefault="00B0103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hint="eastAsia"/>
          <w:kern w:val="0"/>
          <w:sz w:val="16"/>
          <w:szCs w:val="16"/>
        </w:rPr>
        <w:t>①</w:t>
      </w:r>
      <w:r w:rsidR="00B338D7">
        <w:rPr>
          <w:rFonts w:ascii="Lantinghei TC Extralight" w:eastAsia="ＭＳ 明朝" w:hAnsi="Lantinghei TC Extralight" w:cs="Lantinghei TC Extralight" w:hint="eastAsia"/>
          <w:kern w:val="0"/>
          <w:sz w:val="16"/>
          <w:szCs w:val="16"/>
        </w:rPr>
        <w:t xml:space="preserve">　</w:t>
      </w:r>
      <w:r w:rsidR="00421C44">
        <w:rPr>
          <w:rFonts w:ascii="Century" w:eastAsia="ＭＳ 明朝" w:hAnsi="Century" w:cs="Century"/>
          <w:color w:val="FB0007"/>
          <w:kern w:val="0"/>
          <w:sz w:val="16"/>
          <w:szCs w:val="16"/>
        </w:rPr>
        <w:t>卵丘</w:t>
      </w:r>
    </w:p>
    <w:p w14:paraId="02126D94" w14:textId="75DDE751" w:rsidR="00B01030" w:rsidRDefault="00B338D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B01030">
        <w:rPr>
          <w:rFonts w:ascii="Century" w:eastAsia="ＭＳ 明朝" w:hAnsi="Century" w:cs="Century" w:hint="eastAsia"/>
          <w:kern w:val="0"/>
          <w:sz w:val="16"/>
          <w:szCs w:val="16"/>
        </w:rPr>
        <w:t>・</w:t>
      </w:r>
      <w:r w:rsidR="00421C44">
        <w:rPr>
          <w:rFonts w:ascii="Century" w:eastAsia="ＭＳ 明朝" w:hAnsi="Century" w:cs="Century"/>
          <w:kern w:val="0"/>
          <w:sz w:val="16"/>
          <w:szCs w:val="16"/>
        </w:rPr>
        <w:t>卵をつつんでいる顆粒膜細胞の集団。卵胞腔に突出する。</w:t>
      </w:r>
    </w:p>
    <w:p w14:paraId="06BEC773" w14:textId="62F0EE41" w:rsidR="00421C44" w:rsidRDefault="00B338D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B01030">
        <w:rPr>
          <w:rFonts w:ascii="Century" w:eastAsia="ＭＳ 明朝" w:hAnsi="Century" w:cs="Century" w:hint="eastAsia"/>
          <w:kern w:val="0"/>
          <w:sz w:val="16"/>
          <w:szCs w:val="16"/>
        </w:rPr>
        <w:t>・</w:t>
      </w:r>
      <w:r w:rsidR="00421C44">
        <w:rPr>
          <w:rFonts w:ascii="Century" w:eastAsia="ＭＳ 明朝" w:hAnsi="Century" w:cs="Century"/>
          <w:kern w:val="0"/>
          <w:sz w:val="16"/>
          <w:szCs w:val="16"/>
        </w:rPr>
        <w:t>特に透明帯に接して存在する一層の細胞層を</w:t>
      </w:r>
      <w:r w:rsidR="00421C44">
        <w:rPr>
          <w:rFonts w:ascii="Century" w:eastAsia="ＭＳ 明朝" w:hAnsi="Century" w:cs="Century"/>
          <w:color w:val="FB0007"/>
          <w:kern w:val="0"/>
          <w:sz w:val="16"/>
          <w:szCs w:val="16"/>
        </w:rPr>
        <w:t>放線冠</w:t>
      </w:r>
      <w:r w:rsidR="00421C44">
        <w:rPr>
          <w:rFonts w:ascii="Century" w:eastAsia="ＭＳ 明朝" w:hAnsi="Century" w:cs="Century"/>
          <w:kern w:val="0"/>
          <w:sz w:val="16"/>
          <w:szCs w:val="16"/>
        </w:rPr>
        <w:t>という。</w:t>
      </w:r>
    </w:p>
    <w:p w14:paraId="096E5991" w14:textId="34C5BD15" w:rsidR="00B01030"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②</w:t>
      </w:r>
      <w:r w:rsidR="00B338D7">
        <w:rPr>
          <w:rFonts w:ascii="Lantinghei TC Extralight" w:eastAsia="ＭＳ 明朝" w:hAnsi="Lantinghei TC Extralight" w:cs="Lantinghei TC Extralight" w:hint="eastAsia"/>
          <w:kern w:val="0"/>
          <w:sz w:val="16"/>
          <w:szCs w:val="16"/>
        </w:rPr>
        <w:t xml:space="preserve">　</w:t>
      </w:r>
      <w:r>
        <w:rPr>
          <w:rFonts w:ascii="Century" w:eastAsia="ＭＳ 明朝" w:hAnsi="Century" w:cs="Century"/>
          <w:kern w:val="0"/>
          <w:sz w:val="16"/>
          <w:szCs w:val="16"/>
        </w:rPr>
        <w:t>排卵直前あるいは直後に</w:t>
      </w:r>
      <w:r w:rsidR="00B338D7" w:rsidRPr="00B338D7">
        <w:rPr>
          <w:rFonts w:ascii="Century" w:eastAsia="ＭＳ 明朝" w:hAnsi="Century" w:cs="Century"/>
          <w:color w:val="FF0000"/>
          <w:kern w:val="0"/>
          <w:sz w:val="16"/>
          <w:szCs w:val="16"/>
        </w:rPr>
        <w:t>第一</w:t>
      </w:r>
      <w:r w:rsidRPr="00B338D7">
        <w:rPr>
          <w:rFonts w:ascii="Century" w:eastAsia="ＭＳ 明朝" w:hAnsi="Century" w:cs="Century"/>
          <w:color w:val="FF0000"/>
          <w:kern w:val="0"/>
          <w:sz w:val="16"/>
          <w:szCs w:val="16"/>
        </w:rPr>
        <w:t>減数分裂</w:t>
      </w:r>
      <w:r w:rsidRPr="00B338D7">
        <w:rPr>
          <w:rFonts w:ascii="Century" w:eastAsia="ＭＳ 明朝" w:hAnsi="Century" w:cs="Century"/>
          <w:kern w:val="0"/>
          <w:sz w:val="16"/>
          <w:szCs w:val="16"/>
        </w:rPr>
        <w:t>を完了</w:t>
      </w:r>
      <w:r>
        <w:rPr>
          <w:rFonts w:ascii="Century" w:eastAsia="ＭＳ 明朝" w:hAnsi="Century" w:cs="Century"/>
          <w:kern w:val="0"/>
          <w:sz w:val="16"/>
          <w:szCs w:val="16"/>
        </w:rPr>
        <w:t>して娘細胞と極体に分かれる。</w:t>
      </w:r>
    </w:p>
    <w:p w14:paraId="3C960C28" w14:textId="697F20A0" w:rsidR="00B338D7" w:rsidRDefault="00B0103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卵自身が分泌する</w:t>
      </w:r>
      <w:r w:rsidR="00421C44">
        <w:rPr>
          <w:rFonts w:ascii="Century" w:eastAsia="ＭＳ 明朝" w:hAnsi="Century" w:cs="Century"/>
          <w:color w:val="FB0007"/>
          <w:kern w:val="0"/>
          <w:sz w:val="16"/>
          <w:szCs w:val="16"/>
        </w:rPr>
        <w:t>maturation promoting factor (MPF)</w:t>
      </w:r>
      <w:r w:rsidR="00B338D7">
        <w:rPr>
          <w:rFonts w:ascii="Century" w:eastAsia="ＭＳ 明朝" w:hAnsi="Century" w:cs="Century"/>
          <w:kern w:val="0"/>
          <w:sz w:val="16"/>
          <w:szCs w:val="16"/>
        </w:rPr>
        <w:t>が関与</w:t>
      </w:r>
    </w:p>
    <w:p w14:paraId="05C66E89" w14:textId="124B229B"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00C47097">
        <w:rPr>
          <w:rFonts w:ascii="Century" w:eastAsia="ＭＳ 明朝" w:hAnsi="Century" w:cs="Century" w:hint="eastAsia"/>
          <w:kern w:val="0"/>
          <w:sz w:val="16"/>
          <w:szCs w:val="16"/>
        </w:rPr>
        <w:t>排卵時には、</w:t>
      </w:r>
      <w:r w:rsidR="00B338D7">
        <w:rPr>
          <w:rFonts w:ascii="Century" w:eastAsia="ＭＳ 明朝" w:hAnsi="Century" w:cs="Century"/>
          <w:kern w:val="0"/>
          <w:sz w:val="16"/>
          <w:szCs w:val="16"/>
        </w:rPr>
        <w:t>グラーフ卵胞が接している場所の白膜、卵胞膜、顆粒膜細胞層が薄くなり</w:t>
      </w:r>
      <w:r>
        <w:rPr>
          <w:rFonts w:ascii="Century" w:eastAsia="ＭＳ 明朝" w:hAnsi="Century" w:cs="Century"/>
          <w:kern w:val="0"/>
          <w:sz w:val="16"/>
          <w:szCs w:val="16"/>
        </w:rPr>
        <w:t>血流が途絶え</w:t>
      </w:r>
      <w:r w:rsidR="00B338D7">
        <w:rPr>
          <w:rFonts w:ascii="Century" w:eastAsia="ＭＳ 明朝" w:hAnsi="Century" w:cs="Century" w:hint="eastAsia"/>
          <w:kern w:val="0"/>
          <w:sz w:val="16"/>
          <w:szCs w:val="16"/>
        </w:rPr>
        <w:t>、</w:t>
      </w:r>
      <w:r>
        <w:rPr>
          <w:rFonts w:ascii="Century" w:eastAsia="ＭＳ 明朝" w:hAnsi="Century" w:cs="Century"/>
          <w:kern w:val="0"/>
          <w:sz w:val="16"/>
          <w:szCs w:val="16"/>
        </w:rPr>
        <w:t>膜が破れ</w:t>
      </w:r>
      <w:r w:rsidR="00C47097">
        <w:rPr>
          <w:rFonts w:ascii="Century" w:eastAsia="ＭＳ 明朝" w:hAnsi="Century" w:cs="Century" w:hint="eastAsia"/>
          <w:kern w:val="0"/>
          <w:sz w:val="16"/>
          <w:szCs w:val="16"/>
        </w:rPr>
        <w:t>る</w:t>
      </w:r>
    </w:p>
    <w:p w14:paraId="288B410F" w14:textId="77777777" w:rsidR="00342C9F" w:rsidRDefault="00342C9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・一度の卵巣周期にグラーフ卵胞は５−１０個できる。排卵されるのは１つだけで、残りは退縮する（</w:t>
      </w:r>
      <w:r w:rsidRPr="00342C9F">
        <w:rPr>
          <w:rFonts w:ascii="Century" w:eastAsia="ＭＳ 明朝" w:hAnsi="Century" w:cs="Century" w:hint="eastAsia"/>
          <w:color w:val="FF0000"/>
          <w:kern w:val="0"/>
          <w:sz w:val="16"/>
          <w:szCs w:val="16"/>
        </w:rPr>
        <w:t>閉鎖卵胞</w:t>
      </w:r>
      <w:r>
        <w:rPr>
          <w:rFonts w:ascii="Century" w:eastAsia="ＭＳ 明朝" w:hAnsi="Century" w:cs="Century" w:hint="eastAsia"/>
          <w:kern w:val="0"/>
          <w:sz w:val="16"/>
          <w:szCs w:val="16"/>
        </w:rPr>
        <w:t>）</w:t>
      </w:r>
    </w:p>
    <w:p w14:paraId="014B9446" w14:textId="77777777" w:rsidR="00342C9F" w:rsidRDefault="00342C9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4B840145"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排卵後に卵巣に残った卵胞の運命</w:t>
      </w:r>
    </w:p>
    <w:p w14:paraId="76577CD5" w14:textId="7E1F5C90" w:rsidR="00B338D7"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①</w:t>
      </w:r>
      <w:r w:rsidR="00421C44">
        <w:rPr>
          <w:rFonts w:ascii="Century" w:eastAsia="ＭＳ 明朝" w:hAnsi="Century" w:cs="Century"/>
          <w:kern w:val="0"/>
          <w:sz w:val="16"/>
          <w:szCs w:val="16"/>
        </w:rPr>
        <w:t>卵胞がつぶれ</w:t>
      </w:r>
      <w:r w:rsidR="00421C44" w:rsidRPr="00B338D7">
        <w:rPr>
          <w:rFonts w:ascii="Century" w:eastAsia="ＭＳ 明朝" w:hAnsi="Century" w:cs="Century"/>
          <w:kern w:val="0"/>
          <w:sz w:val="16"/>
          <w:szCs w:val="16"/>
        </w:rPr>
        <w:t>外限界膜</w:t>
      </w:r>
      <w:r w:rsidR="00421C44">
        <w:rPr>
          <w:rFonts w:ascii="Century" w:eastAsia="ＭＳ 明朝" w:hAnsi="Century" w:cs="Century"/>
          <w:kern w:val="0"/>
          <w:sz w:val="16"/>
          <w:szCs w:val="16"/>
        </w:rPr>
        <w:t>が壊れ</w:t>
      </w:r>
      <w:r w:rsidR="00B338D7">
        <w:rPr>
          <w:rFonts w:ascii="Century" w:eastAsia="ＭＳ 明朝" w:hAnsi="Century" w:cs="Century" w:hint="eastAsia"/>
          <w:kern w:val="0"/>
          <w:sz w:val="16"/>
          <w:szCs w:val="16"/>
        </w:rPr>
        <w:t>る。</w:t>
      </w:r>
      <w:r w:rsidR="00421C44">
        <w:rPr>
          <w:rFonts w:ascii="Century" w:eastAsia="ＭＳ 明朝" w:hAnsi="Century" w:cs="Century"/>
          <w:kern w:val="0"/>
          <w:sz w:val="16"/>
          <w:szCs w:val="16"/>
        </w:rPr>
        <w:t>顆粒層の領域に血管から赤血球が漏</w:t>
      </w:r>
      <w:r w:rsidR="00342C9F">
        <w:rPr>
          <w:rFonts w:ascii="Century" w:eastAsia="ＭＳ 明朝" w:hAnsi="Century" w:cs="Century" w:hint="eastAsia"/>
          <w:kern w:val="0"/>
          <w:sz w:val="16"/>
          <w:szCs w:val="16"/>
        </w:rPr>
        <w:t>れ</w:t>
      </w:r>
      <w:r w:rsidR="00421C44">
        <w:rPr>
          <w:rFonts w:ascii="Century" w:eastAsia="ＭＳ 明朝" w:hAnsi="Century" w:cs="Century"/>
          <w:kern w:val="0"/>
          <w:sz w:val="16"/>
          <w:szCs w:val="16"/>
        </w:rPr>
        <w:t>出</w:t>
      </w:r>
      <w:r w:rsidR="00342C9F">
        <w:rPr>
          <w:rFonts w:ascii="Century" w:eastAsia="ＭＳ 明朝" w:hAnsi="Century" w:cs="Century" w:hint="eastAsia"/>
          <w:kern w:val="0"/>
          <w:sz w:val="16"/>
          <w:szCs w:val="16"/>
        </w:rPr>
        <w:t>る</w:t>
      </w:r>
      <w:r w:rsidR="00421C44">
        <w:rPr>
          <w:rFonts w:ascii="Century" w:eastAsia="ＭＳ 明朝" w:hAnsi="Century" w:cs="Century"/>
          <w:kern w:val="0"/>
          <w:sz w:val="16"/>
          <w:szCs w:val="16"/>
        </w:rPr>
        <w:t>。</w:t>
      </w:r>
    </w:p>
    <w:p w14:paraId="2231849E" w14:textId="148921B6" w:rsidR="00421C44" w:rsidRDefault="00B338D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8C4F91">
        <w:rPr>
          <w:rFonts w:ascii="Century" w:eastAsia="ＭＳ 明朝" w:hAnsi="Century" w:cs="Century"/>
          <w:kern w:val="0"/>
          <w:sz w:val="16"/>
          <w:szCs w:val="16"/>
        </w:rPr>
        <w:t>顆粒層のまわりは赤血球で満たさ</w:t>
      </w:r>
      <w:r w:rsidR="008C4F91">
        <w:rPr>
          <w:rFonts w:ascii="Century" w:eastAsia="ＭＳ 明朝" w:hAnsi="Century" w:cs="Century" w:hint="eastAsia"/>
          <w:kern w:val="0"/>
          <w:sz w:val="16"/>
          <w:szCs w:val="16"/>
        </w:rPr>
        <w:t>れ</w:t>
      </w:r>
      <w:r w:rsidR="00421C44">
        <w:rPr>
          <w:rFonts w:ascii="Century" w:eastAsia="ＭＳ 明朝" w:hAnsi="Century" w:cs="Century"/>
          <w:kern w:val="0"/>
          <w:sz w:val="16"/>
          <w:szCs w:val="16"/>
        </w:rPr>
        <w:t>る。</w:t>
      </w: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赤体</w:t>
      </w:r>
      <w:r>
        <w:rPr>
          <w:rFonts w:ascii="Century" w:eastAsia="ＭＳ 明朝" w:hAnsi="Century" w:cs="Century" w:hint="eastAsia"/>
          <w:kern w:val="0"/>
          <w:sz w:val="16"/>
          <w:szCs w:val="16"/>
        </w:rPr>
        <w:t>）</w:t>
      </w:r>
    </w:p>
    <w:p w14:paraId="4BD0EE9D" w14:textId="6767D9FA" w:rsidR="008C4F91"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②</w:t>
      </w:r>
      <w:r w:rsidR="00421C44">
        <w:rPr>
          <w:rFonts w:ascii="Century" w:eastAsia="ＭＳ 明朝" w:hAnsi="Century" w:cs="Century"/>
          <w:kern w:val="0"/>
          <w:sz w:val="16"/>
          <w:szCs w:val="16"/>
        </w:rPr>
        <w:t>血管の発達とともに赤血球が運び去られ</w:t>
      </w:r>
      <w:r>
        <w:rPr>
          <w:rFonts w:ascii="Century" w:eastAsia="ＭＳ 明朝" w:hAnsi="Century" w:cs="Century" w:hint="eastAsia"/>
          <w:kern w:val="0"/>
          <w:sz w:val="16"/>
          <w:szCs w:val="16"/>
        </w:rPr>
        <w:t>ると、卵胞は</w:t>
      </w:r>
      <w:r w:rsidRPr="008C4F91">
        <w:rPr>
          <w:rFonts w:ascii="Century" w:eastAsia="ＭＳ 明朝" w:hAnsi="Century" w:cs="Century" w:hint="eastAsia"/>
          <w:color w:val="FF0000"/>
          <w:kern w:val="0"/>
          <w:sz w:val="16"/>
          <w:szCs w:val="16"/>
        </w:rPr>
        <w:t>黄体</w:t>
      </w:r>
      <w:r>
        <w:rPr>
          <w:rFonts w:ascii="Century" w:eastAsia="ＭＳ 明朝" w:hAnsi="Century" w:cs="Century" w:hint="eastAsia"/>
          <w:kern w:val="0"/>
          <w:sz w:val="16"/>
          <w:szCs w:val="16"/>
        </w:rPr>
        <w:t>となる</w:t>
      </w:r>
    </w:p>
    <w:p w14:paraId="628D4390" w14:textId="37CD0648" w:rsidR="008C4F91"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顆粒膜細胞は</w:t>
      </w:r>
      <w:r w:rsidR="00421C44">
        <w:rPr>
          <w:rFonts w:ascii="Century" w:eastAsia="ＭＳ 明朝" w:hAnsi="Century" w:cs="Century"/>
          <w:color w:val="FB0007"/>
          <w:kern w:val="0"/>
          <w:sz w:val="16"/>
          <w:szCs w:val="16"/>
        </w:rPr>
        <w:t>顆粒膜黄体細胞</w:t>
      </w:r>
      <w:r w:rsidR="00421C44">
        <w:rPr>
          <w:rFonts w:ascii="Century" w:eastAsia="ＭＳ 明朝" w:hAnsi="Century" w:cs="Century"/>
          <w:kern w:val="0"/>
          <w:sz w:val="16"/>
          <w:szCs w:val="16"/>
        </w:rPr>
        <w:t>に変わる。</w:t>
      </w:r>
      <w:r w:rsidR="00C26F97" w:rsidRPr="00C26F97">
        <w:rPr>
          <w:rFonts w:ascii="Century" w:eastAsia="ＭＳ 明朝" w:hAnsi="Century" w:cs="Century" w:hint="eastAsia"/>
          <w:color w:val="008000"/>
          <w:kern w:val="0"/>
          <w:sz w:val="16"/>
          <w:szCs w:val="16"/>
        </w:rPr>
        <w:t>☆</w:t>
      </w:r>
    </w:p>
    <w:p w14:paraId="60B96A74" w14:textId="7D761E77" w:rsidR="00421C44"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ステロイド産生細胞</w:t>
      </w:r>
      <w:r>
        <w:rPr>
          <w:rFonts w:ascii="Century" w:eastAsia="ＭＳ 明朝" w:hAnsi="Century" w:cs="Century" w:hint="eastAsia"/>
          <w:kern w:val="0"/>
          <w:sz w:val="16"/>
          <w:szCs w:val="16"/>
        </w:rPr>
        <w:t>のように働く。</w:t>
      </w:r>
      <w:r w:rsidR="00421C44">
        <w:rPr>
          <w:rFonts w:ascii="Century" w:eastAsia="ＭＳ 明朝" w:hAnsi="Century" w:cs="Century"/>
          <w:kern w:val="0"/>
          <w:sz w:val="16"/>
          <w:szCs w:val="16"/>
        </w:rPr>
        <w:t>FSH</w:t>
      </w:r>
      <w:r w:rsidR="00421C44">
        <w:rPr>
          <w:rFonts w:ascii="Century" w:eastAsia="ＭＳ 明朝" w:hAnsi="Century" w:cs="Century"/>
          <w:kern w:val="0"/>
          <w:sz w:val="16"/>
          <w:szCs w:val="16"/>
        </w:rPr>
        <w:t>、</w:t>
      </w:r>
      <w:r w:rsidR="00421C44">
        <w:rPr>
          <w:rFonts w:ascii="Century" w:eastAsia="ＭＳ 明朝" w:hAnsi="Century" w:cs="Century"/>
          <w:kern w:val="0"/>
          <w:sz w:val="16"/>
          <w:szCs w:val="16"/>
        </w:rPr>
        <w:t>LH</w:t>
      </w:r>
      <w:r>
        <w:rPr>
          <w:rFonts w:ascii="Century" w:eastAsia="ＭＳ 明朝" w:hAnsi="Century" w:cs="Century"/>
          <w:kern w:val="0"/>
          <w:sz w:val="16"/>
          <w:szCs w:val="16"/>
        </w:rPr>
        <w:t>に反応して、プロゲステロンとエストロゲンを分泌</w:t>
      </w:r>
      <w:r w:rsidR="00421C44">
        <w:rPr>
          <w:rFonts w:ascii="Century" w:eastAsia="ＭＳ 明朝" w:hAnsi="Century" w:cs="Century"/>
          <w:kern w:val="0"/>
          <w:sz w:val="16"/>
          <w:szCs w:val="16"/>
        </w:rPr>
        <w:t>。</w:t>
      </w:r>
    </w:p>
    <w:p w14:paraId="4435C1CD" w14:textId="379E2F79" w:rsidR="00421C44"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③</w:t>
      </w:r>
      <w:r w:rsidR="00421C44">
        <w:rPr>
          <w:rFonts w:ascii="Century" w:eastAsia="ＭＳ 明朝" w:hAnsi="Century" w:cs="Century"/>
          <w:kern w:val="0"/>
          <w:sz w:val="16"/>
          <w:szCs w:val="16"/>
        </w:rPr>
        <w:t>もし着床がなければ顆粒膜黄体細胞</w:t>
      </w:r>
      <w:r w:rsidR="00342C9F">
        <w:rPr>
          <w:rFonts w:ascii="Century" w:eastAsia="ＭＳ 明朝" w:hAnsi="Century" w:cs="Century" w:hint="eastAsia"/>
          <w:kern w:val="0"/>
          <w:sz w:val="16"/>
          <w:szCs w:val="16"/>
        </w:rPr>
        <w:t>が</w:t>
      </w:r>
      <w:r w:rsidR="00342C9F">
        <w:rPr>
          <w:rFonts w:ascii="Century" w:eastAsia="ＭＳ 明朝" w:hAnsi="Century" w:cs="Century"/>
          <w:kern w:val="0"/>
          <w:sz w:val="16"/>
          <w:szCs w:val="16"/>
        </w:rPr>
        <w:t>変性</w:t>
      </w:r>
      <w:r w:rsidR="00342C9F">
        <w:rPr>
          <w:rFonts w:ascii="Century" w:eastAsia="ＭＳ 明朝" w:hAnsi="Century" w:cs="Century" w:hint="eastAsia"/>
          <w:kern w:val="0"/>
          <w:sz w:val="16"/>
          <w:szCs w:val="16"/>
        </w:rPr>
        <w:t>し、</w:t>
      </w:r>
      <w:r w:rsidR="00421C44">
        <w:rPr>
          <w:rFonts w:ascii="Century" w:eastAsia="ＭＳ 明朝" w:hAnsi="Century" w:cs="Century"/>
          <w:kern w:val="0"/>
          <w:sz w:val="16"/>
          <w:szCs w:val="16"/>
        </w:rPr>
        <w:t>コラーゲンがとってかわり</w:t>
      </w:r>
      <w:r w:rsidR="00342C9F">
        <w:rPr>
          <w:rFonts w:ascii="Century" w:eastAsia="ＭＳ 明朝" w:hAnsi="Century" w:cs="Century"/>
          <w:color w:val="FB0007"/>
          <w:kern w:val="0"/>
          <w:sz w:val="16"/>
          <w:szCs w:val="16"/>
        </w:rPr>
        <w:t>白体</w:t>
      </w:r>
      <w:r w:rsidR="00342C9F">
        <w:rPr>
          <w:rFonts w:ascii="Century" w:eastAsia="ＭＳ 明朝" w:hAnsi="Century" w:cs="Century"/>
          <w:kern w:val="0"/>
          <w:sz w:val="16"/>
          <w:szCs w:val="16"/>
        </w:rPr>
        <w:t>とな</w:t>
      </w:r>
      <w:r w:rsidR="00342C9F">
        <w:rPr>
          <w:rFonts w:ascii="Century" w:eastAsia="ＭＳ 明朝" w:hAnsi="Century" w:cs="Century" w:hint="eastAsia"/>
          <w:kern w:val="0"/>
          <w:sz w:val="16"/>
          <w:szCs w:val="16"/>
        </w:rPr>
        <w:t>る。</w:t>
      </w:r>
    </w:p>
    <w:p w14:paraId="65796E39" w14:textId="77777777" w:rsidR="00582AB3" w:rsidRDefault="00582AB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p>
    <w:p w14:paraId="2E951E60" w14:textId="54052296" w:rsidR="0054204B" w:rsidRPr="008C4F91" w:rsidRDefault="00342C9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8C4F91">
        <w:rPr>
          <w:rFonts w:ascii="Century" w:eastAsia="ＭＳ 明朝" w:hAnsi="Century" w:cs="Century"/>
          <w:kern w:val="0"/>
          <w:sz w:val="16"/>
          <w:szCs w:val="16"/>
        </w:rPr>
        <w:t>子宮</w:t>
      </w:r>
      <w:r w:rsidR="00226079">
        <w:rPr>
          <w:rFonts w:ascii="Century" w:eastAsia="ＭＳ 明朝" w:hAnsi="Century" w:cs="Century" w:hint="eastAsia"/>
          <w:kern w:val="0"/>
          <w:sz w:val="16"/>
          <w:szCs w:val="16"/>
        </w:rPr>
        <w:t>（</w:t>
      </w:r>
      <w:r w:rsidR="00226079" w:rsidRPr="00226079">
        <w:rPr>
          <w:rFonts w:ascii="Century" w:eastAsia="ＭＳ 明朝" w:hAnsi="Century" w:cs="Century" w:hint="eastAsia"/>
          <w:color w:val="FF6600"/>
          <w:kern w:val="0"/>
          <w:sz w:val="16"/>
          <w:szCs w:val="16"/>
        </w:rPr>
        <w:t>正</w:t>
      </w:r>
      <w:r w:rsidR="00226079" w:rsidRPr="00226079">
        <w:rPr>
          <w:rFonts w:ascii="Century" w:eastAsia="ＭＳ 明朝" w:hAnsi="Century" w:cs="Century"/>
          <w:color w:val="FF6600"/>
          <w:kern w:val="0"/>
          <w:sz w:val="16"/>
          <w:szCs w:val="16"/>
        </w:rPr>
        <w:t>440</w:t>
      </w:r>
      <w:r w:rsidR="00226079">
        <w:rPr>
          <w:rFonts w:ascii="Century" w:eastAsia="ＭＳ 明朝" w:hAnsi="Century" w:cs="Century" w:hint="eastAsia"/>
          <w:kern w:val="0"/>
          <w:sz w:val="16"/>
          <w:szCs w:val="16"/>
        </w:rPr>
        <w:t>）</w:t>
      </w:r>
    </w:p>
    <w:p w14:paraId="29BB03D8" w14:textId="77777777" w:rsidR="00421C44" w:rsidRDefault="0054204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子宮</w:t>
      </w:r>
      <w:r w:rsidR="00421C44">
        <w:rPr>
          <w:rFonts w:ascii="Century" w:eastAsia="ＭＳ 明朝" w:hAnsi="Century" w:cs="Century"/>
          <w:color w:val="FB0007"/>
          <w:kern w:val="0"/>
          <w:sz w:val="16"/>
          <w:szCs w:val="16"/>
        </w:rPr>
        <w:t>底</w:t>
      </w:r>
      <w:r w:rsidR="00421C44">
        <w:rPr>
          <w:rFonts w:ascii="Century" w:eastAsia="ＭＳ 明朝" w:hAnsi="Century" w:cs="Century"/>
          <w:kern w:val="0"/>
          <w:sz w:val="16"/>
          <w:szCs w:val="16"/>
        </w:rPr>
        <w:t>、子宮</w:t>
      </w:r>
      <w:r w:rsidR="00421C44">
        <w:rPr>
          <w:rFonts w:ascii="Century" w:eastAsia="ＭＳ 明朝" w:hAnsi="Century" w:cs="Century"/>
          <w:color w:val="FB0007"/>
          <w:kern w:val="0"/>
          <w:sz w:val="16"/>
          <w:szCs w:val="16"/>
        </w:rPr>
        <w:t>体</w:t>
      </w:r>
      <w:r w:rsidR="00421C44">
        <w:rPr>
          <w:rFonts w:ascii="Century" w:eastAsia="ＭＳ 明朝" w:hAnsi="Century" w:cs="Century"/>
          <w:kern w:val="0"/>
          <w:sz w:val="16"/>
          <w:szCs w:val="16"/>
        </w:rPr>
        <w:t>、子宮</w:t>
      </w:r>
      <w:r w:rsidR="00421C44">
        <w:rPr>
          <w:rFonts w:ascii="Century" w:eastAsia="ＭＳ 明朝" w:hAnsi="Century" w:cs="Century"/>
          <w:color w:val="FB0007"/>
          <w:kern w:val="0"/>
          <w:sz w:val="16"/>
          <w:szCs w:val="16"/>
        </w:rPr>
        <w:t>頚</w:t>
      </w:r>
      <w:r w:rsidR="00421C44">
        <w:rPr>
          <w:rFonts w:ascii="Century" w:eastAsia="ＭＳ 明朝" w:hAnsi="Century" w:cs="Century"/>
          <w:kern w:val="0"/>
          <w:sz w:val="16"/>
          <w:szCs w:val="16"/>
        </w:rPr>
        <w:t>に分けられる。</w:t>
      </w:r>
    </w:p>
    <w:p w14:paraId="4A8FFBFD" w14:textId="77777777" w:rsidR="008C4F91" w:rsidRDefault="0054204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・体部と頸部の間：</w:t>
      </w:r>
      <w:r w:rsidRPr="0054204B">
        <w:rPr>
          <w:rFonts w:ascii="Century" w:eastAsia="ＭＳ 明朝" w:hAnsi="Century" w:cs="Century" w:hint="eastAsia"/>
          <w:color w:val="FF0000"/>
          <w:kern w:val="0"/>
          <w:sz w:val="16"/>
          <w:szCs w:val="16"/>
        </w:rPr>
        <w:t>内子宮口</w:t>
      </w:r>
      <w:r>
        <w:rPr>
          <w:rFonts w:ascii="Century" w:eastAsia="ＭＳ 明朝" w:hAnsi="Century" w:cs="Century" w:hint="eastAsia"/>
          <w:kern w:val="0"/>
          <w:sz w:val="16"/>
          <w:szCs w:val="16"/>
        </w:rPr>
        <w:t xml:space="preserve">　</w:t>
      </w:r>
    </w:p>
    <w:p w14:paraId="068F4D70" w14:textId="10C2FA3F" w:rsidR="0054204B" w:rsidRDefault="0054204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・頸部と膣の境：</w:t>
      </w:r>
      <w:r w:rsidRPr="0054204B">
        <w:rPr>
          <w:rFonts w:ascii="Century" w:eastAsia="ＭＳ 明朝" w:hAnsi="Century" w:cs="Century" w:hint="eastAsia"/>
          <w:color w:val="FF0000"/>
          <w:kern w:val="0"/>
          <w:sz w:val="16"/>
          <w:szCs w:val="16"/>
        </w:rPr>
        <w:t>外子宮口</w:t>
      </w:r>
    </w:p>
    <w:p w14:paraId="429A7E9B" w14:textId="77777777" w:rsidR="00421C44" w:rsidRPr="00342C9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子宮傍組織</w:t>
      </w:r>
      <w:r>
        <w:rPr>
          <w:rFonts w:ascii="Century" w:eastAsia="ＭＳ 明朝" w:hAnsi="Century" w:cs="Century"/>
          <w:kern w:val="0"/>
          <w:sz w:val="16"/>
          <w:szCs w:val="16"/>
        </w:rPr>
        <w:t>：</w:t>
      </w:r>
      <w:r w:rsidR="0054204B">
        <w:rPr>
          <w:rFonts w:ascii="Century" w:eastAsia="ＭＳ 明朝" w:hAnsi="Century" w:cs="Century" w:hint="eastAsia"/>
          <w:kern w:val="0"/>
          <w:sz w:val="16"/>
          <w:szCs w:val="16"/>
        </w:rPr>
        <w:t>子宮広間膜とその中の大量の結合組織</w:t>
      </w:r>
    </w:p>
    <w:p w14:paraId="5CDE42B0" w14:textId="77777777" w:rsidR="008C4F91" w:rsidRDefault="00342C9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0054204B">
        <w:rPr>
          <w:rFonts w:ascii="Century" w:eastAsia="ＭＳ 明朝" w:hAnsi="Century" w:cs="Century" w:hint="eastAsia"/>
          <w:kern w:val="0"/>
          <w:sz w:val="16"/>
          <w:szCs w:val="16"/>
        </w:rPr>
        <w:t>３層構造でできる</w:t>
      </w:r>
    </w:p>
    <w:p w14:paraId="65F3CC70" w14:textId="77777777" w:rsidR="008C4F91"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粘膜</w:t>
      </w:r>
      <w:r w:rsidR="00421C44">
        <w:rPr>
          <w:rFonts w:ascii="Century" w:eastAsia="ＭＳ 明朝" w:hAnsi="Century" w:cs="Century"/>
          <w:kern w:val="0"/>
          <w:sz w:val="16"/>
          <w:szCs w:val="16"/>
        </w:rPr>
        <w:t>層</w:t>
      </w:r>
      <w:r w:rsidR="00342C9F">
        <w:rPr>
          <w:rFonts w:ascii="Century" w:eastAsia="ＭＳ 明朝" w:hAnsi="Century" w:cs="Century" w:hint="eastAsia"/>
          <w:kern w:val="0"/>
          <w:sz w:val="16"/>
          <w:szCs w:val="16"/>
        </w:rPr>
        <w:t>：</w:t>
      </w:r>
      <w:r w:rsidR="00342C9F">
        <w:rPr>
          <w:rFonts w:ascii="Century" w:eastAsia="ＭＳ 明朝" w:hAnsi="Century" w:cs="Century"/>
          <w:color w:val="FB0007"/>
          <w:kern w:val="0"/>
          <w:sz w:val="16"/>
          <w:szCs w:val="16"/>
        </w:rPr>
        <w:t>子宮内膜</w:t>
      </w:r>
    </w:p>
    <w:p w14:paraId="09D25F95" w14:textId="53307A03" w:rsidR="008C4F91"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hint="eastAsia"/>
          <w:color w:val="FB0007"/>
          <w:kern w:val="0"/>
          <w:sz w:val="16"/>
          <w:szCs w:val="16"/>
        </w:rPr>
        <w:t xml:space="preserve">　</w:t>
      </w:r>
      <w:r w:rsidRPr="008C4F91">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筋</w:t>
      </w:r>
      <w:r w:rsidR="00421C44">
        <w:rPr>
          <w:rFonts w:ascii="Century" w:eastAsia="ＭＳ 明朝" w:hAnsi="Century" w:cs="Century"/>
          <w:kern w:val="0"/>
          <w:sz w:val="16"/>
          <w:szCs w:val="16"/>
        </w:rPr>
        <w:t>層</w:t>
      </w:r>
      <w:r w:rsidR="00342C9F">
        <w:rPr>
          <w:rFonts w:ascii="Century" w:eastAsia="ＭＳ 明朝" w:hAnsi="Century" w:cs="Century" w:hint="eastAsia"/>
          <w:kern w:val="0"/>
          <w:sz w:val="16"/>
          <w:szCs w:val="16"/>
        </w:rPr>
        <w:t>：</w:t>
      </w:r>
      <w:r w:rsidR="00342C9F">
        <w:rPr>
          <w:rFonts w:ascii="Century" w:eastAsia="ＭＳ 明朝" w:hAnsi="Century" w:cs="Century"/>
          <w:color w:val="FB0007"/>
          <w:kern w:val="0"/>
          <w:sz w:val="16"/>
          <w:szCs w:val="16"/>
        </w:rPr>
        <w:t>筋層</w:t>
      </w:r>
    </w:p>
    <w:p w14:paraId="3BF7CDA3" w14:textId="0C5760A4" w:rsidR="00421C44"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8C4F91">
        <w:rPr>
          <w:rFonts w:ascii="Century" w:eastAsia="ＭＳ 明朝" w:hAnsi="Century" w:cs="Century" w:hint="eastAsia"/>
          <w:kern w:val="0"/>
          <w:sz w:val="16"/>
          <w:szCs w:val="16"/>
        </w:rPr>
        <w:t xml:space="preserve">　・</w:t>
      </w:r>
      <w:r w:rsidR="00421C44">
        <w:rPr>
          <w:rFonts w:ascii="Century" w:eastAsia="ＭＳ 明朝" w:hAnsi="Century" w:cs="Century"/>
          <w:color w:val="FB0007"/>
          <w:kern w:val="0"/>
          <w:sz w:val="16"/>
          <w:szCs w:val="16"/>
        </w:rPr>
        <w:t>外</w:t>
      </w:r>
      <w:r w:rsidR="00421C44">
        <w:rPr>
          <w:rFonts w:ascii="Century" w:eastAsia="ＭＳ 明朝" w:hAnsi="Century" w:cs="Century"/>
          <w:kern w:val="0"/>
          <w:sz w:val="16"/>
          <w:szCs w:val="16"/>
        </w:rPr>
        <w:t>層</w:t>
      </w:r>
      <w:r w:rsidR="00342C9F">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子宮外膜</w:t>
      </w:r>
    </w:p>
    <w:p w14:paraId="2C98AB13" w14:textId="77777777" w:rsidR="0054204B" w:rsidRDefault="0054204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rPr>
      </w:pPr>
    </w:p>
    <w:p w14:paraId="5990CD20" w14:textId="1D24A432" w:rsidR="00226079"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8C4F91">
        <w:rPr>
          <w:rFonts w:ascii="Century" w:eastAsia="ＭＳ 明朝" w:hAnsi="Century" w:cs="Century"/>
          <w:kern w:val="0"/>
          <w:sz w:val="16"/>
          <w:szCs w:val="16"/>
        </w:rPr>
        <w:t>子宮底、体部</w:t>
      </w:r>
      <w:r w:rsidR="00226079">
        <w:rPr>
          <w:rFonts w:ascii="Century" w:eastAsia="ＭＳ 明朝" w:hAnsi="Century" w:cs="Century"/>
          <w:kern w:val="0"/>
          <w:sz w:val="16"/>
          <w:szCs w:val="16"/>
        </w:rPr>
        <w:t>(</w:t>
      </w:r>
      <w:r w:rsidR="00226079" w:rsidRPr="00226079">
        <w:rPr>
          <w:rFonts w:ascii="Century" w:eastAsia="ＭＳ 明朝" w:hAnsi="Century" w:cs="Century" w:hint="eastAsia"/>
          <w:color w:val="FF6600"/>
          <w:kern w:val="0"/>
          <w:sz w:val="16"/>
          <w:szCs w:val="16"/>
        </w:rPr>
        <w:t>正</w:t>
      </w:r>
      <w:r w:rsidR="00226079" w:rsidRPr="00226079">
        <w:rPr>
          <w:rFonts w:ascii="Century" w:eastAsia="ＭＳ 明朝" w:hAnsi="Century" w:cs="Century"/>
          <w:color w:val="FF6600"/>
          <w:kern w:val="0"/>
          <w:sz w:val="16"/>
          <w:szCs w:val="16"/>
        </w:rPr>
        <w:t>442</w:t>
      </w:r>
      <w:r w:rsidR="00226079">
        <w:rPr>
          <w:rFonts w:ascii="Century" w:eastAsia="ＭＳ 明朝" w:hAnsi="Century" w:cs="Century"/>
          <w:kern w:val="0"/>
          <w:sz w:val="16"/>
          <w:szCs w:val="16"/>
        </w:rPr>
        <w:t>)</w:t>
      </w:r>
    </w:p>
    <w:p w14:paraId="6346332C"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①</w:t>
      </w:r>
      <w:r>
        <w:rPr>
          <w:rFonts w:ascii="Century" w:eastAsia="ＭＳ 明朝" w:hAnsi="Century" w:cs="Century"/>
          <w:kern w:val="0"/>
          <w:sz w:val="16"/>
          <w:szCs w:val="16"/>
        </w:rPr>
        <w:t>子宮内膜</w:t>
      </w:r>
    </w:p>
    <w:p w14:paraId="7E867A03" w14:textId="77777777" w:rsidR="00582AB3"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0054204B">
        <w:rPr>
          <w:rFonts w:ascii="Century" w:eastAsia="ＭＳ 明朝" w:hAnsi="Century" w:cs="Century"/>
          <w:color w:val="FB0007"/>
          <w:kern w:val="0"/>
          <w:sz w:val="16"/>
          <w:szCs w:val="16"/>
        </w:rPr>
        <w:t>単層円柱</w:t>
      </w:r>
      <w:r w:rsidR="0054204B">
        <w:rPr>
          <w:rFonts w:ascii="Century" w:eastAsia="ＭＳ 明朝" w:hAnsi="Century" w:cs="Century"/>
          <w:kern w:val="0"/>
          <w:sz w:val="16"/>
          <w:szCs w:val="16"/>
        </w:rPr>
        <w:t>上皮</w:t>
      </w:r>
    </w:p>
    <w:p w14:paraId="17260CAF" w14:textId="6027B53C" w:rsidR="0054204B" w:rsidRDefault="00582AB3"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582AB3">
        <w:rPr>
          <w:rFonts w:ascii="Century" w:eastAsia="ＭＳ 明朝" w:hAnsi="Century" w:cs="Century" w:hint="eastAsia"/>
          <w:kern w:val="0"/>
          <w:sz w:val="16"/>
          <w:szCs w:val="16"/>
        </w:rPr>
        <w:t>・</w:t>
      </w:r>
      <w:r w:rsidR="0054204B">
        <w:rPr>
          <w:rFonts w:ascii="Century" w:eastAsia="ＭＳ 明朝" w:hAnsi="Century" w:cs="Century"/>
          <w:color w:val="FB0007"/>
          <w:kern w:val="0"/>
          <w:sz w:val="16"/>
          <w:szCs w:val="16"/>
        </w:rPr>
        <w:t>分泌</w:t>
      </w:r>
      <w:r w:rsidR="0054204B">
        <w:rPr>
          <w:rFonts w:ascii="Century" w:eastAsia="ＭＳ 明朝" w:hAnsi="Century" w:cs="Century"/>
          <w:kern w:val="0"/>
          <w:sz w:val="16"/>
          <w:szCs w:val="16"/>
        </w:rPr>
        <w:t>細胞と</w:t>
      </w:r>
      <w:r w:rsidR="0054204B">
        <w:rPr>
          <w:rFonts w:ascii="Century" w:eastAsia="ＭＳ 明朝" w:hAnsi="Century" w:cs="Century"/>
          <w:color w:val="FB0007"/>
          <w:kern w:val="0"/>
          <w:sz w:val="16"/>
          <w:szCs w:val="16"/>
        </w:rPr>
        <w:t>線毛</w:t>
      </w:r>
      <w:r w:rsidR="0054204B">
        <w:rPr>
          <w:rFonts w:ascii="Century" w:eastAsia="ＭＳ 明朝" w:hAnsi="Century" w:cs="Century"/>
          <w:kern w:val="0"/>
          <w:sz w:val="16"/>
          <w:szCs w:val="16"/>
        </w:rPr>
        <w:t>細胞の２種類存在する。</w:t>
      </w:r>
    </w:p>
    <w:p w14:paraId="75EC13D1" w14:textId="58C1FF46" w:rsidR="008C4F91" w:rsidRDefault="0054204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8C4F91">
        <w:rPr>
          <w:rFonts w:ascii="Century" w:eastAsia="ＭＳ 明朝" w:hAnsi="Century" w:cs="Century"/>
          <w:kern w:val="0"/>
          <w:sz w:val="16"/>
          <w:szCs w:val="16"/>
        </w:rPr>
        <w:t>上皮</w:t>
      </w:r>
      <w:r w:rsidR="008C4F91">
        <w:rPr>
          <w:rFonts w:ascii="Century" w:eastAsia="ＭＳ 明朝" w:hAnsi="Century" w:cs="Century" w:hint="eastAsia"/>
          <w:kern w:val="0"/>
          <w:sz w:val="16"/>
          <w:szCs w:val="16"/>
        </w:rPr>
        <w:t>が</w:t>
      </w:r>
      <w:r w:rsidR="008C4F91">
        <w:rPr>
          <w:rFonts w:ascii="Century" w:eastAsia="ＭＳ 明朝" w:hAnsi="Century" w:cs="Century"/>
          <w:kern w:val="0"/>
          <w:sz w:val="16"/>
          <w:szCs w:val="16"/>
        </w:rPr>
        <w:t>粘膜固有層に落ち込み</w:t>
      </w:r>
      <w:r w:rsidR="009C7E3F">
        <w:rPr>
          <w:rFonts w:ascii="Century" w:eastAsia="ＭＳ 明朝" w:hAnsi="Century" w:cs="Century" w:hint="eastAsia"/>
          <w:kern w:val="0"/>
          <w:sz w:val="16"/>
          <w:szCs w:val="16"/>
        </w:rPr>
        <w:t>、</w:t>
      </w:r>
      <w:r w:rsidR="008C4F91">
        <w:rPr>
          <w:rFonts w:ascii="Century" w:eastAsia="ＭＳ 明朝" w:hAnsi="Century" w:cs="Century"/>
          <w:kern w:val="0"/>
          <w:sz w:val="16"/>
          <w:szCs w:val="16"/>
        </w:rPr>
        <w:t>多数の管状腺を形成する</w:t>
      </w:r>
      <w:r w:rsidR="008C4F91">
        <w:rPr>
          <w:rFonts w:ascii="Century" w:eastAsia="ＭＳ 明朝" w:hAnsi="Century" w:cs="Century" w:hint="eastAsia"/>
          <w:kern w:val="0"/>
          <w:sz w:val="16"/>
          <w:szCs w:val="16"/>
        </w:rPr>
        <w:t>（</w:t>
      </w:r>
      <w:r w:rsidR="008C4F91">
        <w:rPr>
          <w:rFonts w:ascii="Century" w:eastAsia="ＭＳ 明朝" w:hAnsi="Century" w:cs="Century"/>
          <w:color w:val="FB0007"/>
          <w:kern w:val="0"/>
          <w:sz w:val="16"/>
          <w:szCs w:val="16"/>
        </w:rPr>
        <w:t>子宮腺</w:t>
      </w:r>
      <w:r w:rsidR="008C4F91" w:rsidRPr="008C4F91">
        <w:rPr>
          <w:rFonts w:ascii="Century" w:eastAsia="ＭＳ 明朝" w:hAnsi="Century" w:cs="Century" w:hint="eastAsia"/>
          <w:kern w:val="0"/>
          <w:sz w:val="16"/>
          <w:szCs w:val="16"/>
        </w:rPr>
        <w:t>）</w:t>
      </w:r>
      <w:r w:rsidR="008C4F91">
        <w:rPr>
          <w:rFonts w:ascii="Century" w:eastAsia="ＭＳ 明朝" w:hAnsi="Century" w:cs="Century" w:hint="eastAsia"/>
          <w:kern w:val="0"/>
          <w:sz w:val="16"/>
          <w:szCs w:val="16"/>
        </w:rPr>
        <w:t>。</w:t>
      </w:r>
      <w:r w:rsidR="00582AB3">
        <w:rPr>
          <w:rFonts w:ascii="Century" w:eastAsia="ＭＳ 明朝" w:hAnsi="Century" w:cs="Century" w:hint="eastAsia"/>
          <w:kern w:val="0"/>
          <w:sz w:val="16"/>
          <w:szCs w:val="16"/>
        </w:rPr>
        <w:t>これは</w:t>
      </w:r>
      <w:r w:rsidR="00421C44" w:rsidRPr="0054204B">
        <w:rPr>
          <w:rFonts w:ascii="Century" w:eastAsia="ＭＳ 明朝" w:hAnsi="Century" w:cs="Century"/>
          <w:color w:val="FF0000"/>
          <w:kern w:val="0"/>
          <w:sz w:val="16"/>
          <w:szCs w:val="16"/>
        </w:rPr>
        <w:t>円柱上皮</w:t>
      </w:r>
      <w:r w:rsidR="00421C44">
        <w:rPr>
          <w:rFonts w:ascii="Century" w:eastAsia="ＭＳ 明朝" w:hAnsi="Century" w:cs="Century"/>
          <w:kern w:val="0"/>
          <w:sz w:val="16"/>
          <w:szCs w:val="16"/>
        </w:rPr>
        <w:t>で構成され</w:t>
      </w:r>
      <w:r>
        <w:rPr>
          <w:rFonts w:ascii="Century" w:eastAsia="ＭＳ 明朝" w:hAnsi="Century" w:cs="Century" w:hint="eastAsia"/>
          <w:kern w:val="0"/>
          <w:sz w:val="16"/>
          <w:szCs w:val="16"/>
        </w:rPr>
        <w:t>る。</w:t>
      </w:r>
    </w:p>
    <w:p w14:paraId="29C1460E" w14:textId="1A076C31" w:rsidR="00421C44"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子宮腔に近い部位に</w:t>
      </w:r>
      <w:r w:rsidR="0054204B">
        <w:rPr>
          <w:rFonts w:ascii="Century" w:eastAsia="ＭＳ 明朝" w:hAnsi="Century" w:cs="Century" w:hint="eastAsia"/>
          <w:kern w:val="0"/>
          <w:sz w:val="16"/>
          <w:szCs w:val="16"/>
        </w:rPr>
        <w:t>は</w:t>
      </w:r>
      <w:r w:rsidR="00421C44">
        <w:rPr>
          <w:rFonts w:ascii="Century" w:eastAsia="ＭＳ 明朝" w:hAnsi="Century" w:cs="Century"/>
          <w:kern w:val="0"/>
          <w:sz w:val="16"/>
          <w:szCs w:val="16"/>
        </w:rPr>
        <w:t>線毛細胞が存在する。</w:t>
      </w:r>
    </w:p>
    <w:p w14:paraId="76A94E91" w14:textId="3147F55B"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Pr="008C4F91">
        <w:rPr>
          <w:rFonts w:ascii="Century" w:eastAsia="ＭＳ 明朝" w:hAnsi="Century" w:cs="Century"/>
          <w:kern w:val="0"/>
          <w:sz w:val="16"/>
          <w:szCs w:val="16"/>
        </w:rPr>
        <w:t>粘膜固有層</w:t>
      </w:r>
      <w:r>
        <w:rPr>
          <w:rFonts w:ascii="Century" w:eastAsia="ＭＳ 明朝" w:hAnsi="Century" w:cs="Century"/>
          <w:kern w:val="0"/>
          <w:sz w:val="16"/>
          <w:szCs w:val="16"/>
        </w:rPr>
        <w:t>は</w:t>
      </w:r>
      <w:r w:rsidR="00582AB3" w:rsidRPr="00582AB3">
        <w:rPr>
          <w:rFonts w:ascii="Century" w:eastAsia="ＭＳ 明朝" w:hAnsi="Century" w:cs="Century" w:hint="eastAsia"/>
          <w:color w:val="FF0000"/>
          <w:kern w:val="0"/>
          <w:sz w:val="16"/>
          <w:szCs w:val="16"/>
        </w:rPr>
        <w:t>支質</w:t>
      </w:r>
      <w:r w:rsidR="00582AB3">
        <w:rPr>
          <w:rFonts w:ascii="Century" w:eastAsia="ＭＳ 明朝" w:hAnsi="Century" w:cs="Century" w:hint="eastAsia"/>
          <w:kern w:val="0"/>
          <w:sz w:val="16"/>
          <w:szCs w:val="16"/>
        </w:rPr>
        <w:t>と言われ、</w:t>
      </w:r>
      <w:r>
        <w:rPr>
          <w:rFonts w:ascii="Century" w:eastAsia="ＭＳ 明朝" w:hAnsi="Century" w:cs="Century"/>
          <w:kern w:val="0"/>
          <w:sz w:val="16"/>
          <w:szCs w:val="16"/>
        </w:rPr>
        <w:t>繊細な</w:t>
      </w:r>
      <w:r w:rsidRPr="008C4F91">
        <w:rPr>
          <w:rFonts w:ascii="Century" w:eastAsia="ＭＳ 明朝" w:hAnsi="Century" w:cs="Century"/>
          <w:color w:val="FF0000"/>
          <w:kern w:val="0"/>
          <w:sz w:val="16"/>
          <w:szCs w:val="16"/>
        </w:rPr>
        <w:t>細網腺維</w:t>
      </w:r>
      <w:r>
        <w:rPr>
          <w:rFonts w:ascii="Century" w:eastAsia="ＭＳ 明朝" w:hAnsi="Century" w:cs="Century"/>
          <w:kern w:val="0"/>
          <w:sz w:val="16"/>
          <w:szCs w:val="16"/>
        </w:rPr>
        <w:t>でできており、遊走細胞が多く、核が紡錘形の幼若な細胞が豊富に存在。</w:t>
      </w:r>
    </w:p>
    <w:p w14:paraId="5837F574"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機能層</w:t>
      </w:r>
      <w:r>
        <w:rPr>
          <w:rFonts w:ascii="Century" w:eastAsia="ＭＳ 明朝" w:hAnsi="Century" w:cs="Century"/>
          <w:kern w:val="0"/>
          <w:sz w:val="16"/>
          <w:szCs w:val="16"/>
        </w:rPr>
        <w:t>：上層。性周期に依存して変化し、</w:t>
      </w:r>
      <w:r w:rsidRPr="00582AB3">
        <w:rPr>
          <w:rFonts w:ascii="Century" w:eastAsia="ＭＳ 明朝" w:hAnsi="Century" w:cs="Century"/>
          <w:kern w:val="0"/>
          <w:sz w:val="16"/>
          <w:szCs w:val="16"/>
        </w:rPr>
        <w:t>増殖と脱落を繰り返す</w:t>
      </w:r>
      <w:r>
        <w:rPr>
          <w:rFonts w:ascii="Century" w:eastAsia="ＭＳ 明朝" w:hAnsi="Century" w:cs="Century"/>
          <w:kern w:val="0"/>
          <w:sz w:val="16"/>
          <w:szCs w:val="16"/>
        </w:rPr>
        <w:t>。</w:t>
      </w:r>
    </w:p>
    <w:p w14:paraId="75D048D1"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001D68D0">
        <w:rPr>
          <w:rFonts w:ascii="Century" w:eastAsia="ＭＳ 明朝" w:hAnsi="Century" w:cs="Century"/>
          <w:color w:val="FB0007"/>
          <w:kern w:val="0"/>
          <w:sz w:val="16"/>
          <w:szCs w:val="16"/>
        </w:rPr>
        <w:t>基底層</w:t>
      </w:r>
      <w:r>
        <w:rPr>
          <w:rFonts w:ascii="Century" w:eastAsia="ＭＳ 明朝" w:hAnsi="Century" w:cs="Century"/>
          <w:kern w:val="0"/>
          <w:sz w:val="16"/>
          <w:szCs w:val="16"/>
        </w:rPr>
        <w:t>：下層。支質はよく発達し特に細胞層に富む。性周期ではがれず、この場所から再生する。</w:t>
      </w:r>
    </w:p>
    <w:p w14:paraId="29CE4F5F" w14:textId="77777777" w:rsidR="008C4F91"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antinghei TC Extralight" w:eastAsia="ＭＳ 明朝" w:hAnsi="Lantinghei TC Extralight" w:cs="Lantinghei TC Extralight"/>
          <w:kern w:val="0"/>
          <w:sz w:val="16"/>
          <w:szCs w:val="16"/>
        </w:rPr>
      </w:pPr>
    </w:p>
    <w:p w14:paraId="5286666C"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②</w:t>
      </w:r>
      <w:r>
        <w:rPr>
          <w:rFonts w:ascii="Century" w:eastAsia="ＭＳ 明朝" w:hAnsi="Century" w:cs="Century"/>
          <w:kern w:val="0"/>
          <w:sz w:val="16"/>
          <w:szCs w:val="16"/>
        </w:rPr>
        <w:t>筋層</w:t>
      </w:r>
    </w:p>
    <w:p w14:paraId="091417AD"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Pr="001D68D0">
        <w:rPr>
          <w:rFonts w:ascii="Century" w:eastAsia="ＭＳ 明朝" w:hAnsi="Century" w:cs="Century"/>
          <w:color w:val="FF0000"/>
          <w:kern w:val="0"/>
          <w:sz w:val="16"/>
          <w:szCs w:val="16"/>
        </w:rPr>
        <w:t>平滑筋</w:t>
      </w:r>
      <w:r w:rsidR="001D68D0">
        <w:rPr>
          <w:rFonts w:ascii="Century" w:eastAsia="ＭＳ 明朝" w:hAnsi="Century" w:cs="Century" w:hint="eastAsia"/>
          <w:kern w:val="0"/>
          <w:sz w:val="16"/>
          <w:szCs w:val="16"/>
        </w:rPr>
        <w:t>が</w:t>
      </w:r>
      <w:r>
        <w:rPr>
          <w:rFonts w:ascii="Century" w:eastAsia="ＭＳ 明朝" w:hAnsi="Century" w:cs="Century"/>
          <w:kern w:val="0"/>
          <w:sz w:val="16"/>
          <w:szCs w:val="16"/>
        </w:rPr>
        <w:t>よく発達。</w:t>
      </w:r>
    </w:p>
    <w:p w14:paraId="6AC7B27F" w14:textId="77777777" w:rsidR="008C4F91"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子宮動脈</w:t>
      </w:r>
      <w:r>
        <w:rPr>
          <w:rFonts w:ascii="Century" w:eastAsia="ＭＳ 明朝" w:hAnsi="Century" w:cs="Century"/>
          <w:kern w:val="0"/>
          <w:sz w:val="16"/>
          <w:szCs w:val="16"/>
        </w:rPr>
        <w:t>、</w:t>
      </w:r>
      <w:r>
        <w:rPr>
          <w:rFonts w:ascii="Century" w:eastAsia="ＭＳ 明朝" w:hAnsi="Century" w:cs="Century"/>
          <w:color w:val="FB0007"/>
          <w:kern w:val="0"/>
          <w:sz w:val="16"/>
          <w:szCs w:val="16"/>
        </w:rPr>
        <w:t>卵巣動脈</w:t>
      </w:r>
      <w:r>
        <w:rPr>
          <w:rFonts w:ascii="Century" w:eastAsia="ＭＳ 明朝" w:hAnsi="Century" w:cs="Century"/>
          <w:kern w:val="0"/>
          <w:sz w:val="16"/>
          <w:szCs w:val="16"/>
        </w:rPr>
        <w:t>の枝は筋層で左右お互い吻合し子宮を取り囲む。</w:t>
      </w:r>
    </w:p>
    <w:p w14:paraId="40A7CC63" w14:textId="77777777" w:rsidR="008C4F91"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8C4F91">
        <w:rPr>
          <w:rFonts w:ascii="Century" w:eastAsia="ＭＳ 明朝" w:hAnsi="Century" w:cs="Century" w:hint="eastAsia"/>
          <w:kern w:val="0"/>
          <w:sz w:val="16"/>
          <w:szCs w:val="16"/>
        </w:rPr>
        <w:t>・</w:t>
      </w:r>
      <w:r w:rsidR="00421C44">
        <w:rPr>
          <w:rFonts w:ascii="Century" w:eastAsia="ＭＳ 明朝" w:hAnsi="Century" w:cs="Century"/>
          <w:kern w:val="0"/>
          <w:sz w:val="16"/>
          <w:szCs w:val="16"/>
        </w:rPr>
        <w:t>この血管は筋層と内膜の境で基底層に分布する</w:t>
      </w:r>
      <w:r w:rsidR="00421C44" w:rsidRPr="001D68D0">
        <w:rPr>
          <w:rFonts w:ascii="Century" w:eastAsia="ＭＳ 明朝" w:hAnsi="Century" w:cs="Century"/>
          <w:color w:val="FF0000"/>
          <w:kern w:val="0"/>
          <w:sz w:val="16"/>
          <w:szCs w:val="16"/>
        </w:rPr>
        <w:t>基底動脈</w:t>
      </w:r>
      <w:r w:rsidR="00421C44">
        <w:rPr>
          <w:rFonts w:ascii="Century" w:eastAsia="ＭＳ 明朝" w:hAnsi="Century" w:cs="Century"/>
          <w:kern w:val="0"/>
          <w:sz w:val="16"/>
          <w:szCs w:val="16"/>
        </w:rPr>
        <w:t>と機能層に向かう</w:t>
      </w:r>
      <w:r w:rsidR="00421C44">
        <w:rPr>
          <w:rFonts w:ascii="Century" w:eastAsia="ＭＳ 明朝" w:hAnsi="Century" w:cs="Century"/>
          <w:color w:val="FB0007"/>
          <w:kern w:val="0"/>
          <w:sz w:val="16"/>
          <w:szCs w:val="16"/>
        </w:rPr>
        <w:t>ラセン動脈</w:t>
      </w:r>
      <w:r w:rsidR="00421C44">
        <w:rPr>
          <w:rFonts w:ascii="Century" w:eastAsia="ＭＳ 明朝" w:hAnsi="Century" w:cs="Century"/>
          <w:kern w:val="0"/>
          <w:sz w:val="16"/>
          <w:szCs w:val="16"/>
        </w:rPr>
        <w:t>に別れる。</w:t>
      </w:r>
    </w:p>
    <w:p w14:paraId="62DD048A" w14:textId="66D20F10" w:rsidR="00421C44"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内膜の表層部で毛細血管になり、管腔の広い静脈（静脈洞）に移行し動脈に伴行し子宮より出る。</w:t>
      </w:r>
    </w:p>
    <w:p w14:paraId="2398BA4C" w14:textId="77777777" w:rsidR="008C4F91"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540400EB"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③</w:t>
      </w:r>
      <w:r>
        <w:rPr>
          <w:rFonts w:ascii="Century" w:eastAsia="ＭＳ 明朝" w:hAnsi="Century" w:cs="Century"/>
          <w:kern w:val="0"/>
          <w:sz w:val="16"/>
          <w:szCs w:val="16"/>
        </w:rPr>
        <w:t>子宮外膜</w:t>
      </w:r>
      <w:r w:rsidR="001D68D0">
        <w:rPr>
          <w:rFonts w:ascii="Century" w:eastAsia="ＭＳ 明朝" w:hAnsi="Century" w:cs="Century" w:hint="eastAsia"/>
          <w:kern w:val="0"/>
          <w:sz w:val="16"/>
          <w:szCs w:val="16"/>
        </w:rPr>
        <w:t>：説明なし</w:t>
      </w:r>
    </w:p>
    <w:p w14:paraId="38A40898"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07EA852A" w14:textId="36AEAC92"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8C4F91">
        <w:rPr>
          <w:rFonts w:ascii="Century" w:eastAsia="ＭＳ 明朝" w:hAnsi="Century" w:cs="Century"/>
          <w:kern w:val="0"/>
          <w:sz w:val="16"/>
          <w:szCs w:val="16"/>
        </w:rPr>
        <w:t>性周期による内膜の構造的変化</w:t>
      </w:r>
      <w:r w:rsidR="002D00F0">
        <w:rPr>
          <w:rFonts w:ascii="Century" w:eastAsia="ＭＳ 明朝" w:hAnsi="Century" w:cs="Century" w:hint="eastAsia"/>
          <w:kern w:val="0"/>
          <w:sz w:val="16"/>
          <w:szCs w:val="16"/>
        </w:rPr>
        <w:t>（</w:t>
      </w:r>
      <w:r w:rsidR="002D00F0" w:rsidRPr="002D00F0">
        <w:rPr>
          <w:rFonts w:ascii="Century" w:eastAsia="ＭＳ 明朝" w:hAnsi="Century" w:cs="Century" w:hint="eastAsia"/>
          <w:color w:val="FF6600"/>
          <w:kern w:val="0"/>
          <w:sz w:val="16"/>
          <w:szCs w:val="16"/>
        </w:rPr>
        <w:t>正</w:t>
      </w:r>
      <w:r w:rsidR="002D00F0" w:rsidRPr="002D00F0">
        <w:rPr>
          <w:rFonts w:ascii="Century" w:eastAsia="ＭＳ 明朝" w:hAnsi="Century" w:cs="Century"/>
          <w:color w:val="FF6600"/>
          <w:kern w:val="0"/>
          <w:sz w:val="16"/>
          <w:szCs w:val="16"/>
        </w:rPr>
        <w:t>446</w:t>
      </w:r>
      <w:r w:rsidR="002D00F0">
        <w:rPr>
          <w:rFonts w:ascii="Century" w:eastAsia="ＭＳ 明朝" w:hAnsi="Century" w:cs="Century" w:hint="eastAsia"/>
          <w:kern w:val="0"/>
          <w:sz w:val="16"/>
          <w:szCs w:val="16"/>
        </w:rPr>
        <w:t>）</w:t>
      </w:r>
    </w:p>
    <w:p w14:paraId="21429080" w14:textId="65C82FB2" w:rsidR="00B36D66" w:rsidRPr="008C4F91" w:rsidRDefault="00B36D6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以下の３段階を経る</w:t>
      </w:r>
    </w:p>
    <w:p w14:paraId="4B035CD8"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a)</w:t>
      </w:r>
      <w:r>
        <w:rPr>
          <w:rFonts w:ascii="Century" w:eastAsia="ＭＳ 明朝" w:hAnsi="Century" w:cs="Century"/>
          <w:color w:val="FB0007"/>
          <w:kern w:val="0"/>
          <w:sz w:val="16"/>
          <w:szCs w:val="16"/>
        </w:rPr>
        <w:t>増殖期</w:t>
      </w:r>
      <w:r>
        <w:rPr>
          <w:rFonts w:ascii="Century" w:eastAsia="ＭＳ 明朝" w:hAnsi="Century" w:cs="Century"/>
          <w:kern w:val="0"/>
          <w:sz w:val="16"/>
          <w:szCs w:val="16"/>
        </w:rPr>
        <w:t>（</w:t>
      </w:r>
      <w:r>
        <w:rPr>
          <w:rFonts w:ascii="Century" w:eastAsia="ＭＳ 明朝" w:hAnsi="Century" w:cs="Century"/>
          <w:color w:val="FB0007"/>
          <w:kern w:val="0"/>
          <w:sz w:val="16"/>
          <w:szCs w:val="16"/>
        </w:rPr>
        <w:t>卵胞</w:t>
      </w:r>
      <w:r>
        <w:rPr>
          <w:rFonts w:ascii="Century" w:eastAsia="ＭＳ 明朝" w:hAnsi="Century" w:cs="Century"/>
          <w:kern w:val="0"/>
          <w:sz w:val="16"/>
          <w:szCs w:val="16"/>
        </w:rPr>
        <w:t>期）</w:t>
      </w:r>
    </w:p>
    <w:p w14:paraId="352FC389" w14:textId="4342A9B9" w:rsidR="008C4F91"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Pr="002D00F0">
        <w:rPr>
          <w:rFonts w:ascii="Century" w:eastAsia="ＭＳ 明朝" w:hAnsi="Century" w:cs="Century" w:hint="eastAsia"/>
          <w:color w:val="FF0000"/>
          <w:kern w:val="0"/>
          <w:sz w:val="16"/>
          <w:szCs w:val="16"/>
        </w:rPr>
        <w:t>卵胞ホルモン（エストロゲン）</w:t>
      </w:r>
      <w:r w:rsidR="00421C44">
        <w:rPr>
          <w:rFonts w:ascii="Century" w:eastAsia="ＭＳ 明朝" w:hAnsi="Century" w:cs="Century"/>
          <w:kern w:val="0"/>
          <w:sz w:val="16"/>
          <w:szCs w:val="16"/>
        </w:rPr>
        <w:t>のコントロール時期、</w:t>
      </w:r>
      <w:r w:rsidR="00421C44" w:rsidRPr="001D68D0">
        <w:rPr>
          <w:rFonts w:ascii="Century" w:eastAsia="ＭＳ 明朝" w:hAnsi="Century" w:cs="Century"/>
          <w:kern w:val="0"/>
          <w:sz w:val="16"/>
          <w:szCs w:val="16"/>
          <w:u w:val="single"/>
        </w:rPr>
        <w:t>月経終了から排卵までの１０日間</w:t>
      </w:r>
      <w:r w:rsidR="00421C44">
        <w:rPr>
          <w:rFonts w:ascii="Century" w:eastAsia="ＭＳ 明朝" w:hAnsi="Century" w:cs="Century"/>
          <w:kern w:val="0"/>
          <w:sz w:val="16"/>
          <w:szCs w:val="16"/>
        </w:rPr>
        <w:t>。</w:t>
      </w:r>
    </w:p>
    <w:p w14:paraId="0D91509C" w14:textId="77777777" w:rsidR="008C4F91"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月経の終わりには機能層は脱落しており基底層しかない。</w:t>
      </w:r>
    </w:p>
    <w:p w14:paraId="5B0DBA56" w14:textId="29114123" w:rsidR="00421C44" w:rsidRDefault="008C4F9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卵胞ホルモンに反応し、子宮腺が増殖、細胞の背が高くなり、腺の長さも伸び、管状からラセン状になる。</w:t>
      </w:r>
    </w:p>
    <w:p w14:paraId="38B2565A"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b)</w:t>
      </w:r>
      <w:r>
        <w:rPr>
          <w:rFonts w:ascii="Century" w:eastAsia="ＭＳ 明朝" w:hAnsi="Century" w:cs="Century"/>
          <w:color w:val="FB0007"/>
          <w:kern w:val="0"/>
          <w:sz w:val="16"/>
          <w:szCs w:val="16"/>
        </w:rPr>
        <w:t>分泌期</w:t>
      </w:r>
      <w:r>
        <w:rPr>
          <w:rFonts w:ascii="Century" w:eastAsia="ＭＳ 明朝" w:hAnsi="Century" w:cs="Century"/>
          <w:kern w:val="0"/>
          <w:sz w:val="16"/>
          <w:szCs w:val="16"/>
        </w:rPr>
        <w:t>（</w:t>
      </w:r>
      <w:r>
        <w:rPr>
          <w:rFonts w:ascii="Century" w:eastAsia="ＭＳ 明朝" w:hAnsi="Century" w:cs="Century"/>
          <w:color w:val="FB0007"/>
          <w:kern w:val="0"/>
          <w:sz w:val="16"/>
          <w:szCs w:val="16"/>
        </w:rPr>
        <w:t>黄体</w:t>
      </w:r>
      <w:r>
        <w:rPr>
          <w:rFonts w:ascii="Century" w:eastAsia="ＭＳ 明朝" w:hAnsi="Century" w:cs="Century"/>
          <w:kern w:val="0"/>
          <w:sz w:val="16"/>
          <w:szCs w:val="16"/>
        </w:rPr>
        <w:t>期）</w:t>
      </w:r>
    </w:p>
    <w:p w14:paraId="6F75FA24" w14:textId="77777777" w:rsidR="002D00F0"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Pr>
          <w:rFonts w:ascii="Century" w:eastAsia="ＭＳ 明朝" w:hAnsi="Century" w:cs="Century"/>
          <w:color w:val="FB0007"/>
          <w:kern w:val="0"/>
          <w:sz w:val="16"/>
          <w:szCs w:val="16"/>
        </w:rPr>
        <w:t>エストロゲン</w:t>
      </w:r>
      <w:r>
        <w:rPr>
          <w:rFonts w:ascii="Century" w:eastAsia="ＭＳ 明朝" w:hAnsi="Century" w:cs="Century"/>
          <w:kern w:val="0"/>
          <w:sz w:val="16"/>
          <w:szCs w:val="16"/>
        </w:rPr>
        <w:t>、</w:t>
      </w:r>
      <w:r>
        <w:rPr>
          <w:rFonts w:ascii="Century" w:eastAsia="ＭＳ 明朝" w:hAnsi="Century" w:cs="Century"/>
          <w:color w:val="FB0007"/>
          <w:kern w:val="0"/>
          <w:sz w:val="16"/>
          <w:szCs w:val="16"/>
        </w:rPr>
        <w:t>プロゲステロン</w:t>
      </w:r>
      <w:r>
        <w:rPr>
          <w:rFonts w:ascii="Century" w:eastAsia="ＭＳ 明朝" w:hAnsi="Century" w:cs="Century"/>
          <w:kern w:val="0"/>
          <w:sz w:val="16"/>
          <w:szCs w:val="16"/>
        </w:rPr>
        <w:t>の二重支配を受ける時期であり、</w:t>
      </w:r>
      <w:r w:rsidRPr="001D68D0">
        <w:rPr>
          <w:rFonts w:ascii="Century" w:eastAsia="ＭＳ 明朝" w:hAnsi="Century" w:cs="Century"/>
          <w:kern w:val="0"/>
          <w:sz w:val="16"/>
          <w:szCs w:val="16"/>
          <w:u w:val="single"/>
        </w:rPr>
        <w:t>排卵に続く１２日間</w:t>
      </w:r>
      <w:r>
        <w:rPr>
          <w:rFonts w:ascii="Century" w:eastAsia="ＭＳ 明朝" w:hAnsi="Century" w:cs="Century"/>
          <w:kern w:val="0"/>
          <w:sz w:val="16"/>
          <w:szCs w:val="16"/>
        </w:rPr>
        <w:t>。</w:t>
      </w:r>
    </w:p>
    <w:p w14:paraId="59A4B47B" w14:textId="0B586ED9" w:rsidR="002D00F0"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9C7E3F">
        <w:rPr>
          <w:rFonts w:ascii="Century" w:eastAsia="ＭＳ 明朝" w:hAnsi="Century" w:cs="Century" w:hint="eastAsia"/>
          <w:kern w:val="0"/>
          <w:sz w:val="16"/>
          <w:szCs w:val="16"/>
        </w:rPr>
        <w:t>プロゲステロン</w:t>
      </w:r>
      <w:r w:rsidR="00421C44">
        <w:rPr>
          <w:rFonts w:ascii="Century" w:eastAsia="ＭＳ 明朝" w:hAnsi="Century" w:cs="Century"/>
          <w:kern w:val="0"/>
          <w:sz w:val="16"/>
          <w:szCs w:val="16"/>
        </w:rPr>
        <w:t>の刺激により分泌が盛んに行われる。</w:t>
      </w:r>
    </w:p>
    <w:p w14:paraId="05AD49B2" w14:textId="35EF7EEA" w:rsidR="002D00F0"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9C7E3F">
        <w:rPr>
          <w:rFonts w:ascii="Century" w:eastAsia="ＭＳ 明朝" w:hAnsi="Century" w:cs="Century"/>
          <w:kern w:val="0"/>
          <w:sz w:val="16"/>
          <w:szCs w:val="16"/>
        </w:rPr>
        <w:t>腺細胞にミトコンドリア、ゴルジ装置、粗面小胞体、グリコーゲン</w:t>
      </w:r>
      <w:r w:rsidR="00421C44">
        <w:rPr>
          <w:rFonts w:ascii="Century" w:eastAsia="ＭＳ 明朝" w:hAnsi="Century" w:cs="Century"/>
          <w:kern w:val="0"/>
          <w:sz w:val="16"/>
          <w:szCs w:val="16"/>
        </w:rPr>
        <w:t>が豊富になる。</w:t>
      </w:r>
    </w:p>
    <w:p w14:paraId="08FE5490" w14:textId="77777777" w:rsidR="002D00F0" w:rsidRDefault="001D68D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Pr="002D00F0">
        <w:rPr>
          <w:rFonts w:ascii="Century" w:eastAsia="ＭＳ 明朝" w:hAnsi="Century" w:cs="Century" w:hint="eastAsia"/>
          <w:color w:val="FF0000"/>
          <w:kern w:val="0"/>
          <w:sz w:val="16"/>
          <w:szCs w:val="16"/>
        </w:rPr>
        <w:t>脱落膜細胞</w:t>
      </w:r>
    </w:p>
    <w:p w14:paraId="73976F0F" w14:textId="72A2F394" w:rsidR="002D00F0"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分泌期の最後に</w:t>
      </w:r>
      <w:r>
        <w:rPr>
          <w:rFonts w:ascii="Century" w:eastAsia="ＭＳ 明朝" w:hAnsi="Century" w:cs="Century" w:hint="eastAsia"/>
          <w:kern w:val="0"/>
          <w:sz w:val="16"/>
          <w:szCs w:val="16"/>
        </w:rPr>
        <w:t>現れる。</w:t>
      </w:r>
      <w:r w:rsidR="009C7E3F">
        <w:rPr>
          <w:rFonts w:ascii="Century" w:eastAsia="ＭＳ 明朝" w:hAnsi="Century" w:cs="Century"/>
          <w:kern w:val="0"/>
          <w:sz w:val="16"/>
          <w:szCs w:val="16"/>
        </w:rPr>
        <w:t>支質の細胞が</w:t>
      </w:r>
      <w:r>
        <w:rPr>
          <w:rFonts w:ascii="Century" w:eastAsia="ＭＳ 明朝" w:hAnsi="Century" w:cs="Century"/>
          <w:kern w:val="0"/>
          <w:sz w:val="16"/>
          <w:szCs w:val="16"/>
        </w:rPr>
        <w:t>肥大して</w:t>
      </w:r>
      <w:r>
        <w:rPr>
          <w:rFonts w:ascii="Century" w:eastAsia="ＭＳ 明朝" w:hAnsi="Century" w:cs="Century" w:hint="eastAsia"/>
          <w:kern w:val="0"/>
          <w:sz w:val="16"/>
          <w:szCs w:val="16"/>
        </w:rPr>
        <w:t>、</w:t>
      </w:r>
      <w:r>
        <w:rPr>
          <w:rFonts w:ascii="Century" w:eastAsia="ＭＳ 明朝" w:hAnsi="Century" w:cs="Century"/>
          <w:kern w:val="0"/>
          <w:sz w:val="16"/>
          <w:szCs w:val="16"/>
        </w:rPr>
        <w:t>明るい胞体を持った大きな細胞に</w:t>
      </w:r>
      <w:r>
        <w:rPr>
          <w:rFonts w:ascii="Century" w:eastAsia="ＭＳ 明朝" w:hAnsi="Century" w:cs="Century" w:hint="eastAsia"/>
          <w:kern w:val="0"/>
          <w:sz w:val="16"/>
          <w:szCs w:val="16"/>
        </w:rPr>
        <w:t>なったもの</w:t>
      </w:r>
    </w:p>
    <w:p w14:paraId="309044C2" w14:textId="7FCA3C28" w:rsidR="001D68D0"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1D68D0">
        <w:rPr>
          <w:rFonts w:ascii="Century" w:eastAsia="ＭＳ 明朝" w:hAnsi="Century" w:cs="Century" w:hint="eastAsia"/>
          <w:kern w:val="0"/>
          <w:sz w:val="16"/>
          <w:szCs w:val="16"/>
        </w:rPr>
        <w:t>着床が起こった場合に、胎児との栄養交換を調節したり、胎児を母体の免疫反応から守ったりする。</w:t>
      </w:r>
    </w:p>
    <w:p w14:paraId="29AA92AE"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c)</w:t>
      </w:r>
      <w:r>
        <w:rPr>
          <w:rFonts w:ascii="Century" w:eastAsia="ＭＳ 明朝" w:hAnsi="Century" w:cs="Century"/>
          <w:color w:val="FB0007"/>
          <w:kern w:val="0"/>
          <w:sz w:val="16"/>
          <w:szCs w:val="16"/>
        </w:rPr>
        <w:t>月経期</w:t>
      </w:r>
    </w:p>
    <w:p w14:paraId="5825F644" w14:textId="77777777" w:rsidR="002D00F0"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・着床しなければ</w:t>
      </w:r>
      <w:r w:rsidR="002D00F0">
        <w:rPr>
          <w:rFonts w:ascii="Century" w:eastAsia="ＭＳ 明朝" w:hAnsi="Century" w:cs="Century" w:hint="eastAsia"/>
          <w:kern w:val="0"/>
          <w:sz w:val="16"/>
          <w:szCs w:val="16"/>
        </w:rPr>
        <w:t>エストロゲン</w:t>
      </w:r>
      <w:r>
        <w:rPr>
          <w:rFonts w:ascii="Century" w:eastAsia="ＭＳ 明朝" w:hAnsi="Century" w:cs="Century"/>
          <w:kern w:val="0"/>
          <w:sz w:val="16"/>
          <w:szCs w:val="16"/>
        </w:rPr>
        <w:t>、</w:t>
      </w:r>
      <w:r w:rsidR="002D00F0">
        <w:rPr>
          <w:rFonts w:ascii="Century" w:eastAsia="ＭＳ 明朝" w:hAnsi="Century" w:cs="Century" w:hint="eastAsia"/>
          <w:kern w:val="0"/>
          <w:sz w:val="16"/>
          <w:szCs w:val="16"/>
        </w:rPr>
        <w:t>プロゲステロン</w:t>
      </w:r>
      <w:r>
        <w:rPr>
          <w:rFonts w:ascii="Century" w:eastAsia="ＭＳ 明朝" w:hAnsi="Century" w:cs="Century"/>
          <w:kern w:val="0"/>
          <w:sz w:val="16"/>
          <w:szCs w:val="16"/>
        </w:rPr>
        <w:t>が急激に減少する。</w:t>
      </w:r>
    </w:p>
    <w:p w14:paraId="0FC9ECA3" w14:textId="04407DE5" w:rsidR="00421C44"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特に</w:t>
      </w:r>
      <w:r>
        <w:rPr>
          <w:rFonts w:ascii="Century" w:eastAsia="ＭＳ 明朝" w:hAnsi="Century" w:cs="Century" w:hint="eastAsia"/>
          <w:kern w:val="0"/>
          <w:sz w:val="16"/>
          <w:szCs w:val="16"/>
        </w:rPr>
        <w:t>プロゲステロン</w:t>
      </w:r>
      <w:r w:rsidR="00421C44">
        <w:rPr>
          <w:rFonts w:ascii="Century" w:eastAsia="ＭＳ 明朝" w:hAnsi="Century" w:cs="Century"/>
          <w:kern w:val="0"/>
          <w:sz w:val="16"/>
          <w:szCs w:val="16"/>
        </w:rPr>
        <w:t>の減少の影響により二つのことが起きる。</w:t>
      </w:r>
    </w:p>
    <w:p w14:paraId="3697CB33" w14:textId="77777777" w:rsidR="002D00F0"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①</w:t>
      </w:r>
      <w:r>
        <w:rPr>
          <w:rFonts w:ascii="Lantinghei TC Extralight" w:eastAsia="ＭＳ 明朝" w:hAnsi="Lantinghei TC Extralight" w:cs="Lantinghei TC Extralight" w:hint="eastAsia"/>
          <w:kern w:val="0"/>
          <w:sz w:val="16"/>
          <w:szCs w:val="16"/>
        </w:rPr>
        <w:t xml:space="preserve">　</w:t>
      </w:r>
      <w:r w:rsidR="001D68D0" w:rsidRPr="009C7E3F">
        <w:rPr>
          <w:rFonts w:ascii="Century" w:eastAsia="ＭＳ 明朝" w:hAnsi="Century" w:cs="Century"/>
          <w:color w:val="FF0000"/>
          <w:kern w:val="0"/>
          <w:sz w:val="16"/>
          <w:szCs w:val="16"/>
        </w:rPr>
        <w:t>ラセン</w:t>
      </w:r>
      <w:r w:rsidR="001D68D0" w:rsidRPr="009C7E3F">
        <w:rPr>
          <w:rFonts w:ascii="Century" w:eastAsia="ＭＳ 明朝" w:hAnsi="Century" w:cs="Century" w:hint="eastAsia"/>
          <w:color w:val="FF0000"/>
          <w:kern w:val="0"/>
          <w:sz w:val="16"/>
          <w:szCs w:val="16"/>
        </w:rPr>
        <w:t>動脈</w:t>
      </w:r>
      <w:r w:rsidR="001D68D0">
        <w:rPr>
          <w:rFonts w:ascii="Century" w:eastAsia="ＭＳ 明朝" w:hAnsi="Century" w:cs="Century" w:hint="eastAsia"/>
          <w:kern w:val="0"/>
          <w:sz w:val="16"/>
          <w:szCs w:val="16"/>
        </w:rPr>
        <w:t>が</w:t>
      </w:r>
      <w:r w:rsidR="00421C44">
        <w:rPr>
          <w:rFonts w:ascii="Century" w:eastAsia="ＭＳ 明朝" w:hAnsi="Century" w:cs="Century"/>
          <w:kern w:val="0"/>
          <w:sz w:val="16"/>
          <w:szCs w:val="16"/>
        </w:rPr>
        <w:t>収縮</w:t>
      </w:r>
      <w:r w:rsidR="001D68D0">
        <w:rPr>
          <w:rFonts w:ascii="Century" w:eastAsia="ＭＳ 明朝" w:hAnsi="Century" w:cs="Century" w:hint="eastAsia"/>
          <w:kern w:val="0"/>
          <w:sz w:val="16"/>
          <w:szCs w:val="16"/>
        </w:rPr>
        <w:t>して</w:t>
      </w:r>
      <w:r w:rsidR="001D68D0">
        <w:rPr>
          <w:rFonts w:ascii="Century" w:eastAsia="ＭＳ 明朝" w:hAnsi="Century" w:cs="Century"/>
          <w:kern w:val="0"/>
          <w:sz w:val="16"/>
          <w:szCs w:val="16"/>
        </w:rPr>
        <w:t>機能層への血液の供給</w:t>
      </w:r>
      <w:r w:rsidR="001D68D0">
        <w:rPr>
          <w:rFonts w:ascii="Century" w:eastAsia="ＭＳ 明朝" w:hAnsi="Century" w:cs="Century" w:hint="eastAsia"/>
          <w:kern w:val="0"/>
          <w:sz w:val="16"/>
          <w:szCs w:val="16"/>
        </w:rPr>
        <w:t>が減る。</w:t>
      </w:r>
    </w:p>
    <w:p w14:paraId="5087F15F" w14:textId="573DAC8E" w:rsidR="00421C44"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1D68D0">
        <w:rPr>
          <w:rFonts w:ascii="Century" w:eastAsia="ＭＳ 明朝" w:hAnsi="Century" w:cs="Century"/>
          <w:kern w:val="0"/>
          <w:sz w:val="16"/>
          <w:szCs w:val="16"/>
        </w:rPr>
        <w:t>機能層は蒼白になり、浮腫</w:t>
      </w:r>
      <w:r w:rsidR="001D68D0">
        <w:rPr>
          <w:rFonts w:ascii="Century" w:eastAsia="ＭＳ 明朝" w:hAnsi="Century" w:cs="Century" w:hint="eastAsia"/>
          <w:kern w:val="0"/>
          <w:sz w:val="16"/>
          <w:szCs w:val="16"/>
        </w:rPr>
        <w:t>が消え</w:t>
      </w:r>
      <w:r w:rsidR="00421C44">
        <w:rPr>
          <w:rFonts w:ascii="Century" w:eastAsia="ＭＳ 明朝" w:hAnsi="Century" w:cs="Century"/>
          <w:kern w:val="0"/>
          <w:sz w:val="16"/>
          <w:szCs w:val="16"/>
        </w:rPr>
        <w:t>層が薄くなる。支質に白血球が浸潤する。</w:t>
      </w:r>
    </w:p>
    <w:p w14:paraId="0A43A048" w14:textId="641601A7" w:rsidR="00F6490B"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hint="eastAsia"/>
          <w:kern w:val="0"/>
          <w:sz w:val="16"/>
          <w:szCs w:val="16"/>
        </w:rPr>
        <w:t xml:space="preserve">　</w:t>
      </w:r>
      <w:r w:rsidR="00421C44">
        <w:rPr>
          <w:rFonts w:ascii="Lantinghei TC Extralight" w:eastAsia="ＭＳ 明朝" w:hAnsi="Lantinghei TC Extralight" w:cs="Lantinghei TC Extralight"/>
          <w:kern w:val="0"/>
          <w:sz w:val="16"/>
          <w:szCs w:val="16"/>
        </w:rPr>
        <w:t>②</w:t>
      </w:r>
      <w:r>
        <w:rPr>
          <w:rFonts w:ascii="Lantinghei TC Extralight" w:eastAsia="ＭＳ 明朝" w:hAnsi="Lantinghei TC Extralight" w:cs="Lantinghei TC Extralight" w:hint="eastAsia"/>
          <w:kern w:val="0"/>
          <w:sz w:val="16"/>
          <w:szCs w:val="16"/>
        </w:rPr>
        <w:t xml:space="preserve">　</w:t>
      </w:r>
      <w:r w:rsidR="00F6490B">
        <w:rPr>
          <w:rFonts w:ascii="Century" w:eastAsia="ＭＳ 明朝" w:hAnsi="Century" w:cs="Century"/>
          <w:kern w:val="0"/>
          <w:sz w:val="16"/>
          <w:szCs w:val="16"/>
        </w:rPr>
        <w:t>子宮腺の分泌がとまる</w:t>
      </w:r>
      <w:r w:rsidR="00F6490B">
        <w:rPr>
          <w:rFonts w:ascii="Century" w:eastAsia="ＭＳ 明朝" w:hAnsi="Century" w:cs="Century" w:hint="eastAsia"/>
          <w:kern w:val="0"/>
          <w:sz w:val="16"/>
          <w:szCs w:val="16"/>
        </w:rPr>
        <w:t>。</w:t>
      </w:r>
    </w:p>
    <w:p w14:paraId="2F0BBD84" w14:textId="77777777" w:rsidR="002D00F0"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F6490B">
        <w:rPr>
          <w:rFonts w:ascii="Century" w:eastAsia="ＭＳ 明朝" w:hAnsi="Century" w:cs="Century"/>
          <w:kern w:val="0"/>
          <w:sz w:val="16"/>
          <w:szCs w:val="16"/>
        </w:rPr>
        <w:t>この状態が２日間つづく</w:t>
      </w:r>
      <w:r w:rsidR="00F6490B">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貧血期</w:t>
      </w:r>
      <w:r w:rsidR="00F6490B" w:rsidRPr="00F6490B">
        <w:rPr>
          <w:rFonts w:ascii="Century" w:eastAsia="ＭＳ 明朝" w:hAnsi="Century" w:cs="Century" w:hint="eastAsia"/>
          <w:kern w:val="0"/>
          <w:sz w:val="16"/>
          <w:szCs w:val="16"/>
        </w:rPr>
        <w:t>）。</w:t>
      </w:r>
    </w:p>
    <w:p w14:paraId="5F68AAAB" w14:textId="73EDED48" w:rsidR="00421C44"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この後</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ラセン動脈の</w:t>
      </w:r>
      <w:r w:rsidR="00421C44">
        <w:rPr>
          <w:rFonts w:ascii="Century" w:eastAsia="ＭＳ 明朝" w:hAnsi="Century" w:cs="Century"/>
          <w:kern w:val="0"/>
          <w:sz w:val="16"/>
          <w:szCs w:val="16"/>
          <w:u w:val="single"/>
        </w:rPr>
        <w:t>痙攣と緩解が繰り返され</w:t>
      </w:r>
      <w:r w:rsidR="00F6490B" w:rsidRPr="00F6490B">
        <w:rPr>
          <w:rFonts w:ascii="Century" w:eastAsia="ＭＳ 明朝" w:hAnsi="Century" w:cs="Century" w:hint="eastAsia"/>
          <w:kern w:val="0"/>
          <w:sz w:val="16"/>
          <w:szCs w:val="16"/>
        </w:rPr>
        <w:t>、その力で</w:t>
      </w:r>
      <w:r w:rsidR="00F6490B">
        <w:rPr>
          <w:rFonts w:ascii="Century" w:eastAsia="ＭＳ 明朝" w:hAnsi="Century" w:cs="Century" w:hint="eastAsia"/>
          <w:kern w:val="0"/>
          <w:sz w:val="16"/>
          <w:szCs w:val="16"/>
        </w:rPr>
        <w:t>壊死した組織が基底層から剥がし落とされる。（</w:t>
      </w:r>
      <w:r w:rsidR="00F6490B" w:rsidRPr="002D00F0">
        <w:rPr>
          <w:rFonts w:ascii="Century" w:eastAsia="ＭＳ 明朝" w:hAnsi="Century" w:cs="Century" w:hint="eastAsia"/>
          <w:color w:val="FF0000"/>
          <w:kern w:val="0"/>
          <w:sz w:val="16"/>
          <w:szCs w:val="16"/>
        </w:rPr>
        <w:t>月経</w:t>
      </w:r>
      <w:r w:rsidR="00F6490B">
        <w:rPr>
          <w:rFonts w:ascii="Century" w:eastAsia="ＭＳ 明朝" w:hAnsi="Century" w:cs="Century" w:hint="eastAsia"/>
          <w:kern w:val="0"/>
          <w:sz w:val="16"/>
          <w:szCs w:val="16"/>
        </w:rPr>
        <w:t>）</w:t>
      </w:r>
    </w:p>
    <w:p w14:paraId="14FDC232" w14:textId="77777777" w:rsidR="00B36D66" w:rsidRDefault="00B36D6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7A0A8308" w14:textId="5174F370" w:rsidR="002D00F0" w:rsidRPr="001E56FE" w:rsidRDefault="00B36D6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B36D66">
        <w:rPr>
          <w:rFonts w:ascii="Century" w:eastAsia="ＭＳ 明朝" w:hAnsi="Century" w:cs="Century" w:hint="eastAsia"/>
          <w:kern w:val="0"/>
          <w:sz w:val="16"/>
          <w:szCs w:val="16"/>
        </w:rPr>
        <w:t>受精卵の変化</w:t>
      </w:r>
      <w:r w:rsidR="001E56FE">
        <w:rPr>
          <w:rFonts w:ascii="Century" w:eastAsia="ＭＳ 明朝" w:hAnsi="Century" w:cs="Century" w:hint="eastAsia"/>
          <w:kern w:val="0"/>
          <w:sz w:val="16"/>
          <w:szCs w:val="16"/>
        </w:rPr>
        <w:t>（</w:t>
      </w:r>
      <w:r w:rsidR="001E56FE" w:rsidRPr="001E56FE">
        <w:rPr>
          <w:rFonts w:ascii="Century" w:eastAsia="ＭＳ 明朝" w:hAnsi="Century" w:cs="Century" w:hint="eastAsia"/>
          <w:color w:val="FF6600"/>
          <w:kern w:val="0"/>
          <w:sz w:val="16"/>
          <w:szCs w:val="16"/>
        </w:rPr>
        <w:t>正</w:t>
      </w:r>
      <w:r w:rsidR="001E56FE" w:rsidRPr="001E56FE">
        <w:rPr>
          <w:rFonts w:ascii="Century" w:eastAsia="ＭＳ 明朝" w:hAnsi="Century" w:cs="Century"/>
          <w:color w:val="FF6600"/>
          <w:kern w:val="0"/>
          <w:sz w:val="16"/>
          <w:szCs w:val="16"/>
        </w:rPr>
        <w:t>458</w:t>
      </w:r>
      <w:r w:rsidR="001E56FE">
        <w:rPr>
          <w:rFonts w:ascii="Century" w:eastAsia="ＭＳ 明朝" w:hAnsi="Century" w:cs="Century" w:hint="eastAsia"/>
          <w:kern w:val="0"/>
          <w:sz w:val="16"/>
          <w:szCs w:val="16"/>
        </w:rPr>
        <w:t>）</w:t>
      </w:r>
    </w:p>
    <w:p w14:paraId="3512E40C"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Pr="00F6490B">
        <w:rPr>
          <w:rFonts w:ascii="Century" w:eastAsia="ＭＳ 明朝" w:hAnsi="Century" w:cs="Century"/>
          <w:kern w:val="0"/>
          <w:sz w:val="16"/>
          <w:szCs w:val="16"/>
        </w:rPr>
        <w:t>受精卵は</w:t>
      </w:r>
      <w:r w:rsidRPr="00F6490B">
        <w:rPr>
          <w:rFonts w:ascii="Century" w:eastAsia="ＭＳ 明朝" w:hAnsi="Century" w:cs="Century"/>
          <w:color w:val="FB0007"/>
          <w:kern w:val="0"/>
          <w:sz w:val="16"/>
          <w:szCs w:val="16"/>
        </w:rPr>
        <w:t>内細胞塊</w:t>
      </w:r>
      <w:r w:rsidRPr="00F6490B">
        <w:rPr>
          <w:rFonts w:ascii="Century" w:eastAsia="ＭＳ 明朝" w:hAnsi="Century" w:cs="Century"/>
          <w:kern w:val="0"/>
          <w:sz w:val="16"/>
          <w:szCs w:val="16"/>
        </w:rPr>
        <w:t>とそれ以外の</w:t>
      </w:r>
      <w:r w:rsidRPr="00F6490B">
        <w:rPr>
          <w:rFonts w:ascii="Century" w:eastAsia="ＭＳ 明朝" w:hAnsi="Century" w:cs="Century"/>
          <w:color w:val="FB0007"/>
          <w:kern w:val="0"/>
          <w:sz w:val="16"/>
          <w:szCs w:val="16"/>
        </w:rPr>
        <w:t>栄養膜</w:t>
      </w:r>
      <w:r w:rsidRPr="00F6490B">
        <w:rPr>
          <w:rFonts w:ascii="Century" w:eastAsia="ＭＳ 明朝" w:hAnsi="Century" w:cs="Century"/>
          <w:kern w:val="0"/>
          <w:sz w:val="16"/>
          <w:szCs w:val="16"/>
        </w:rPr>
        <w:t>に分けられる</w:t>
      </w:r>
      <w:r>
        <w:rPr>
          <w:rFonts w:ascii="Century" w:eastAsia="ＭＳ 明朝" w:hAnsi="Century" w:cs="Century"/>
          <w:kern w:val="0"/>
          <w:sz w:val="16"/>
          <w:szCs w:val="16"/>
        </w:rPr>
        <w:t>。</w:t>
      </w:r>
    </w:p>
    <w:p w14:paraId="28FE702C" w14:textId="77777777" w:rsidR="002D00F0"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脱落膜細胞</w:t>
      </w:r>
      <w:r w:rsidR="00421C44">
        <w:rPr>
          <w:rFonts w:ascii="Century" w:eastAsia="ＭＳ 明朝" w:hAnsi="Century" w:cs="Century"/>
          <w:kern w:val="0"/>
          <w:sz w:val="16"/>
          <w:szCs w:val="16"/>
        </w:rPr>
        <w:t>が中心となり、細胞外基質、成長因子、生理活性物質など様々な物質を産生し、胞胚の侵入を待つ。</w:t>
      </w:r>
    </w:p>
    <w:p w14:paraId="30C3630C" w14:textId="7CF79A70" w:rsidR="00421C44" w:rsidRDefault="002D00F0"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栄養膜は２層に分かれる。</w:t>
      </w:r>
    </w:p>
    <w:p w14:paraId="52BB9029"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①</w:t>
      </w:r>
      <w:r>
        <w:rPr>
          <w:rFonts w:ascii="Century" w:eastAsia="ＭＳ 明朝" w:hAnsi="Century" w:cs="Century"/>
          <w:color w:val="FB0007"/>
          <w:kern w:val="0"/>
          <w:sz w:val="16"/>
          <w:szCs w:val="16"/>
        </w:rPr>
        <w:t>栄養膜細胞層</w:t>
      </w:r>
      <w:r>
        <w:rPr>
          <w:rFonts w:ascii="Century" w:eastAsia="ＭＳ 明朝" w:hAnsi="Century" w:cs="Century"/>
          <w:kern w:val="0"/>
          <w:sz w:val="16"/>
          <w:szCs w:val="16"/>
        </w:rPr>
        <w:t>：内側。これを構成する細胞を</w:t>
      </w:r>
      <w:r>
        <w:rPr>
          <w:rFonts w:ascii="Century" w:eastAsia="ＭＳ 明朝" w:hAnsi="Century" w:cs="Century"/>
          <w:color w:val="FB0007"/>
          <w:kern w:val="0"/>
          <w:sz w:val="16"/>
          <w:szCs w:val="16"/>
        </w:rPr>
        <w:t>Langhans</w:t>
      </w:r>
      <w:r>
        <w:rPr>
          <w:rFonts w:ascii="Century" w:eastAsia="ＭＳ 明朝" w:hAnsi="Century" w:cs="Century"/>
          <w:color w:val="FB0007"/>
          <w:kern w:val="0"/>
          <w:sz w:val="16"/>
          <w:szCs w:val="16"/>
        </w:rPr>
        <w:t>細胞</w:t>
      </w:r>
      <w:r>
        <w:rPr>
          <w:rFonts w:ascii="Century" w:eastAsia="ＭＳ 明朝" w:hAnsi="Century" w:cs="Century"/>
          <w:kern w:val="0"/>
          <w:sz w:val="16"/>
          <w:szCs w:val="16"/>
        </w:rPr>
        <w:t>という。</w:t>
      </w:r>
    </w:p>
    <w:p w14:paraId="009655B5" w14:textId="795A90E4" w:rsidR="00421C44" w:rsidRPr="001E56FE"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Lantinghei TC Extralight" w:eastAsia="ＭＳ 明朝" w:hAnsi="Lantinghei TC Extralight" w:cs="Lantinghei TC Extralight"/>
          <w:kern w:val="0"/>
          <w:sz w:val="16"/>
          <w:szCs w:val="16"/>
        </w:rPr>
        <w:t>②</w:t>
      </w:r>
      <w:r w:rsidR="00F6490B">
        <w:rPr>
          <w:rFonts w:ascii="Century" w:eastAsia="ＭＳ 明朝" w:hAnsi="Century" w:cs="Century"/>
          <w:color w:val="FB0007"/>
          <w:kern w:val="0"/>
          <w:sz w:val="16"/>
          <w:szCs w:val="16"/>
        </w:rPr>
        <w:t>栄養</w:t>
      </w:r>
      <w:r w:rsidR="004F4FC8">
        <w:rPr>
          <w:rFonts w:ascii="Century" w:eastAsia="ＭＳ 明朝" w:hAnsi="Century" w:cs="Century" w:hint="eastAsia"/>
          <w:color w:val="FB0007"/>
          <w:kern w:val="0"/>
          <w:sz w:val="16"/>
          <w:szCs w:val="16"/>
        </w:rPr>
        <w:t>膜</w:t>
      </w:r>
      <w:r w:rsidR="00F6490B">
        <w:rPr>
          <w:rFonts w:ascii="Century" w:eastAsia="ＭＳ 明朝" w:hAnsi="Century" w:cs="Century"/>
          <w:color w:val="FB0007"/>
          <w:kern w:val="0"/>
          <w:sz w:val="16"/>
          <w:szCs w:val="16"/>
        </w:rPr>
        <w:t>合包体層</w:t>
      </w:r>
      <w:r>
        <w:rPr>
          <w:rFonts w:ascii="Century" w:eastAsia="ＭＳ 明朝" w:hAnsi="Century" w:cs="Century"/>
          <w:kern w:val="0"/>
          <w:sz w:val="16"/>
          <w:szCs w:val="16"/>
        </w:rPr>
        <w:t>：外側。構成する細</w:t>
      </w:r>
      <w:r w:rsidRPr="001E56FE">
        <w:rPr>
          <w:rFonts w:ascii="Century" w:eastAsia="ＭＳ 明朝" w:hAnsi="Century" w:cs="Century"/>
          <w:kern w:val="0"/>
          <w:sz w:val="16"/>
          <w:szCs w:val="16"/>
        </w:rPr>
        <w:t>胞は</w:t>
      </w:r>
      <w:r w:rsidR="005F1F7A">
        <w:rPr>
          <w:rFonts w:ascii="Century" w:eastAsia="ＭＳ 明朝" w:hAnsi="Century" w:cs="Century"/>
          <w:kern w:val="0"/>
          <w:sz w:val="16"/>
          <w:szCs w:val="16"/>
        </w:rPr>
        <w:t>syncy</w:t>
      </w:r>
      <w:r w:rsidRPr="001E56FE">
        <w:rPr>
          <w:rFonts w:ascii="Century" w:eastAsia="ＭＳ 明朝" w:hAnsi="Century" w:cs="Century"/>
          <w:kern w:val="0"/>
          <w:sz w:val="16"/>
          <w:szCs w:val="16"/>
        </w:rPr>
        <w:t>tial cell</w:t>
      </w:r>
      <w:r w:rsidRPr="001E56FE">
        <w:rPr>
          <w:rFonts w:ascii="Century" w:eastAsia="ＭＳ 明朝" w:hAnsi="Century" w:cs="Century"/>
          <w:kern w:val="0"/>
          <w:sz w:val="16"/>
          <w:szCs w:val="16"/>
        </w:rPr>
        <w:t>である。子宮粘膜に侵略していく細胞である。</w:t>
      </w:r>
    </w:p>
    <w:p w14:paraId="4CF43C73" w14:textId="77777777" w:rsidR="00B36D66" w:rsidRDefault="00B36D6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3DD1A251" w14:textId="2A106E0A" w:rsidR="00F6490B" w:rsidRDefault="00F649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絨毛膜が形成される過程</w:t>
      </w:r>
      <w:r w:rsidR="001E56FE">
        <w:rPr>
          <w:rFonts w:ascii="Century" w:eastAsia="ＭＳ 明朝" w:hAnsi="Century" w:cs="Century" w:hint="eastAsia"/>
          <w:kern w:val="0"/>
          <w:sz w:val="16"/>
          <w:szCs w:val="16"/>
        </w:rPr>
        <w:t>（</w:t>
      </w:r>
      <w:r w:rsidR="001E56FE" w:rsidRPr="001E56FE">
        <w:rPr>
          <w:rFonts w:ascii="Century" w:eastAsia="ＭＳ 明朝" w:hAnsi="Century" w:cs="Century" w:hint="eastAsia"/>
          <w:color w:val="FF6600"/>
          <w:kern w:val="0"/>
          <w:sz w:val="16"/>
          <w:szCs w:val="16"/>
        </w:rPr>
        <w:t>正</w:t>
      </w:r>
      <w:r w:rsidR="001E56FE" w:rsidRPr="001E56FE">
        <w:rPr>
          <w:rFonts w:ascii="Century" w:eastAsia="ＭＳ 明朝" w:hAnsi="Century" w:cs="Century"/>
          <w:color w:val="FF6600"/>
          <w:kern w:val="0"/>
          <w:sz w:val="16"/>
          <w:szCs w:val="16"/>
        </w:rPr>
        <w:t>462</w:t>
      </w:r>
      <w:r w:rsidR="001E56FE">
        <w:rPr>
          <w:rFonts w:ascii="Century" w:eastAsia="ＭＳ 明朝" w:hAnsi="Century" w:cs="Century" w:hint="eastAsia"/>
          <w:kern w:val="0"/>
          <w:sz w:val="16"/>
          <w:szCs w:val="16"/>
        </w:rPr>
        <w:t>）</w:t>
      </w:r>
    </w:p>
    <w:p w14:paraId="706765D4" w14:textId="77777777" w:rsidR="009C7E3F" w:rsidRDefault="00F649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sidRPr="00F6490B">
        <w:rPr>
          <w:rFonts w:ascii="Century" w:eastAsia="ＭＳ 明朝" w:hAnsi="Century" w:cs="Century" w:hint="eastAsia"/>
          <w:kern w:val="0"/>
          <w:sz w:val="16"/>
          <w:szCs w:val="16"/>
        </w:rPr>
        <w:t>・</w:t>
      </w:r>
      <w:r>
        <w:rPr>
          <w:rFonts w:ascii="Century" w:eastAsia="ＭＳ 明朝" w:hAnsi="Century" w:cs="Century"/>
          <w:color w:val="FB0007"/>
          <w:kern w:val="0"/>
          <w:sz w:val="16"/>
          <w:szCs w:val="16"/>
        </w:rPr>
        <w:t>原始絨毛</w:t>
      </w:r>
      <w:r>
        <w:rPr>
          <w:rFonts w:ascii="Century" w:eastAsia="ＭＳ 明朝" w:hAnsi="Century" w:cs="Century" w:hint="eastAsia"/>
          <w:color w:val="FB0007"/>
          <w:kern w:val="0"/>
          <w:sz w:val="16"/>
          <w:szCs w:val="16"/>
        </w:rPr>
        <w:t>膜</w:t>
      </w:r>
    </w:p>
    <w:p w14:paraId="2E4CD3A2" w14:textId="4A766F8A" w:rsidR="00F6490B" w:rsidRDefault="009C7E3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color w:val="FB0007"/>
          <w:kern w:val="0"/>
          <w:sz w:val="16"/>
          <w:szCs w:val="16"/>
        </w:rPr>
        <w:t xml:space="preserve">　</w:t>
      </w:r>
      <w:r w:rsidRPr="009C7E3F">
        <w:rPr>
          <w:rFonts w:ascii="Century" w:eastAsia="ＭＳ 明朝" w:hAnsi="Century" w:cs="Century" w:hint="eastAsia"/>
          <w:kern w:val="0"/>
          <w:sz w:val="16"/>
          <w:szCs w:val="16"/>
        </w:rPr>
        <w:t>・</w:t>
      </w:r>
      <w:r w:rsidR="00421C44">
        <w:rPr>
          <w:rFonts w:ascii="Century" w:eastAsia="ＭＳ 明朝" w:hAnsi="Century" w:cs="Century"/>
          <w:kern w:val="0"/>
          <w:sz w:val="16"/>
          <w:szCs w:val="16"/>
        </w:rPr>
        <w:t>栄養合包体層</w:t>
      </w:r>
      <w:r w:rsidR="00F6490B">
        <w:rPr>
          <w:rFonts w:ascii="Century" w:eastAsia="ＭＳ 明朝" w:hAnsi="Century" w:cs="Century" w:hint="eastAsia"/>
          <w:kern w:val="0"/>
          <w:sz w:val="16"/>
          <w:szCs w:val="16"/>
        </w:rPr>
        <w:t>が</w:t>
      </w:r>
      <w:r w:rsidR="00F6490B">
        <w:rPr>
          <w:rFonts w:ascii="Century" w:eastAsia="ＭＳ 明朝" w:hAnsi="Century" w:cs="Century"/>
          <w:kern w:val="0"/>
          <w:sz w:val="16"/>
          <w:szCs w:val="16"/>
        </w:rPr>
        <w:t>子宮内膜に向かって</w:t>
      </w:r>
      <w:r w:rsidR="00F6490B">
        <w:rPr>
          <w:rFonts w:ascii="Century" w:eastAsia="ＭＳ 明朝" w:hAnsi="Century" w:cs="Century" w:hint="eastAsia"/>
          <w:kern w:val="0"/>
          <w:sz w:val="16"/>
          <w:szCs w:val="16"/>
        </w:rPr>
        <w:t>出す突起</w:t>
      </w:r>
    </w:p>
    <w:p w14:paraId="545FB3AF" w14:textId="0EBAEC76" w:rsidR="00F6490B" w:rsidRDefault="009C7E3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合包体の中に</w:t>
      </w:r>
      <w:r w:rsidR="00421C44" w:rsidRPr="001E56FE">
        <w:rPr>
          <w:rFonts w:ascii="Century" w:eastAsia="ＭＳ 明朝" w:hAnsi="Century" w:cs="Century"/>
          <w:kern w:val="0"/>
          <w:sz w:val="16"/>
          <w:szCs w:val="16"/>
        </w:rPr>
        <w:t>lacuna</w:t>
      </w:r>
      <w:r w:rsidR="00F6490B">
        <w:rPr>
          <w:rFonts w:ascii="Century" w:eastAsia="ＭＳ 明朝" w:hAnsi="Century" w:cs="Century"/>
          <w:kern w:val="0"/>
          <w:sz w:val="16"/>
          <w:szCs w:val="16"/>
        </w:rPr>
        <w:t>と呼ばれるスペースが形成される</w:t>
      </w:r>
    </w:p>
    <w:p w14:paraId="767D2580" w14:textId="77777777" w:rsidR="00F6490B" w:rsidRDefault="00F6490B"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Pr>
          <w:rFonts w:ascii="Century" w:eastAsia="ＭＳ 明朝" w:hAnsi="Century" w:cs="Century"/>
          <w:color w:val="FB0007"/>
          <w:kern w:val="0"/>
          <w:sz w:val="16"/>
          <w:szCs w:val="16"/>
        </w:rPr>
        <w:t>絨毛間腔</w:t>
      </w:r>
      <w:r w:rsidRPr="00F6490B">
        <w:rPr>
          <w:rFonts w:ascii="Century" w:eastAsia="ＭＳ 明朝" w:hAnsi="Century" w:cs="Century" w:hint="eastAsia"/>
          <w:kern w:val="0"/>
          <w:sz w:val="16"/>
          <w:szCs w:val="16"/>
        </w:rPr>
        <w:t>：</w:t>
      </w:r>
      <w:r>
        <w:rPr>
          <w:rFonts w:ascii="Century" w:eastAsia="ＭＳ 明朝" w:hAnsi="Century" w:cs="Century" w:hint="eastAsia"/>
          <w:kern w:val="0"/>
          <w:sz w:val="16"/>
          <w:szCs w:val="16"/>
        </w:rPr>
        <w:t>栄養膜</w:t>
      </w:r>
      <w:r w:rsidR="00104EA1">
        <w:rPr>
          <w:rFonts w:ascii="Century" w:eastAsia="ＭＳ 明朝" w:hAnsi="Century" w:cs="Century" w:hint="eastAsia"/>
          <w:kern w:val="0"/>
          <w:sz w:val="16"/>
          <w:szCs w:val="16"/>
        </w:rPr>
        <w:t>が母体の血管に侵入し、流れ出た血液</w:t>
      </w:r>
      <w:r>
        <w:rPr>
          <w:rFonts w:ascii="Century" w:eastAsia="ＭＳ 明朝" w:hAnsi="Century" w:cs="Century" w:hint="eastAsia"/>
          <w:kern w:val="0"/>
          <w:sz w:val="16"/>
          <w:szCs w:val="16"/>
        </w:rPr>
        <w:t>が</w:t>
      </w:r>
      <w:r>
        <w:rPr>
          <w:rFonts w:ascii="Century" w:eastAsia="ＭＳ 明朝" w:hAnsi="Century" w:cs="Century"/>
          <w:kern w:val="0"/>
          <w:sz w:val="16"/>
          <w:szCs w:val="16"/>
        </w:rPr>
        <w:t>lacuna</w:t>
      </w:r>
      <w:r w:rsidR="00104EA1">
        <w:rPr>
          <w:rFonts w:ascii="Century" w:eastAsia="ＭＳ 明朝" w:hAnsi="Century" w:cs="Century" w:hint="eastAsia"/>
          <w:kern w:val="0"/>
          <w:sz w:val="16"/>
          <w:szCs w:val="16"/>
        </w:rPr>
        <w:t>に満ちることで</w:t>
      </w:r>
      <w:r>
        <w:rPr>
          <w:rFonts w:ascii="Century" w:eastAsia="ＭＳ 明朝" w:hAnsi="Century" w:cs="Century" w:hint="eastAsia"/>
          <w:kern w:val="0"/>
          <w:sz w:val="16"/>
          <w:szCs w:val="16"/>
        </w:rPr>
        <w:t>できたスペース。</w:t>
      </w:r>
    </w:p>
    <w:p w14:paraId="3A14930A" w14:textId="340D82D6" w:rsidR="00421C44" w:rsidRPr="00104EA1" w:rsidRDefault="001E56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真絨毛膜</w:t>
      </w:r>
      <w:r w:rsidRPr="001E56FE">
        <w:rPr>
          <w:rFonts w:ascii="Century" w:eastAsia="ＭＳ 明朝" w:hAnsi="Century" w:cs="Century" w:hint="eastAsia"/>
          <w:kern w:val="0"/>
          <w:sz w:val="16"/>
          <w:szCs w:val="16"/>
        </w:rPr>
        <w:t>：</w:t>
      </w:r>
      <w:r>
        <w:rPr>
          <w:rFonts w:ascii="Century" w:eastAsia="ＭＳ 明朝" w:hAnsi="Century" w:cs="Century" w:hint="eastAsia"/>
          <w:kern w:val="0"/>
          <w:sz w:val="16"/>
          <w:szCs w:val="16"/>
        </w:rPr>
        <w:t>芯のできた絨毛。</w:t>
      </w:r>
      <w:r w:rsidR="00421C44">
        <w:rPr>
          <w:rFonts w:ascii="Century" w:eastAsia="ＭＳ 明朝" w:hAnsi="Century" w:cs="Century"/>
          <w:kern w:val="0"/>
          <w:sz w:val="16"/>
          <w:szCs w:val="16"/>
        </w:rPr>
        <w:t>この中に胎児側の血管が入り</w:t>
      </w:r>
      <w:r w:rsidR="009C7E3F">
        <w:rPr>
          <w:rFonts w:ascii="Century" w:eastAsia="ＭＳ 明朝" w:hAnsi="Century" w:cs="Century" w:hint="eastAsia"/>
          <w:kern w:val="0"/>
          <w:sz w:val="16"/>
          <w:szCs w:val="16"/>
        </w:rPr>
        <w:t>栄養が交換される</w:t>
      </w:r>
    </w:p>
    <w:p w14:paraId="55E0DBA1" w14:textId="7F8FA141" w:rsidR="00104EA1" w:rsidRDefault="0093366F"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・完成した胎盤</w:t>
      </w:r>
      <w:r>
        <w:rPr>
          <w:rFonts w:ascii="Century" w:eastAsia="ＭＳ 明朝" w:hAnsi="Century" w:cs="Century" w:hint="eastAsia"/>
          <w:kern w:val="0"/>
          <w:sz w:val="16"/>
          <w:szCs w:val="16"/>
        </w:rPr>
        <w:t>には</w:t>
      </w:r>
      <w:r w:rsidR="00421C44">
        <w:rPr>
          <w:rFonts w:ascii="Century" w:eastAsia="ＭＳ 明朝" w:hAnsi="Century" w:cs="Century"/>
          <w:kern w:val="0"/>
          <w:sz w:val="16"/>
          <w:szCs w:val="16"/>
        </w:rPr>
        <w:t>絨毛膜の良く発達した部位</w:t>
      </w:r>
      <w:r>
        <w:rPr>
          <w:rFonts w:ascii="Century" w:eastAsia="ＭＳ 明朝" w:hAnsi="Century" w:cs="Century" w:hint="eastAsia"/>
          <w:kern w:val="0"/>
          <w:sz w:val="16"/>
          <w:szCs w:val="16"/>
        </w:rPr>
        <w:t>がある</w:t>
      </w:r>
      <w:r w:rsidR="00421C44">
        <w:rPr>
          <w:rFonts w:ascii="Century" w:eastAsia="ＭＳ 明朝" w:hAnsi="Century" w:cs="Century"/>
          <w:kern w:val="0"/>
          <w:sz w:val="16"/>
          <w:szCs w:val="16"/>
        </w:rPr>
        <w:t>。</w:t>
      </w:r>
      <w:r>
        <w:rPr>
          <w:rFonts w:ascii="Century" w:eastAsia="ＭＳ 明朝" w:hAnsi="Century" w:cs="Century" w:hint="eastAsia"/>
          <w:kern w:val="0"/>
          <w:sz w:val="16"/>
          <w:szCs w:val="16"/>
        </w:rPr>
        <w:t>それを仕切る</w:t>
      </w:r>
      <w:r w:rsidR="00421C44">
        <w:rPr>
          <w:rFonts w:ascii="Century" w:eastAsia="ＭＳ 明朝" w:hAnsi="Century" w:cs="Century"/>
          <w:kern w:val="0"/>
          <w:sz w:val="16"/>
          <w:szCs w:val="16"/>
        </w:rPr>
        <w:t>子宮内膜側の壁</w:t>
      </w:r>
      <w:r>
        <w:rPr>
          <w:rFonts w:ascii="Century" w:eastAsia="ＭＳ 明朝" w:hAnsi="Century" w:cs="Century" w:hint="eastAsia"/>
          <w:kern w:val="0"/>
          <w:sz w:val="16"/>
          <w:szCs w:val="16"/>
        </w:rPr>
        <w:t>を</w:t>
      </w:r>
      <w:r w:rsidR="00421C44">
        <w:rPr>
          <w:rFonts w:ascii="Century" w:eastAsia="ＭＳ 明朝" w:hAnsi="Century" w:cs="Century"/>
          <w:color w:val="FB0007"/>
          <w:kern w:val="0"/>
          <w:sz w:val="16"/>
          <w:szCs w:val="16"/>
        </w:rPr>
        <w:t>基底脱落膜</w:t>
      </w:r>
      <w:r w:rsidRPr="0093366F">
        <w:rPr>
          <w:rFonts w:ascii="Century" w:eastAsia="ＭＳ 明朝" w:hAnsi="Century" w:cs="Century" w:hint="eastAsia"/>
          <w:kern w:val="0"/>
          <w:sz w:val="16"/>
          <w:szCs w:val="16"/>
        </w:rPr>
        <w:t>、</w:t>
      </w:r>
      <w:r w:rsidR="00421C44">
        <w:rPr>
          <w:rFonts w:ascii="Century" w:eastAsia="ＭＳ 明朝" w:hAnsi="Century" w:cs="Century"/>
          <w:kern w:val="0"/>
          <w:sz w:val="16"/>
          <w:szCs w:val="16"/>
        </w:rPr>
        <w:t>胎児側</w:t>
      </w:r>
      <w:r w:rsidR="00104EA1">
        <w:rPr>
          <w:rFonts w:ascii="Century" w:eastAsia="ＭＳ 明朝" w:hAnsi="Century" w:cs="Century" w:hint="eastAsia"/>
          <w:kern w:val="0"/>
          <w:sz w:val="16"/>
          <w:szCs w:val="16"/>
        </w:rPr>
        <w:t>の壁</w:t>
      </w:r>
      <w:r>
        <w:rPr>
          <w:rFonts w:ascii="Century" w:eastAsia="ＭＳ 明朝" w:hAnsi="Century" w:cs="Century" w:hint="eastAsia"/>
          <w:kern w:val="0"/>
          <w:sz w:val="16"/>
          <w:szCs w:val="16"/>
        </w:rPr>
        <w:t>を</w:t>
      </w:r>
      <w:r w:rsidR="00421C44">
        <w:rPr>
          <w:rFonts w:ascii="Century" w:eastAsia="ＭＳ 明朝" w:hAnsi="Century" w:cs="Century"/>
          <w:color w:val="FB0007"/>
          <w:kern w:val="0"/>
          <w:sz w:val="16"/>
          <w:szCs w:val="16"/>
        </w:rPr>
        <w:t>絨毛</w:t>
      </w:r>
      <w:r w:rsidR="00574072">
        <w:rPr>
          <w:rFonts w:ascii="Century" w:eastAsia="ＭＳ 明朝" w:hAnsi="Century" w:cs="Century" w:hint="eastAsia"/>
          <w:color w:val="FB0007"/>
          <w:kern w:val="0"/>
          <w:sz w:val="16"/>
          <w:szCs w:val="16"/>
        </w:rPr>
        <w:t>膜</w:t>
      </w:r>
      <w:r w:rsidR="00421C44">
        <w:rPr>
          <w:rFonts w:ascii="Century" w:eastAsia="ＭＳ 明朝" w:hAnsi="Century" w:cs="Century"/>
          <w:color w:val="FB0007"/>
          <w:kern w:val="0"/>
          <w:sz w:val="16"/>
          <w:szCs w:val="16"/>
        </w:rPr>
        <w:t>有毛部</w:t>
      </w:r>
      <w:r w:rsidRPr="0093366F">
        <w:rPr>
          <w:rFonts w:ascii="Century" w:eastAsia="ＭＳ 明朝" w:hAnsi="Century" w:cs="Century" w:hint="eastAsia"/>
          <w:kern w:val="0"/>
          <w:sz w:val="16"/>
          <w:szCs w:val="16"/>
        </w:rPr>
        <w:t>という。</w:t>
      </w:r>
    </w:p>
    <w:p w14:paraId="1F9E36CD" w14:textId="0EABDE37" w:rsidR="001E56FE" w:rsidRDefault="00104EA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絨毛</w:t>
      </w:r>
      <w:r w:rsidR="00B36D66">
        <w:rPr>
          <w:rFonts w:ascii="Century" w:eastAsia="ＭＳ 明朝" w:hAnsi="Century" w:cs="Century" w:hint="eastAsia"/>
          <w:kern w:val="0"/>
          <w:sz w:val="16"/>
          <w:szCs w:val="16"/>
        </w:rPr>
        <w:t>膜</w:t>
      </w:r>
      <w:r w:rsidR="00421C44">
        <w:rPr>
          <w:rFonts w:ascii="Century" w:eastAsia="ＭＳ 明朝" w:hAnsi="Century" w:cs="Century"/>
          <w:kern w:val="0"/>
          <w:sz w:val="16"/>
          <w:szCs w:val="16"/>
        </w:rPr>
        <w:t>有毛部</w:t>
      </w:r>
      <w:r>
        <w:rPr>
          <w:rFonts w:ascii="Century" w:eastAsia="ＭＳ 明朝" w:hAnsi="Century" w:cs="Century" w:hint="eastAsia"/>
          <w:kern w:val="0"/>
          <w:sz w:val="16"/>
          <w:szCs w:val="16"/>
        </w:rPr>
        <w:t>から延びる</w:t>
      </w:r>
      <w:r>
        <w:rPr>
          <w:rFonts w:ascii="Century" w:eastAsia="ＭＳ 明朝" w:hAnsi="Century" w:cs="Century"/>
          <w:kern w:val="0"/>
          <w:sz w:val="16"/>
          <w:szCs w:val="16"/>
        </w:rPr>
        <w:t>絨毛</w:t>
      </w:r>
    </w:p>
    <w:p w14:paraId="30B6CD79" w14:textId="77777777" w:rsidR="001E56FE" w:rsidRDefault="001E56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基底脱落膜にまで延びる</w:t>
      </w:r>
      <w:r>
        <w:rPr>
          <w:rFonts w:ascii="Century" w:eastAsia="ＭＳ 明朝" w:hAnsi="Century" w:cs="Century" w:hint="eastAsia"/>
          <w:kern w:val="0"/>
          <w:sz w:val="16"/>
          <w:szCs w:val="16"/>
        </w:rPr>
        <w:t>もの：</w:t>
      </w:r>
      <w:r w:rsidR="00421C44">
        <w:rPr>
          <w:rFonts w:ascii="Century" w:eastAsia="ＭＳ 明朝" w:hAnsi="Century" w:cs="Century"/>
          <w:color w:val="FB0007"/>
          <w:kern w:val="0"/>
          <w:sz w:val="16"/>
          <w:szCs w:val="16"/>
        </w:rPr>
        <w:t>付着絨毛</w:t>
      </w:r>
    </w:p>
    <w:p w14:paraId="2E568FB3" w14:textId="2037AD64" w:rsidR="00421C44" w:rsidRDefault="001E56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絨毛間腔内で終わっている</w:t>
      </w:r>
      <w:r>
        <w:rPr>
          <w:rFonts w:ascii="Century" w:eastAsia="ＭＳ 明朝" w:hAnsi="Century" w:cs="Century" w:hint="eastAsia"/>
          <w:kern w:val="0"/>
          <w:sz w:val="16"/>
          <w:szCs w:val="16"/>
        </w:rPr>
        <w:t>もの：</w:t>
      </w:r>
      <w:r w:rsidR="00421C44">
        <w:rPr>
          <w:rFonts w:ascii="Century" w:eastAsia="ＭＳ 明朝" w:hAnsi="Century" w:cs="Century"/>
          <w:color w:val="FB0007"/>
          <w:kern w:val="0"/>
          <w:sz w:val="16"/>
          <w:szCs w:val="16"/>
        </w:rPr>
        <w:t>自由絨毛</w:t>
      </w:r>
    </w:p>
    <w:p w14:paraId="49D38232" w14:textId="77777777" w:rsidR="00104EA1" w:rsidRDefault="00104EA1"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52368C88" w14:textId="2119CCF4" w:rsidR="00421C44" w:rsidRDefault="00B36D66"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絨毛</w:t>
      </w:r>
      <w:r w:rsidR="0093366F">
        <w:rPr>
          <w:rFonts w:ascii="Century" w:eastAsia="ＭＳ 明朝" w:hAnsi="Century" w:cs="Century" w:hint="eastAsia"/>
          <w:kern w:val="0"/>
          <w:sz w:val="16"/>
          <w:szCs w:val="16"/>
        </w:rPr>
        <w:t>を</w:t>
      </w:r>
      <w:r w:rsidR="00421C44">
        <w:rPr>
          <w:rFonts w:ascii="Century" w:eastAsia="ＭＳ 明朝" w:hAnsi="Century" w:cs="Century"/>
          <w:kern w:val="0"/>
          <w:sz w:val="16"/>
          <w:szCs w:val="16"/>
        </w:rPr>
        <w:t>構成する細胞</w:t>
      </w:r>
      <w:r w:rsidR="0093366F">
        <w:rPr>
          <w:rFonts w:ascii="Century" w:eastAsia="ＭＳ 明朝" w:hAnsi="Century" w:cs="Century" w:hint="eastAsia"/>
          <w:kern w:val="0"/>
          <w:sz w:val="16"/>
          <w:szCs w:val="16"/>
        </w:rPr>
        <w:t>の視点からまとめる</w:t>
      </w:r>
    </w:p>
    <w:p w14:paraId="11BA2B7B" w14:textId="2275624E"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w:t>
      </w:r>
      <w:r w:rsidRPr="0093366F">
        <w:rPr>
          <w:rFonts w:ascii="Century" w:eastAsia="ＭＳ 明朝" w:hAnsi="Century" w:cs="Century"/>
          <w:kern w:val="0"/>
          <w:sz w:val="16"/>
          <w:szCs w:val="16"/>
        </w:rPr>
        <w:t>栄養膜</w:t>
      </w:r>
      <w:r w:rsidR="004F4FC8">
        <w:rPr>
          <w:rFonts w:ascii="Century" w:eastAsia="ＭＳ 明朝" w:hAnsi="Century" w:cs="Century" w:hint="eastAsia"/>
          <w:kern w:val="0"/>
          <w:sz w:val="16"/>
          <w:szCs w:val="16"/>
        </w:rPr>
        <w:t>細胞</w:t>
      </w:r>
      <w:r w:rsidR="00B36D66" w:rsidRPr="0093366F">
        <w:rPr>
          <w:rFonts w:ascii="Century" w:eastAsia="ＭＳ 明朝" w:hAnsi="Century" w:cs="Century" w:hint="eastAsia"/>
          <w:kern w:val="0"/>
          <w:sz w:val="16"/>
          <w:szCs w:val="16"/>
        </w:rPr>
        <w:t>層の</w:t>
      </w:r>
      <w:r w:rsidRPr="0093366F">
        <w:rPr>
          <w:rFonts w:ascii="Century" w:eastAsia="ＭＳ 明朝" w:hAnsi="Century" w:cs="Century"/>
          <w:kern w:val="0"/>
          <w:sz w:val="16"/>
          <w:szCs w:val="16"/>
        </w:rPr>
        <w:t>細胞：</w:t>
      </w:r>
      <w:r>
        <w:rPr>
          <w:rFonts w:ascii="Century" w:eastAsia="ＭＳ 明朝" w:hAnsi="Century" w:cs="Century"/>
          <w:kern w:val="0"/>
          <w:sz w:val="16"/>
          <w:szCs w:val="16"/>
        </w:rPr>
        <w:t>絨毛膜を覆う細胞の中で内側に存在。</w:t>
      </w:r>
      <w:r w:rsidR="00E96F0E">
        <w:rPr>
          <w:rFonts w:ascii="Century" w:eastAsia="ＭＳ 明朝" w:hAnsi="Century" w:cs="Century" w:hint="eastAsia"/>
          <w:kern w:val="0"/>
          <w:sz w:val="16"/>
          <w:szCs w:val="16"/>
        </w:rPr>
        <w:t>栄養合包体層</w:t>
      </w:r>
      <w:r>
        <w:rPr>
          <w:rFonts w:ascii="Century" w:eastAsia="ＭＳ 明朝" w:hAnsi="Century" w:cs="Century"/>
          <w:kern w:val="0"/>
          <w:sz w:val="16"/>
          <w:szCs w:val="16"/>
        </w:rPr>
        <w:t>の幹細胞</w:t>
      </w:r>
      <w:r w:rsidR="001E56FE">
        <w:rPr>
          <w:rFonts w:ascii="Century" w:eastAsia="ＭＳ 明朝" w:hAnsi="Century" w:cs="Century" w:hint="eastAsia"/>
          <w:kern w:val="0"/>
          <w:sz w:val="16"/>
          <w:szCs w:val="16"/>
        </w:rPr>
        <w:t>。</w:t>
      </w:r>
      <w:r w:rsidR="007A14EF">
        <w:rPr>
          <w:rFonts w:ascii="Century" w:eastAsia="ＭＳ 明朝" w:hAnsi="Century" w:cs="Century" w:hint="eastAsia"/>
          <w:kern w:val="0"/>
          <w:sz w:val="16"/>
          <w:szCs w:val="16"/>
        </w:rPr>
        <w:t>幼若で</w:t>
      </w:r>
      <w:r w:rsidR="009C7E3F">
        <w:rPr>
          <w:rFonts w:ascii="Century" w:eastAsia="ＭＳ 明朝" w:hAnsi="Century" w:cs="Century" w:hint="eastAsia"/>
          <w:color w:val="FF0000"/>
          <w:kern w:val="0"/>
          <w:sz w:val="16"/>
          <w:szCs w:val="16"/>
        </w:rPr>
        <w:t>遊離リボソーム</w:t>
      </w:r>
      <w:r w:rsidR="007A14EF">
        <w:rPr>
          <w:rFonts w:ascii="Century" w:eastAsia="ＭＳ 明朝" w:hAnsi="Century" w:cs="Century" w:hint="eastAsia"/>
          <w:kern w:val="0"/>
          <w:sz w:val="16"/>
          <w:szCs w:val="16"/>
        </w:rPr>
        <w:t>が多い。</w:t>
      </w:r>
      <w:r w:rsidR="007A14EF" w:rsidRPr="007A14EF">
        <w:rPr>
          <w:rFonts w:ascii="Century" w:eastAsia="ＭＳ 明朝" w:hAnsi="Century" w:cs="Century" w:hint="eastAsia"/>
          <w:color w:val="008000"/>
          <w:kern w:val="0"/>
          <w:sz w:val="16"/>
          <w:szCs w:val="16"/>
        </w:rPr>
        <w:t>☆</w:t>
      </w:r>
    </w:p>
    <w:p w14:paraId="31B19466" w14:textId="4A3BF4C5" w:rsidR="001E56FE" w:rsidRPr="0093366F"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93366F">
        <w:rPr>
          <w:rFonts w:ascii="Century" w:eastAsia="ＭＳ 明朝" w:hAnsi="Century" w:cs="Century"/>
          <w:kern w:val="0"/>
          <w:sz w:val="16"/>
          <w:szCs w:val="16"/>
        </w:rPr>
        <w:t>・栄養</w:t>
      </w:r>
      <w:r w:rsidR="00B36D66" w:rsidRPr="0093366F">
        <w:rPr>
          <w:rFonts w:ascii="Century" w:eastAsia="ＭＳ 明朝" w:hAnsi="Century" w:cs="Century" w:hint="eastAsia"/>
          <w:kern w:val="0"/>
          <w:sz w:val="16"/>
          <w:szCs w:val="16"/>
        </w:rPr>
        <w:t>膜</w:t>
      </w:r>
      <w:r w:rsidRPr="0093366F">
        <w:rPr>
          <w:rFonts w:ascii="Century" w:eastAsia="ＭＳ 明朝" w:hAnsi="Century" w:cs="Century"/>
          <w:kern w:val="0"/>
          <w:sz w:val="16"/>
          <w:szCs w:val="16"/>
        </w:rPr>
        <w:t>合包体層</w:t>
      </w:r>
      <w:r w:rsidR="00B36D66" w:rsidRPr="0093366F">
        <w:rPr>
          <w:rFonts w:ascii="Century" w:eastAsia="ＭＳ 明朝" w:hAnsi="Century" w:cs="Century" w:hint="eastAsia"/>
          <w:kern w:val="0"/>
          <w:sz w:val="16"/>
          <w:szCs w:val="16"/>
        </w:rPr>
        <w:t>の細胞</w:t>
      </w:r>
    </w:p>
    <w:p w14:paraId="5E4D8675" w14:textId="77777777" w:rsidR="001E56FE" w:rsidRDefault="001E56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9143E5">
        <w:rPr>
          <w:rFonts w:ascii="Century" w:eastAsia="ＭＳ 明朝" w:hAnsi="Century" w:cs="Century" w:hint="eastAsia"/>
          <w:kern w:val="0"/>
          <w:sz w:val="16"/>
          <w:szCs w:val="16"/>
        </w:rPr>
        <w:t>栄養膜細胞の</w:t>
      </w:r>
      <w:r w:rsidR="00E96F0E">
        <w:rPr>
          <w:rFonts w:ascii="Century" w:eastAsia="ＭＳ 明朝" w:hAnsi="Century" w:cs="Century"/>
          <w:kern w:val="0"/>
          <w:sz w:val="16"/>
          <w:szCs w:val="16"/>
        </w:rPr>
        <w:t>外側に</w:t>
      </w:r>
      <w:r w:rsidR="00E96F0E">
        <w:rPr>
          <w:rFonts w:ascii="Century" w:eastAsia="ＭＳ 明朝" w:hAnsi="Century" w:cs="Century" w:hint="eastAsia"/>
          <w:kern w:val="0"/>
          <w:sz w:val="16"/>
          <w:szCs w:val="16"/>
        </w:rPr>
        <w:t>ある</w:t>
      </w:r>
      <w:r w:rsidR="009143E5">
        <w:rPr>
          <w:rFonts w:ascii="Century" w:eastAsia="ＭＳ 明朝" w:hAnsi="Century" w:cs="Century"/>
          <w:kern w:val="0"/>
          <w:sz w:val="16"/>
          <w:szCs w:val="16"/>
        </w:rPr>
        <w:t>。</w:t>
      </w:r>
    </w:p>
    <w:p w14:paraId="5AA71650" w14:textId="77777777" w:rsidR="001E56FE" w:rsidRDefault="001E56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9143E5">
        <w:rPr>
          <w:rFonts w:ascii="Century" w:eastAsia="ＭＳ 明朝" w:hAnsi="Century" w:cs="Century"/>
          <w:kern w:val="0"/>
          <w:sz w:val="16"/>
          <w:szCs w:val="16"/>
        </w:rPr>
        <w:t>物質</w:t>
      </w:r>
      <w:r w:rsidR="009143E5">
        <w:rPr>
          <w:rFonts w:ascii="Century" w:eastAsia="ＭＳ 明朝" w:hAnsi="Century" w:cs="Century" w:hint="eastAsia"/>
          <w:kern w:val="0"/>
          <w:sz w:val="16"/>
          <w:szCs w:val="16"/>
        </w:rPr>
        <w:t>を</w:t>
      </w:r>
      <w:r w:rsidR="009143E5">
        <w:rPr>
          <w:rFonts w:ascii="Century" w:eastAsia="ＭＳ 明朝" w:hAnsi="Century" w:cs="Century"/>
          <w:kern w:val="0"/>
          <w:sz w:val="16"/>
          <w:szCs w:val="16"/>
        </w:rPr>
        <w:t>盛ん</w:t>
      </w:r>
      <w:r w:rsidR="009143E5">
        <w:rPr>
          <w:rFonts w:ascii="Century" w:eastAsia="ＭＳ 明朝" w:hAnsi="Century" w:cs="Century" w:hint="eastAsia"/>
          <w:kern w:val="0"/>
          <w:sz w:val="16"/>
          <w:szCs w:val="16"/>
        </w:rPr>
        <w:t>に</w:t>
      </w:r>
      <w:r w:rsidR="009143E5">
        <w:rPr>
          <w:rFonts w:ascii="Century" w:eastAsia="ＭＳ 明朝" w:hAnsi="Century" w:cs="Century"/>
          <w:kern w:val="0"/>
          <w:sz w:val="16"/>
          <w:szCs w:val="16"/>
        </w:rPr>
        <w:t>取り込み</w:t>
      </w:r>
      <w:r w:rsidR="009143E5">
        <w:rPr>
          <w:rFonts w:ascii="Century" w:eastAsia="ＭＳ 明朝" w:hAnsi="Century" w:cs="Century" w:hint="eastAsia"/>
          <w:kern w:val="0"/>
          <w:sz w:val="16"/>
          <w:szCs w:val="16"/>
        </w:rPr>
        <w:t>、</w:t>
      </w:r>
      <w:r w:rsidR="009143E5">
        <w:rPr>
          <w:rFonts w:ascii="Century" w:eastAsia="ＭＳ 明朝" w:hAnsi="Century" w:cs="Century"/>
          <w:kern w:val="0"/>
          <w:sz w:val="16"/>
          <w:szCs w:val="16"/>
        </w:rPr>
        <w:t>輸送</w:t>
      </w:r>
      <w:r w:rsidR="009143E5">
        <w:rPr>
          <w:rFonts w:ascii="Century" w:eastAsia="ＭＳ 明朝" w:hAnsi="Century" w:cs="Century" w:hint="eastAsia"/>
          <w:kern w:val="0"/>
          <w:sz w:val="16"/>
          <w:szCs w:val="16"/>
        </w:rPr>
        <w:t>している</w:t>
      </w:r>
      <w:r w:rsidR="009143E5">
        <w:rPr>
          <w:rFonts w:ascii="Century" w:eastAsia="ＭＳ 明朝" w:hAnsi="Century" w:cs="Century"/>
          <w:kern w:val="0"/>
          <w:sz w:val="16"/>
          <w:szCs w:val="16"/>
        </w:rPr>
        <w:t>。物質の強い選択性</w:t>
      </w:r>
      <w:r w:rsidR="009143E5">
        <w:rPr>
          <w:rFonts w:ascii="Century" w:eastAsia="ＭＳ 明朝" w:hAnsi="Century" w:cs="Century" w:hint="eastAsia"/>
          <w:kern w:val="0"/>
          <w:sz w:val="16"/>
          <w:szCs w:val="16"/>
        </w:rPr>
        <w:t>（</w:t>
      </w:r>
      <w:r w:rsidR="00421C44">
        <w:rPr>
          <w:rFonts w:ascii="Century" w:eastAsia="ＭＳ 明朝" w:hAnsi="Century" w:cs="Century"/>
          <w:color w:val="FB0007"/>
          <w:kern w:val="0"/>
          <w:sz w:val="16"/>
          <w:szCs w:val="16"/>
        </w:rPr>
        <w:t>placental barrier</w:t>
      </w:r>
      <w:r w:rsidR="009143E5">
        <w:rPr>
          <w:rFonts w:ascii="Century" w:eastAsia="ＭＳ 明朝" w:hAnsi="Century" w:cs="Century" w:hint="eastAsia"/>
          <w:kern w:val="0"/>
          <w:sz w:val="16"/>
          <w:szCs w:val="16"/>
        </w:rPr>
        <w:t>）をもつ</w:t>
      </w:r>
      <w:r w:rsidR="00421C44">
        <w:rPr>
          <w:rFonts w:ascii="Century" w:eastAsia="ＭＳ 明朝" w:hAnsi="Century" w:cs="Century"/>
          <w:kern w:val="0"/>
          <w:sz w:val="16"/>
          <w:szCs w:val="16"/>
        </w:rPr>
        <w:t>。</w:t>
      </w:r>
    </w:p>
    <w:p w14:paraId="2E22BAA4" w14:textId="13A3D8F2" w:rsidR="00421C44" w:rsidRDefault="001E56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E96F0E">
        <w:rPr>
          <w:rFonts w:ascii="Century" w:eastAsia="ＭＳ 明朝" w:hAnsi="Century" w:cs="Century" w:hint="eastAsia"/>
          <w:kern w:val="0"/>
          <w:sz w:val="16"/>
          <w:szCs w:val="16"/>
        </w:rPr>
        <w:t>次の</w:t>
      </w:r>
      <w:r w:rsidR="00421C44">
        <w:rPr>
          <w:rFonts w:ascii="Century" w:eastAsia="ＭＳ 明朝" w:hAnsi="Century" w:cs="Century"/>
          <w:kern w:val="0"/>
          <w:sz w:val="16"/>
          <w:szCs w:val="16"/>
        </w:rPr>
        <w:t>３種類の</w:t>
      </w:r>
      <w:r w:rsidR="00421C44">
        <w:rPr>
          <w:rFonts w:ascii="Century" w:eastAsia="ＭＳ 明朝" w:hAnsi="Century" w:cs="Century"/>
          <w:kern w:val="0"/>
          <w:sz w:val="16"/>
          <w:szCs w:val="16"/>
        </w:rPr>
        <w:t>peptide hormone</w:t>
      </w:r>
      <w:r w:rsidR="00E96F0E">
        <w:rPr>
          <w:rFonts w:ascii="Century" w:eastAsia="ＭＳ 明朝" w:hAnsi="Century" w:cs="Century" w:hint="eastAsia"/>
          <w:kern w:val="0"/>
          <w:sz w:val="16"/>
          <w:szCs w:val="16"/>
        </w:rPr>
        <w:t>が合成される</w:t>
      </w:r>
      <w:r w:rsidR="00421C44">
        <w:rPr>
          <w:rFonts w:ascii="Century" w:eastAsia="ＭＳ 明朝" w:hAnsi="Century" w:cs="Century"/>
          <w:kern w:val="0"/>
          <w:sz w:val="16"/>
          <w:szCs w:val="16"/>
        </w:rPr>
        <w:t>。</w:t>
      </w:r>
    </w:p>
    <w:p w14:paraId="055EFED2" w14:textId="4F8A5808" w:rsidR="00421C44" w:rsidRDefault="001E56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①</w:t>
      </w:r>
      <w:r w:rsidR="00421C44">
        <w:rPr>
          <w:rFonts w:ascii="Century" w:eastAsia="ＭＳ 明朝" w:hAnsi="Century" w:cs="Century"/>
          <w:color w:val="FB0007"/>
          <w:kern w:val="0"/>
          <w:sz w:val="16"/>
          <w:szCs w:val="16"/>
        </w:rPr>
        <w:t>hCG</w:t>
      </w:r>
      <w:r w:rsidR="00421C44">
        <w:rPr>
          <w:rFonts w:ascii="Century" w:eastAsia="ＭＳ 明朝" w:hAnsi="Century" w:cs="Century"/>
          <w:kern w:val="0"/>
          <w:sz w:val="16"/>
          <w:szCs w:val="16"/>
        </w:rPr>
        <w:t>（</w:t>
      </w:r>
      <w:r>
        <w:rPr>
          <w:rFonts w:ascii="Century" w:eastAsia="ＭＳ 明朝" w:hAnsi="Century" w:cs="Century" w:hint="eastAsia"/>
          <w:kern w:val="0"/>
          <w:sz w:val="16"/>
          <w:szCs w:val="16"/>
        </w:rPr>
        <w:t>ヒト絨毛性ゴナドトロピン）</w:t>
      </w:r>
      <w:r w:rsidR="00421C44">
        <w:rPr>
          <w:rFonts w:ascii="ＭＳ 明朝" w:eastAsia="ＭＳ 明朝" w:hAnsi="Century" w:cs="ＭＳ 明朝" w:hint="eastAsia"/>
          <w:kern w:val="0"/>
          <w:sz w:val="16"/>
          <w:szCs w:val="16"/>
        </w:rPr>
        <w:t>≒</w:t>
      </w:r>
      <w:r w:rsidR="00421C44">
        <w:rPr>
          <w:rFonts w:ascii="Century" w:eastAsia="ＭＳ 明朝" w:hAnsi="Century" w:cs="Century"/>
          <w:color w:val="FB0007"/>
          <w:kern w:val="0"/>
          <w:sz w:val="16"/>
          <w:szCs w:val="16"/>
        </w:rPr>
        <w:t>FSH,LH</w:t>
      </w:r>
    </w:p>
    <w:p w14:paraId="28627E94" w14:textId="309CD302" w:rsidR="00421C44" w:rsidRDefault="001E56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②</w:t>
      </w:r>
      <w:r w:rsidR="00421C44">
        <w:rPr>
          <w:rFonts w:ascii="Century" w:eastAsia="ＭＳ 明朝" w:hAnsi="Century" w:cs="Century"/>
          <w:color w:val="FB0007"/>
          <w:kern w:val="0"/>
          <w:sz w:val="16"/>
          <w:szCs w:val="16"/>
        </w:rPr>
        <w:t>hCS</w:t>
      </w:r>
      <w:r w:rsidR="00421C44">
        <w:rPr>
          <w:rFonts w:ascii="Century" w:eastAsia="ＭＳ 明朝" w:hAnsi="Century" w:cs="Century"/>
          <w:kern w:val="0"/>
          <w:sz w:val="16"/>
          <w:szCs w:val="16"/>
        </w:rPr>
        <w:t>（</w:t>
      </w:r>
      <w:r>
        <w:rPr>
          <w:rFonts w:ascii="Century" w:eastAsia="ＭＳ 明朝" w:hAnsi="Century" w:cs="Century" w:hint="eastAsia"/>
          <w:kern w:val="0"/>
          <w:sz w:val="16"/>
          <w:szCs w:val="16"/>
        </w:rPr>
        <w:t>ヒト絨毛性ソマトマンモトロピン）</w:t>
      </w:r>
      <w:r w:rsidR="00421C44">
        <w:rPr>
          <w:rFonts w:ascii="ＭＳ 明朝" w:eastAsia="ＭＳ 明朝" w:hAnsi="Century" w:cs="ＭＳ 明朝" w:hint="eastAsia"/>
          <w:kern w:val="0"/>
          <w:sz w:val="16"/>
          <w:szCs w:val="16"/>
        </w:rPr>
        <w:t>≒</w:t>
      </w:r>
      <w:r w:rsidR="00421C44">
        <w:rPr>
          <w:rFonts w:ascii="Century" w:eastAsia="ＭＳ 明朝" w:hAnsi="Century" w:cs="Century"/>
          <w:color w:val="FB0007"/>
          <w:kern w:val="0"/>
          <w:sz w:val="16"/>
          <w:szCs w:val="16"/>
        </w:rPr>
        <w:t>GH</w:t>
      </w:r>
      <w:r>
        <w:rPr>
          <w:rFonts w:ascii="Century" w:eastAsia="ＭＳ 明朝" w:hAnsi="Century" w:cs="Century" w:hint="eastAsia"/>
          <w:kern w:val="0"/>
          <w:sz w:val="16"/>
          <w:szCs w:val="16"/>
        </w:rPr>
        <w:t xml:space="preserve">　</w:t>
      </w:r>
      <w:r w:rsidRPr="001E56FE">
        <w:rPr>
          <w:rFonts w:ascii="Century" w:eastAsia="ＭＳ 明朝" w:hAnsi="Century" w:cs="Century" w:hint="eastAsia"/>
          <w:color w:val="0000FF"/>
          <w:kern w:val="0"/>
          <w:sz w:val="16"/>
          <w:szCs w:val="16"/>
        </w:rPr>
        <w:t>←正常構造にある</w:t>
      </w:r>
      <w:r w:rsidRPr="001E56FE">
        <w:rPr>
          <w:rFonts w:ascii="Century" w:eastAsia="ＭＳ 明朝" w:hAnsi="Century" w:cs="Century"/>
          <w:color w:val="0000FF"/>
          <w:kern w:val="0"/>
          <w:sz w:val="16"/>
          <w:szCs w:val="16"/>
        </w:rPr>
        <w:t>hPL</w:t>
      </w:r>
      <w:r w:rsidRPr="001E56FE">
        <w:rPr>
          <w:rFonts w:ascii="Century" w:eastAsia="ＭＳ 明朝" w:hAnsi="Century" w:cs="Century" w:hint="eastAsia"/>
          <w:color w:val="0000FF"/>
          <w:kern w:val="0"/>
          <w:sz w:val="16"/>
          <w:szCs w:val="16"/>
        </w:rPr>
        <w:t>（ヒト胎盤性ラクトーゲン）と同じ</w:t>
      </w:r>
    </w:p>
    <w:p w14:paraId="659EC7C2" w14:textId="42A8F7FD" w:rsidR="00421C44" w:rsidRDefault="001E56FE"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ＭＳ 明朝" w:eastAsia="ＭＳ 明朝" w:hAnsi="Century" w:cs="ＭＳ 明朝" w:hint="eastAsia"/>
          <w:kern w:val="0"/>
          <w:sz w:val="16"/>
          <w:szCs w:val="16"/>
        </w:rPr>
        <w:t xml:space="preserve">　</w:t>
      </w:r>
      <w:r w:rsidR="00421C44">
        <w:rPr>
          <w:rFonts w:ascii="ＭＳ 明朝" w:eastAsia="ＭＳ 明朝" w:hAnsi="Century" w:cs="ＭＳ 明朝" w:hint="eastAsia"/>
          <w:kern w:val="0"/>
          <w:sz w:val="16"/>
          <w:szCs w:val="16"/>
        </w:rPr>
        <w:t>③</w:t>
      </w:r>
      <w:r w:rsidR="00421C44">
        <w:rPr>
          <w:rFonts w:ascii="Century" w:eastAsia="ＭＳ 明朝" w:hAnsi="Century" w:cs="Century"/>
          <w:color w:val="FB0007"/>
          <w:kern w:val="0"/>
          <w:sz w:val="16"/>
          <w:szCs w:val="16"/>
        </w:rPr>
        <w:t>hCT</w:t>
      </w:r>
      <w:r w:rsidR="00421C44">
        <w:rPr>
          <w:rFonts w:ascii="Century" w:eastAsia="ＭＳ 明朝" w:hAnsi="Century" w:cs="Century"/>
          <w:kern w:val="0"/>
          <w:sz w:val="16"/>
          <w:szCs w:val="16"/>
        </w:rPr>
        <w:t>(human chorionic thyrotropin</w:t>
      </w:r>
      <w:r w:rsidR="00574072">
        <w:rPr>
          <w:rFonts w:ascii="Century" w:eastAsia="ＭＳ 明朝" w:hAnsi="Century" w:cs="Century" w:hint="eastAsia"/>
          <w:kern w:val="0"/>
          <w:sz w:val="16"/>
          <w:szCs w:val="16"/>
        </w:rPr>
        <w:t>)</w:t>
      </w:r>
      <w:r w:rsidR="00421C44">
        <w:rPr>
          <w:rFonts w:ascii="ＭＳ 明朝" w:eastAsia="ＭＳ 明朝" w:hAnsi="Century" w:cs="ＭＳ 明朝" w:hint="eastAsia"/>
          <w:kern w:val="0"/>
          <w:sz w:val="16"/>
          <w:szCs w:val="16"/>
        </w:rPr>
        <w:t>≒</w:t>
      </w:r>
      <w:r w:rsidR="00421C44">
        <w:rPr>
          <w:rFonts w:ascii="Century" w:eastAsia="ＭＳ 明朝" w:hAnsi="Century" w:cs="Century"/>
          <w:color w:val="FB0007"/>
          <w:kern w:val="0"/>
          <w:sz w:val="16"/>
          <w:szCs w:val="16"/>
        </w:rPr>
        <w:t>TSH</w:t>
      </w:r>
    </w:p>
    <w:p w14:paraId="7FD6B495" w14:textId="2329B6CE" w:rsidR="009143E5" w:rsidRDefault="0057407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このように、</w:t>
      </w:r>
      <w:r w:rsidR="00E96F0E">
        <w:rPr>
          <w:rFonts w:ascii="Century" w:eastAsia="ＭＳ 明朝" w:hAnsi="Century" w:cs="Century" w:hint="eastAsia"/>
          <w:kern w:val="0"/>
          <w:sz w:val="16"/>
          <w:szCs w:val="16"/>
        </w:rPr>
        <w:t>働きは</w:t>
      </w:r>
      <w:r w:rsidR="00E96F0E">
        <w:rPr>
          <w:rFonts w:ascii="Century" w:eastAsia="ＭＳ 明朝" w:hAnsi="Century" w:cs="Century"/>
          <w:kern w:val="0"/>
          <w:sz w:val="16"/>
          <w:szCs w:val="16"/>
        </w:rPr>
        <w:t>脳下垂体そのもの</w:t>
      </w:r>
      <w:r w:rsidR="009143E5">
        <w:rPr>
          <w:rFonts w:ascii="Century" w:eastAsia="ＭＳ 明朝" w:hAnsi="Century" w:cs="Century" w:hint="eastAsia"/>
          <w:kern w:val="0"/>
          <w:sz w:val="16"/>
          <w:szCs w:val="16"/>
        </w:rPr>
        <w:t>。</w:t>
      </w:r>
    </w:p>
    <w:p w14:paraId="682E0CC4" w14:textId="1256D362" w:rsidR="00E96F0E" w:rsidRDefault="0057407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9143E5">
        <w:rPr>
          <w:rFonts w:ascii="Century" w:eastAsia="ＭＳ 明朝" w:hAnsi="Century" w:cs="Century" w:hint="eastAsia"/>
          <w:kern w:val="0"/>
          <w:sz w:val="16"/>
          <w:szCs w:val="16"/>
        </w:rPr>
        <w:t>栄養合包体層の細胞は</w:t>
      </w:r>
      <w:r w:rsidR="009143E5" w:rsidRPr="009143E5">
        <w:rPr>
          <w:rFonts w:ascii="Century" w:eastAsia="ＭＳ 明朝" w:hAnsi="Century" w:cs="Century" w:hint="eastAsia"/>
          <w:kern w:val="0"/>
          <w:sz w:val="16"/>
          <w:szCs w:val="16"/>
          <w:u w:val="single"/>
        </w:rPr>
        <w:t>肺、腎臓、消化管、肝臓、脳下垂体、卵巣の機能を一手に引き受けたマルチな細胞</w:t>
      </w:r>
      <w:r w:rsidR="009143E5">
        <w:rPr>
          <w:rFonts w:ascii="Century" w:eastAsia="ＭＳ 明朝" w:hAnsi="Century" w:cs="Century" w:hint="eastAsia"/>
          <w:kern w:val="0"/>
          <w:sz w:val="16"/>
          <w:szCs w:val="16"/>
        </w:rPr>
        <w:t>といえる。</w:t>
      </w:r>
    </w:p>
    <w:p w14:paraId="17624F12"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rPr>
      </w:pPr>
    </w:p>
    <w:p w14:paraId="3180271A" w14:textId="1D01707F" w:rsidR="00421C44" w:rsidRDefault="0057407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絨毛の</w:t>
      </w:r>
      <w:r>
        <w:rPr>
          <w:rFonts w:ascii="Century" w:eastAsia="ＭＳ 明朝" w:hAnsi="Century" w:cs="Century"/>
          <w:kern w:val="0"/>
          <w:sz w:val="16"/>
          <w:szCs w:val="16"/>
        </w:rPr>
        <w:t>支質</w:t>
      </w:r>
      <w:r w:rsidR="002C1609">
        <w:rPr>
          <w:rFonts w:ascii="Century" w:eastAsia="ＭＳ 明朝" w:hAnsi="Century" w:cs="Century" w:hint="eastAsia"/>
          <w:kern w:val="0"/>
          <w:sz w:val="16"/>
          <w:szCs w:val="16"/>
        </w:rPr>
        <w:t>を</w:t>
      </w:r>
      <w:r w:rsidR="00421C44">
        <w:rPr>
          <w:rFonts w:ascii="Century" w:eastAsia="ＭＳ 明朝" w:hAnsi="Century" w:cs="Century"/>
          <w:kern w:val="0"/>
          <w:sz w:val="16"/>
          <w:szCs w:val="16"/>
        </w:rPr>
        <w:t>構成する細胞は</w:t>
      </w:r>
      <w:r w:rsidR="009143E5" w:rsidRPr="009143E5">
        <w:rPr>
          <w:rFonts w:ascii="Century" w:eastAsia="ＭＳ 明朝" w:hAnsi="Century" w:cs="Century" w:hint="eastAsia"/>
          <w:color w:val="FF0000"/>
          <w:kern w:val="0"/>
          <w:sz w:val="16"/>
          <w:szCs w:val="16"/>
        </w:rPr>
        <w:t>線維芽細胞</w:t>
      </w:r>
      <w:r w:rsidR="00421C44">
        <w:rPr>
          <w:rFonts w:ascii="Century" w:eastAsia="ＭＳ 明朝" w:hAnsi="Century" w:cs="Century"/>
          <w:kern w:val="0"/>
          <w:sz w:val="16"/>
          <w:szCs w:val="16"/>
        </w:rPr>
        <w:t>と</w:t>
      </w:r>
      <w:r w:rsidR="00421C44" w:rsidRPr="00574072">
        <w:rPr>
          <w:rFonts w:ascii="Century" w:eastAsia="ＭＳ 明朝" w:hAnsi="Century" w:cs="Century"/>
          <w:color w:val="FB0007"/>
          <w:kern w:val="0"/>
          <w:sz w:val="16"/>
          <w:szCs w:val="16"/>
          <w:u w:val="single"/>
        </w:rPr>
        <w:t>Hofbauer cell</w:t>
      </w:r>
      <w:r w:rsidR="00421C44">
        <w:rPr>
          <w:rFonts w:ascii="Century" w:eastAsia="ＭＳ 明朝" w:hAnsi="Century" w:cs="Century"/>
          <w:kern w:val="0"/>
          <w:sz w:val="16"/>
          <w:szCs w:val="16"/>
        </w:rPr>
        <w:t>である。</w:t>
      </w:r>
    </w:p>
    <w:p w14:paraId="1C68E7D0" w14:textId="4A4E2632" w:rsidR="00421C44" w:rsidRDefault="0057407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9143E5">
        <w:rPr>
          <w:rFonts w:ascii="Century" w:eastAsia="ＭＳ 明朝" w:hAnsi="Century" w:cs="Century"/>
          <w:kern w:val="0"/>
          <w:sz w:val="16"/>
          <w:szCs w:val="16"/>
        </w:rPr>
        <w:t>一種の</w:t>
      </w:r>
      <w:r w:rsidR="009143E5">
        <w:rPr>
          <w:rFonts w:ascii="Century" w:eastAsia="ＭＳ 明朝" w:hAnsi="Century" w:cs="Century"/>
          <w:color w:val="FB0007"/>
          <w:kern w:val="0"/>
          <w:sz w:val="16"/>
          <w:szCs w:val="16"/>
        </w:rPr>
        <w:t>マクロファージ</w:t>
      </w:r>
      <w:r w:rsidR="009143E5">
        <w:rPr>
          <w:rFonts w:ascii="Century" w:eastAsia="ＭＳ 明朝" w:hAnsi="Century" w:cs="Century" w:hint="eastAsia"/>
          <w:color w:val="FB0007"/>
          <w:kern w:val="0"/>
          <w:sz w:val="16"/>
          <w:szCs w:val="16"/>
        </w:rPr>
        <w:t>。</w:t>
      </w:r>
      <w:r w:rsidR="009143E5">
        <w:rPr>
          <w:rFonts w:ascii="Century" w:eastAsia="ＭＳ 明朝" w:hAnsi="Century" w:cs="Century"/>
          <w:kern w:val="0"/>
          <w:sz w:val="16"/>
          <w:szCs w:val="16"/>
        </w:rPr>
        <w:t>大型で空胞が多</w:t>
      </w:r>
      <w:r w:rsidR="009143E5">
        <w:rPr>
          <w:rFonts w:ascii="Century" w:eastAsia="ＭＳ 明朝" w:hAnsi="Century" w:cs="Century" w:hint="eastAsia"/>
          <w:kern w:val="0"/>
          <w:sz w:val="16"/>
          <w:szCs w:val="16"/>
        </w:rPr>
        <w:t>く、細胞突起やミトコンドリアも多い。</w:t>
      </w:r>
    </w:p>
    <w:p w14:paraId="14A53086" w14:textId="77777777" w:rsidR="002C1609" w:rsidRDefault="009143E5"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臍帯</w:t>
      </w:r>
    </w:p>
    <w:p w14:paraId="2F2A8961" w14:textId="77777777" w:rsidR="002C1609" w:rsidRDefault="002C160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Pr>
          <w:rFonts w:ascii="Century" w:eastAsia="ＭＳ 明朝" w:hAnsi="Century" w:cs="Century"/>
          <w:kern w:val="0"/>
          <w:sz w:val="16"/>
          <w:szCs w:val="16"/>
        </w:rPr>
        <w:t>外側は羊膜で被われ、内部は</w:t>
      </w:r>
      <w:r w:rsidR="00421C44">
        <w:rPr>
          <w:rFonts w:ascii="Century" w:eastAsia="ＭＳ 明朝" w:hAnsi="Century" w:cs="Century"/>
          <w:color w:val="FB0007"/>
          <w:kern w:val="0"/>
          <w:sz w:val="16"/>
          <w:szCs w:val="16"/>
        </w:rPr>
        <w:t>膠様組織（</w:t>
      </w:r>
      <w:r w:rsidR="00421C44">
        <w:rPr>
          <w:rFonts w:ascii="Century" w:eastAsia="ＭＳ 明朝" w:hAnsi="Century" w:cs="Century"/>
          <w:color w:val="FB0007"/>
          <w:kern w:val="0"/>
          <w:sz w:val="16"/>
          <w:szCs w:val="16"/>
        </w:rPr>
        <w:t>Wharton’s jelly</w:t>
      </w:r>
      <w:r w:rsidR="009143E5">
        <w:rPr>
          <w:rFonts w:ascii="Century" w:eastAsia="ＭＳ 明朝" w:hAnsi="Century" w:cs="Century" w:hint="eastAsia"/>
          <w:color w:val="FB0007"/>
          <w:kern w:val="0"/>
          <w:sz w:val="16"/>
          <w:szCs w:val="16"/>
        </w:rPr>
        <w:t>）</w:t>
      </w:r>
      <w:r w:rsidR="00421C44">
        <w:rPr>
          <w:rFonts w:ascii="Century" w:eastAsia="ＭＳ 明朝" w:hAnsi="Century" w:cs="Century"/>
          <w:kern w:val="0"/>
          <w:sz w:val="16"/>
          <w:szCs w:val="16"/>
        </w:rPr>
        <w:t>で満たされ</w:t>
      </w:r>
      <w:r>
        <w:rPr>
          <w:rFonts w:ascii="Century" w:eastAsia="ＭＳ 明朝" w:hAnsi="Century" w:cs="Century" w:hint="eastAsia"/>
          <w:kern w:val="0"/>
          <w:sz w:val="16"/>
          <w:szCs w:val="16"/>
        </w:rPr>
        <w:t>る</w:t>
      </w:r>
    </w:p>
    <w:p w14:paraId="7F91E875" w14:textId="4A6485A0" w:rsidR="00421C44" w:rsidRDefault="002C160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9143E5">
        <w:rPr>
          <w:rFonts w:ascii="Century" w:eastAsia="ＭＳ 明朝" w:hAnsi="Century" w:cs="Century"/>
          <w:color w:val="FF0000"/>
          <w:kern w:val="0"/>
          <w:sz w:val="16"/>
          <w:szCs w:val="16"/>
        </w:rPr>
        <w:t>２</w:t>
      </w:r>
      <w:r w:rsidR="00421C44">
        <w:rPr>
          <w:rFonts w:ascii="Century" w:eastAsia="ＭＳ 明朝" w:hAnsi="Century" w:cs="Century"/>
          <w:kern w:val="0"/>
          <w:sz w:val="16"/>
          <w:szCs w:val="16"/>
        </w:rPr>
        <w:t>本</w:t>
      </w:r>
      <w:r w:rsidR="009143E5">
        <w:rPr>
          <w:rFonts w:ascii="Century" w:eastAsia="ＭＳ 明朝" w:hAnsi="Century" w:cs="Century" w:hint="eastAsia"/>
          <w:kern w:val="0"/>
          <w:sz w:val="16"/>
          <w:szCs w:val="16"/>
        </w:rPr>
        <w:t>の</w:t>
      </w:r>
      <w:r w:rsidR="00421C44">
        <w:rPr>
          <w:rFonts w:ascii="Century" w:eastAsia="ＭＳ 明朝" w:hAnsi="Century" w:cs="Century"/>
          <w:kern w:val="0"/>
          <w:sz w:val="16"/>
          <w:szCs w:val="16"/>
        </w:rPr>
        <w:t>臍動脈、</w:t>
      </w:r>
      <w:r w:rsidR="00421C44" w:rsidRPr="009143E5">
        <w:rPr>
          <w:rFonts w:ascii="Century" w:eastAsia="ＭＳ 明朝" w:hAnsi="Century" w:cs="Century"/>
          <w:color w:val="FF0000"/>
          <w:kern w:val="0"/>
          <w:sz w:val="16"/>
          <w:szCs w:val="16"/>
        </w:rPr>
        <w:t>１</w:t>
      </w:r>
      <w:r w:rsidR="00421C44">
        <w:rPr>
          <w:rFonts w:ascii="Century" w:eastAsia="ＭＳ 明朝" w:hAnsi="Century" w:cs="Century"/>
          <w:kern w:val="0"/>
          <w:sz w:val="16"/>
          <w:szCs w:val="16"/>
        </w:rPr>
        <w:t>本の臍静脈が走る。</w:t>
      </w:r>
    </w:p>
    <w:p w14:paraId="1B8FBECD" w14:textId="487DAF5A" w:rsidR="00421C44" w:rsidRDefault="002C160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・臍動静脈が胎盤に侵入する部分にある</w:t>
      </w:r>
      <w:r w:rsidR="00574072">
        <w:rPr>
          <w:rFonts w:ascii="Century" w:eastAsia="ＭＳ 明朝" w:hAnsi="Century" w:cs="Century" w:hint="eastAsia"/>
          <w:kern w:val="0"/>
          <w:sz w:val="16"/>
          <w:szCs w:val="16"/>
        </w:rPr>
        <w:t>結合組織の板：</w:t>
      </w:r>
      <w:r w:rsidR="00574072" w:rsidRPr="00574072">
        <w:rPr>
          <w:rFonts w:ascii="Century" w:eastAsia="ＭＳ 明朝" w:hAnsi="Century" w:cs="Century" w:hint="eastAsia"/>
          <w:color w:val="FF0000"/>
          <w:kern w:val="0"/>
          <w:sz w:val="16"/>
          <w:szCs w:val="16"/>
        </w:rPr>
        <w:t>絨毛膜板</w:t>
      </w:r>
    </w:p>
    <w:p w14:paraId="3C5529AE" w14:textId="77777777" w:rsidR="00574072" w:rsidRDefault="00574072"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14:paraId="36B33418" w14:textId="68EB9ACE" w:rsidR="00421C44" w:rsidRPr="002C1609"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2C1609">
        <w:rPr>
          <w:rFonts w:ascii="Century" w:eastAsia="ＭＳ 明朝" w:hAnsi="Century" w:cs="Century"/>
          <w:kern w:val="0"/>
          <w:sz w:val="16"/>
          <w:szCs w:val="16"/>
        </w:rPr>
        <w:t>子宮頚部</w:t>
      </w:r>
      <w:r w:rsidR="002C1609">
        <w:rPr>
          <w:rFonts w:ascii="Century" w:eastAsia="ＭＳ 明朝" w:hAnsi="Century" w:cs="Century" w:hint="eastAsia"/>
          <w:kern w:val="0"/>
          <w:sz w:val="16"/>
          <w:szCs w:val="16"/>
        </w:rPr>
        <w:t>（</w:t>
      </w:r>
      <w:r w:rsidR="002C1609" w:rsidRPr="002C1609">
        <w:rPr>
          <w:rFonts w:ascii="Century" w:eastAsia="ＭＳ 明朝" w:hAnsi="Century" w:cs="Century" w:hint="eastAsia"/>
          <w:color w:val="FF6600"/>
          <w:kern w:val="0"/>
          <w:sz w:val="16"/>
          <w:szCs w:val="16"/>
        </w:rPr>
        <w:t>正</w:t>
      </w:r>
      <w:r w:rsidR="002C1609" w:rsidRPr="002C1609">
        <w:rPr>
          <w:rFonts w:ascii="Century" w:eastAsia="ＭＳ 明朝" w:hAnsi="Century" w:cs="Century"/>
          <w:color w:val="FF6600"/>
          <w:kern w:val="0"/>
          <w:sz w:val="16"/>
          <w:szCs w:val="16"/>
        </w:rPr>
        <w:t>442</w:t>
      </w:r>
      <w:r w:rsidR="002C1609">
        <w:rPr>
          <w:rFonts w:ascii="Century" w:eastAsia="ＭＳ 明朝" w:hAnsi="Century" w:cs="Century" w:hint="eastAsia"/>
          <w:kern w:val="0"/>
          <w:sz w:val="16"/>
          <w:szCs w:val="16"/>
        </w:rPr>
        <w:t>）</w:t>
      </w:r>
    </w:p>
    <w:p w14:paraId="13E25596" w14:textId="319EBFBB"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・膣に入り込んでいる場所は</w:t>
      </w:r>
      <w:r>
        <w:rPr>
          <w:rFonts w:ascii="Century" w:eastAsia="ＭＳ 明朝" w:hAnsi="Century" w:cs="Century"/>
          <w:color w:val="FB0007"/>
          <w:kern w:val="0"/>
          <w:sz w:val="16"/>
          <w:szCs w:val="16"/>
        </w:rPr>
        <w:t>重層扁平</w:t>
      </w:r>
      <w:r>
        <w:rPr>
          <w:rFonts w:ascii="Century" w:eastAsia="ＭＳ 明朝" w:hAnsi="Century" w:cs="Century"/>
          <w:kern w:val="0"/>
          <w:sz w:val="16"/>
          <w:szCs w:val="16"/>
        </w:rPr>
        <w:t>上皮、それ以外は</w:t>
      </w:r>
      <w:r>
        <w:rPr>
          <w:rFonts w:ascii="Century" w:eastAsia="ＭＳ 明朝" w:hAnsi="Century" w:cs="Century"/>
          <w:color w:val="FB0007"/>
          <w:kern w:val="0"/>
          <w:sz w:val="16"/>
          <w:szCs w:val="16"/>
        </w:rPr>
        <w:t>円柱</w:t>
      </w:r>
      <w:r w:rsidR="0041749C">
        <w:rPr>
          <w:rFonts w:ascii="Century" w:eastAsia="ＭＳ 明朝" w:hAnsi="Century" w:cs="Century"/>
          <w:kern w:val="0"/>
          <w:sz w:val="16"/>
          <w:szCs w:val="16"/>
        </w:rPr>
        <w:t>上皮</w:t>
      </w:r>
      <w:r>
        <w:rPr>
          <w:rFonts w:ascii="Century" w:eastAsia="ＭＳ 明朝" w:hAnsi="Century" w:cs="Century"/>
          <w:kern w:val="0"/>
          <w:sz w:val="16"/>
          <w:szCs w:val="16"/>
        </w:rPr>
        <w:t>。</w:t>
      </w:r>
    </w:p>
    <w:p w14:paraId="7FD26337" w14:textId="32C782FC" w:rsidR="0093061A" w:rsidRPr="0093061A" w:rsidRDefault="0093061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93061A">
        <w:rPr>
          <w:rFonts w:ascii="Century" w:eastAsia="ＭＳ 明朝" w:hAnsi="Century" w:cs="Century" w:hint="eastAsia"/>
          <w:kern w:val="0"/>
          <w:sz w:val="16"/>
          <w:szCs w:val="16"/>
        </w:rPr>
        <w:t>・</w:t>
      </w:r>
      <w:r>
        <w:rPr>
          <w:rFonts w:ascii="Century" w:eastAsia="ＭＳ 明朝" w:hAnsi="Century" w:cs="Century" w:hint="eastAsia"/>
          <w:kern w:val="0"/>
          <w:sz w:val="16"/>
          <w:szCs w:val="16"/>
        </w:rPr>
        <w:t>円柱上皮の部位は酸性に傾いており、つねに上皮の更新や重層扁平上皮への置換が起こってい</w:t>
      </w:r>
      <w:r w:rsidR="002C1609">
        <w:rPr>
          <w:rFonts w:ascii="Century" w:eastAsia="ＭＳ 明朝" w:hAnsi="Century" w:cs="Century" w:hint="eastAsia"/>
          <w:kern w:val="0"/>
          <w:sz w:val="16"/>
          <w:szCs w:val="16"/>
        </w:rPr>
        <w:t>る</w:t>
      </w:r>
      <w:r>
        <w:rPr>
          <w:rFonts w:ascii="Century" w:eastAsia="ＭＳ 明朝" w:hAnsi="Century" w:cs="Century" w:hint="eastAsia"/>
          <w:kern w:val="0"/>
          <w:sz w:val="16"/>
          <w:szCs w:val="16"/>
        </w:rPr>
        <w:t>（</w:t>
      </w:r>
      <w:r w:rsidRPr="0093061A">
        <w:rPr>
          <w:rFonts w:ascii="Century" w:eastAsia="ＭＳ 明朝" w:hAnsi="Century" w:cs="Century" w:hint="eastAsia"/>
          <w:color w:val="FF0000"/>
          <w:kern w:val="0"/>
          <w:sz w:val="16"/>
          <w:szCs w:val="16"/>
        </w:rPr>
        <w:t>子宮頸がん</w:t>
      </w:r>
      <w:r>
        <w:rPr>
          <w:rFonts w:ascii="Century" w:eastAsia="ＭＳ 明朝" w:hAnsi="Century" w:cs="Century" w:hint="eastAsia"/>
          <w:kern w:val="0"/>
          <w:sz w:val="16"/>
          <w:szCs w:val="16"/>
        </w:rPr>
        <w:t>の起きやすい理由）</w:t>
      </w:r>
    </w:p>
    <w:p w14:paraId="04FF5DC4" w14:textId="556D88B5" w:rsidR="0093061A"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・上皮は粘膜固有層に落ち込み、</w:t>
      </w:r>
      <w:r w:rsidRPr="0093061A">
        <w:rPr>
          <w:rFonts w:ascii="Century" w:eastAsia="ＭＳ 明朝" w:hAnsi="Century" w:cs="Century"/>
          <w:color w:val="FF0000"/>
          <w:kern w:val="0"/>
          <w:sz w:val="16"/>
          <w:szCs w:val="16"/>
        </w:rPr>
        <w:t>子宮頚腺</w:t>
      </w:r>
      <w:r w:rsidR="0093061A">
        <w:rPr>
          <w:rFonts w:ascii="Century" w:eastAsia="ＭＳ 明朝" w:hAnsi="Century" w:cs="Century" w:hint="eastAsia"/>
          <w:kern w:val="0"/>
          <w:sz w:val="16"/>
          <w:szCs w:val="16"/>
        </w:rPr>
        <w:t>（粘液線）</w:t>
      </w:r>
      <w:r>
        <w:rPr>
          <w:rFonts w:ascii="Century" w:eastAsia="ＭＳ 明朝" w:hAnsi="Century" w:cs="Century"/>
          <w:kern w:val="0"/>
          <w:sz w:val="16"/>
          <w:szCs w:val="16"/>
        </w:rPr>
        <w:t>を作る。</w:t>
      </w:r>
    </w:p>
    <w:p w14:paraId="3AE23490" w14:textId="77777777" w:rsidR="0093061A" w:rsidRDefault="0093061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増殖期</w:t>
      </w:r>
      <w:r>
        <w:rPr>
          <w:rFonts w:ascii="Century" w:eastAsia="ＭＳ 明朝" w:hAnsi="Century" w:cs="Century" w:hint="eastAsia"/>
          <w:kern w:val="0"/>
          <w:sz w:val="16"/>
          <w:szCs w:val="16"/>
        </w:rPr>
        <w:t>：</w:t>
      </w:r>
      <w:r>
        <w:rPr>
          <w:rFonts w:ascii="Century" w:eastAsia="ＭＳ 明朝" w:hAnsi="Century" w:cs="Century"/>
          <w:kern w:val="0"/>
          <w:sz w:val="16"/>
          <w:szCs w:val="16"/>
        </w:rPr>
        <w:t>アルカリ性、水溶性</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豊富に分泌される。塩類を多く含むため、分泌期（排卵期）において結晶化する。</w:t>
      </w:r>
    </w:p>
    <w:p w14:paraId="6CFA1F4D" w14:textId="18FEBE2C" w:rsidR="00421C44" w:rsidRDefault="0093061A"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sidR="00421C44">
        <w:rPr>
          <w:rFonts w:ascii="Century" w:eastAsia="ＭＳ 明朝" w:hAnsi="Century" w:cs="Century"/>
          <w:kern w:val="0"/>
          <w:sz w:val="16"/>
          <w:szCs w:val="16"/>
        </w:rPr>
        <w:t>排卵後</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粘調性を増し、量が少なくなり、</w:t>
      </w:r>
      <w:r w:rsidR="00421C44">
        <w:rPr>
          <w:rFonts w:ascii="Century" w:eastAsia="ＭＳ 明朝" w:hAnsi="Century" w:cs="Century"/>
          <w:color w:val="FB0007"/>
          <w:kern w:val="0"/>
          <w:sz w:val="16"/>
          <w:szCs w:val="16"/>
        </w:rPr>
        <w:t>酸性</w:t>
      </w:r>
      <w:r>
        <w:rPr>
          <w:rFonts w:ascii="Century" w:eastAsia="ＭＳ 明朝" w:hAnsi="Century" w:cs="Century"/>
          <w:kern w:val="0"/>
          <w:sz w:val="16"/>
          <w:szCs w:val="16"/>
        </w:rPr>
        <w:t>にな</w:t>
      </w:r>
      <w:r>
        <w:rPr>
          <w:rFonts w:ascii="Century" w:eastAsia="ＭＳ 明朝" w:hAnsi="Century" w:cs="Century" w:hint="eastAsia"/>
          <w:kern w:val="0"/>
          <w:sz w:val="16"/>
          <w:szCs w:val="16"/>
        </w:rPr>
        <w:t>る。</w:t>
      </w:r>
      <w:r>
        <w:rPr>
          <w:rFonts w:ascii="Century" w:eastAsia="ＭＳ 明朝" w:hAnsi="Century" w:cs="Century"/>
          <w:kern w:val="0"/>
          <w:sz w:val="16"/>
          <w:szCs w:val="16"/>
        </w:rPr>
        <w:t>精子の侵入を妨げる</w:t>
      </w:r>
      <w:r w:rsidR="00421C44">
        <w:rPr>
          <w:rFonts w:ascii="Century" w:eastAsia="ＭＳ 明朝" w:hAnsi="Century" w:cs="Century"/>
          <w:kern w:val="0"/>
          <w:sz w:val="16"/>
          <w:szCs w:val="16"/>
        </w:rPr>
        <w:t>。</w:t>
      </w:r>
    </w:p>
    <w:p w14:paraId="2AF8C1F5" w14:textId="77777777" w:rsidR="002C1609" w:rsidRDefault="002C1609"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21"/>
          <w:szCs w:val="21"/>
        </w:rPr>
      </w:pPr>
    </w:p>
    <w:p w14:paraId="528FB592" w14:textId="5660D4BD" w:rsidR="00421C44" w:rsidRPr="002C1609"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2C1609">
        <w:rPr>
          <w:rFonts w:ascii="Century" w:eastAsia="ＭＳ 明朝" w:hAnsi="Century" w:cs="Century"/>
          <w:kern w:val="0"/>
          <w:sz w:val="16"/>
          <w:szCs w:val="16"/>
        </w:rPr>
        <w:t>卵管</w:t>
      </w:r>
      <w:r w:rsidR="002C1609">
        <w:rPr>
          <w:rFonts w:ascii="Century" w:eastAsia="ＭＳ 明朝" w:hAnsi="Century" w:cs="Century"/>
          <w:kern w:val="0"/>
          <w:sz w:val="16"/>
          <w:szCs w:val="16"/>
        </w:rPr>
        <w:t>(</w:t>
      </w:r>
      <w:r w:rsidR="002C1609" w:rsidRPr="002C1609">
        <w:rPr>
          <w:rFonts w:ascii="Century" w:eastAsia="ＭＳ 明朝" w:hAnsi="Century" w:cs="Century" w:hint="eastAsia"/>
          <w:color w:val="FF6600"/>
          <w:kern w:val="0"/>
          <w:sz w:val="16"/>
          <w:szCs w:val="16"/>
        </w:rPr>
        <w:t>正</w:t>
      </w:r>
      <w:r w:rsidR="002C1609" w:rsidRPr="002C1609">
        <w:rPr>
          <w:rFonts w:ascii="Century" w:eastAsia="ＭＳ 明朝" w:hAnsi="Century" w:cs="Century"/>
          <w:color w:val="FF6600"/>
          <w:kern w:val="0"/>
          <w:sz w:val="16"/>
          <w:szCs w:val="16"/>
        </w:rPr>
        <w:t>438</w:t>
      </w:r>
      <w:r w:rsidR="002C1609">
        <w:rPr>
          <w:rFonts w:ascii="Century" w:eastAsia="ＭＳ 明朝" w:hAnsi="Century" w:cs="Century"/>
          <w:kern w:val="0"/>
          <w:sz w:val="16"/>
          <w:szCs w:val="16"/>
        </w:rPr>
        <w:t>)</w:t>
      </w:r>
    </w:p>
    <w:p w14:paraId="072DB9D6" w14:textId="77777777" w:rsidR="003B6487"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・上皮は</w:t>
      </w:r>
      <w:r w:rsidRPr="003B6487">
        <w:rPr>
          <w:rFonts w:ascii="Century" w:eastAsia="ＭＳ 明朝" w:hAnsi="Century" w:cs="Century"/>
          <w:color w:val="FF0000"/>
          <w:kern w:val="0"/>
          <w:sz w:val="16"/>
          <w:szCs w:val="16"/>
        </w:rPr>
        <w:t>線毛</w:t>
      </w:r>
      <w:r>
        <w:rPr>
          <w:rFonts w:ascii="Century" w:eastAsia="ＭＳ 明朝" w:hAnsi="Century" w:cs="Century"/>
          <w:kern w:val="0"/>
          <w:sz w:val="16"/>
          <w:szCs w:val="16"/>
        </w:rPr>
        <w:t>細胞と</w:t>
      </w:r>
      <w:r w:rsidRPr="003B6487">
        <w:rPr>
          <w:rFonts w:ascii="Century" w:eastAsia="ＭＳ 明朝" w:hAnsi="Century" w:cs="Century"/>
          <w:color w:val="FF0000"/>
          <w:kern w:val="0"/>
          <w:sz w:val="16"/>
          <w:szCs w:val="16"/>
        </w:rPr>
        <w:t>分泌</w:t>
      </w:r>
      <w:r>
        <w:rPr>
          <w:rFonts w:ascii="Century" w:eastAsia="ＭＳ 明朝" w:hAnsi="Century" w:cs="Century"/>
          <w:kern w:val="0"/>
          <w:sz w:val="16"/>
          <w:szCs w:val="16"/>
        </w:rPr>
        <w:t>細胞からなる。</w:t>
      </w:r>
    </w:p>
    <w:p w14:paraId="45B7FD39" w14:textId="2B7FF76B" w:rsidR="003B6487" w:rsidRDefault="003B648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線毛細胞</w:t>
      </w:r>
      <w:r>
        <w:rPr>
          <w:rFonts w:ascii="Century" w:eastAsia="ＭＳ 明朝" w:hAnsi="Century" w:cs="Century" w:hint="eastAsia"/>
          <w:kern w:val="0"/>
          <w:sz w:val="16"/>
          <w:szCs w:val="16"/>
        </w:rPr>
        <w:t>：</w:t>
      </w:r>
      <w:r>
        <w:rPr>
          <w:rFonts w:ascii="Century" w:eastAsia="ＭＳ 明朝" w:hAnsi="Century" w:cs="Century"/>
          <w:kern w:val="0"/>
          <w:sz w:val="16"/>
          <w:szCs w:val="16"/>
        </w:rPr>
        <w:t>卵巣の近くに多い。</w:t>
      </w:r>
      <w:r w:rsidR="00421C44">
        <w:rPr>
          <w:rFonts w:ascii="Century" w:eastAsia="ＭＳ 明朝" w:hAnsi="Century" w:cs="Century"/>
          <w:kern w:val="0"/>
          <w:sz w:val="16"/>
          <w:szCs w:val="16"/>
        </w:rPr>
        <w:t>エストロゲン</w:t>
      </w:r>
      <w:r>
        <w:rPr>
          <w:rFonts w:ascii="Century" w:eastAsia="ＭＳ 明朝" w:hAnsi="Century" w:cs="Century" w:hint="eastAsia"/>
          <w:kern w:val="0"/>
          <w:sz w:val="16"/>
          <w:szCs w:val="16"/>
        </w:rPr>
        <w:t>下</w:t>
      </w:r>
      <w:r w:rsidR="00421C44">
        <w:rPr>
          <w:rFonts w:ascii="Century" w:eastAsia="ＭＳ 明朝" w:hAnsi="Century" w:cs="Century"/>
          <w:kern w:val="0"/>
          <w:sz w:val="16"/>
          <w:szCs w:val="16"/>
        </w:rPr>
        <w:t>で増す。</w:t>
      </w:r>
      <w:r>
        <w:rPr>
          <w:rFonts w:ascii="Century" w:eastAsia="ＭＳ 明朝" w:hAnsi="Century" w:cs="Century" w:hint="eastAsia"/>
          <w:kern w:val="0"/>
          <w:sz w:val="16"/>
          <w:szCs w:val="16"/>
        </w:rPr>
        <w:t>（閉経すると消失）</w:t>
      </w:r>
    </w:p>
    <w:p w14:paraId="6E3591C1" w14:textId="6743916B" w:rsidR="00421C44" w:rsidRDefault="003B648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 xml:space="preserve">　・</w:t>
      </w:r>
      <w:r>
        <w:rPr>
          <w:rFonts w:ascii="Century" w:eastAsia="ＭＳ 明朝" w:hAnsi="Century" w:cs="Century"/>
          <w:kern w:val="0"/>
          <w:sz w:val="16"/>
          <w:szCs w:val="16"/>
        </w:rPr>
        <w:t>分泌細胞</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K</w:t>
      </w:r>
      <w:r w:rsidR="00421C44">
        <w:rPr>
          <w:rFonts w:ascii="Century" w:eastAsia="ＭＳ 明朝" w:hAnsi="Century" w:cs="Century"/>
          <w:kern w:val="0"/>
          <w:sz w:val="16"/>
          <w:szCs w:val="16"/>
        </w:rPr>
        <w:t>、</w:t>
      </w:r>
      <w:r w:rsidR="00421C44">
        <w:rPr>
          <w:rFonts w:ascii="Century" w:eastAsia="ＭＳ 明朝" w:hAnsi="Century" w:cs="Century"/>
          <w:kern w:val="0"/>
          <w:sz w:val="16"/>
          <w:szCs w:val="16"/>
        </w:rPr>
        <w:t>Cl</w:t>
      </w:r>
      <w:r w:rsidR="00421C44">
        <w:rPr>
          <w:rFonts w:ascii="Century" w:eastAsia="ＭＳ 明朝" w:hAnsi="Century" w:cs="Century"/>
          <w:kern w:val="0"/>
          <w:sz w:val="16"/>
          <w:szCs w:val="16"/>
        </w:rPr>
        <w:t>が豊富でグロブリンを含んだ血清類似の水溶性の液を分泌する。これは精子、卵の栄養になる。</w:t>
      </w:r>
    </w:p>
    <w:p w14:paraId="07DB868C" w14:textId="65B4A89F" w:rsidR="003B6487" w:rsidRDefault="003B6487"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・中層：内輪外縦の平滑筋層</w:t>
      </w:r>
    </w:p>
    <w:p w14:paraId="182592A6" w14:textId="5EB5CBC7" w:rsidR="00421C44" w:rsidRPr="002C1609"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2C1609">
        <w:rPr>
          <w:rFonts w:ascii="Century" w:eastAsia="ＭＳ 明朝" w:hAnsi="Century" w:cs="Century"/>
          <w:kern w:val="0"/>
          <w:sz w:val="16"/>
          <w:szCs w:val="16"/>
        </w:rPr>
        <w:t>膣</w:t>
      </w:r>
    </w:p>
    <w:p w14:paraId="28FA6C85" w14:textId="77777777" w:rsidR="00565AE2"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kern w:val="0"/>
          <w:sz w:val="16"/>
          <w:szCs w:val="16"/>
        </w:rPr>
        <w:t>・上皮は</w:t>
      </w:r>
      <w:r w:rsidRPr="003B6487">
        <w:rPr>
          <w:rFonts w:ascii="Century" w:eastAsia="ＭＳ 明朝" w:hAnsi="Century" w:cs="Century"/>
          <w:color w:val="FF0000"/>
          <w:kern w:val="0"/>
          <w:sz w:val="16"/>
          <w:szCs w:val="16"/>
        </w:rPr>
        <w:t>重層扁平</w:t>
      </w:r>
      <w:r w:rsidR="00565AE2">
        <w:rPr>
          <w:rFonts w:ascii="Century" w:eastAsia="ＭＳ 明朝" w:hAnsi="Century" w:cs="Century"/>
          <w:kern w:val="0"/>
          <w:sz w:val="16"/>
          <w:szCs w:val="16"/>
        </w:rPr>
        <w:t>上皮</w:t>
      </w:r>
    </w:p>
    <w:p w14:paraId="5378BC2C" w14:textId="0B235E3C" w:rsidR="00E87775" w:rsidRPr="00855813" w:rsidRDefault="00565AE2" w:rsidP="0085581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Pr>
          <w:rFonts w:ascii="Century" w:eastAsia="ＭＳ 明朝" w:hAnsi="Century" w:cs="Century" w:hint="eastAsia"/>
          <w:kern w:val="0"/>
          <w:sz w:val="16"/>
          <w:szCs w:val="16"/>
        </w:rPr>
        <w:t>・</w:t>
      </w:r>
      <w:r w:rsidR="00421C44" w:rsidRPr="003B6487">
        <w:rPr>
          <w:rFonts w:ascii="Century" w:eastAsia="ＭＳ 明朝" w:hAnsi="Century" w:cs="Century"/>
          <w:color w:val="FF0000"/>
          <w:kern w:val="0"/>
          <w:sz w:val="16"/>
          <w:szCs w:val="16"/>
        </w:rPr>
        <w:t>グリコーゲン</w:t>
      </w:r>
      <w:r w:rsidR="00421C44" w:rsidRPr="003B6487">
        <w:rPr>
          <w:rFonts w:ascii="Century" w:eastAsia="ＭＳ 明朝" w:hAnsi="Century" w:cs="Century"/>
          <w:kern w:val="0"/>
          <w:sz w:val="16"/>
          <w:szCs w:val="16"/>
        </w:rPr>
        <w:t>を多く含む</w:t>
      </w:r>
      <w:r>
        <w:rPr>
          <w:rFonts w:ascii="Century" w:eastAsia="ＭＳ 明朝" w:hAnsi="Century" w:cs="Century" w:hint="eastAsia"/>
          <w:kern w:val="0"/>
          <w:sz w:val="16"/>
          <w:szCs w:val="16"/>
        </w:rPr>
        <w:t>（</w:t>
      </w:r>
      <w:r w:rsidR="00421C44">
        <w:rPr>
          <w:rFonts w:ascii="Century" w:eastAsia="ＭＳ 明朝" w:hAnsi="Century" w:cs="Century"/>
          <w:kern w:val="0"/>
          <w:sz w:val="16"/>
          <w:szCs w:val="16"/>
        </w:rPr>
        <w:t>特に排卵時</w:t>
      </w:r>
      <w:r>
        <w:rPr>
          <w:rFonts w:ascii="Century" w:eastAsia="ＭＳ 明朝" w:hAnsi="Century" w:cs="Century" w:hint="eastAsia"/>
          <w:kern w:val="0"/>
          <w:sz w:val="16"/>
          <w:szCs w:val="16"/>
        </w:rPr>
        <w:t>）。これは乳酸に分解され、膣のバクテリアフロアを作り出す。</w:t>
      </w:r>
    </w:p>
    <w:p w14:paraId="59D7BCD9" w14:textId="77777777" w:rsidR="00E87775" w:rsidRDefault="00E87775" w:rsidP="00E87775">
      <w:pPr>
        <w:rPr>
          <w:sz w:val="16"/>
          <w:szCs w:val="16"/>
        </w:rPr>
      </w:pPr>
    </w:p>
    <w:p w14:paraId="4474BB01" w14:textId="77777777" w:rsidR="00E87775" w:rsidRDefault="00E87775" w:rsidP="00E877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21"/>
          <w:szCs w:val="21"/>
        </w:rPr>
      </w:pPr>
      <w:r>
        <w:rPr>
          <w:rFonts w:ascii="Century" w:hAnsi="Century" w:cs="Century"/>
          <w:kern w:val="0"/>
          <w:sz w:val="21"/>
          <w:szCs w:val="21"/>
        </w:rPr>
        <w:t>＜第１</w:t>
      </w:r>
      <w:r>
        <w:rPr>
          <w:rFonts w:ascii="Century" w:hAnsi="Century" w:cs="Century" w:hint="eastAsia"/>
          <w:kern w:val="0"/>
          <w:sz w:val="21"/>
          <w:szCs w:val="21"/>
        </w:rPr>
        <w:t>２</w:t>
      </w:r>
      <w:r>
        <w:rPr>
          <w:rFonts w:ascii="Century" w:hAnsi="Century" w:cs="Century"/>
          <w:kern w:val="0"/>
          <w:sz w:val="21"/>
          <w:szCs w:val="21"/>
        </w:rPr>
        <w:t>回＞</w:t>
      </w:r>
      <w:r>
        <w:rPr>
          <w:rFonts w:ascii="Century" w:hAnsi="Century" w:cs="Century" w:hint="eastAsia"/>
          <w:kern w:val="0"/>
          <w:sz w:val="21"/>
          <w:szCs w:val="21"/>
        </w:rPr>
        <w:t>内分泌器</w:t>
      </w:r>
    </w:p>
    <w:p w14:paraId="4D36FDF6" w14:textId="77777777" w:rsidR="00E87775" w:rsidRDefault="00E87775" w:rsidP="00E87775">
      <w:pPr>
        <w:rPr>
          <w:color w:val="0000FF"/>
          <w:sz w:val="16"/>
          <w:szCs w:val="16"/>
        </w:rPr>
      </w:pPr>
      <w:r w:rsidRPr="008D368C">
        <w:rPr>
          <w:rFonts w:hint="eastAsia"/>
          <w:color w:val="0000FF"/>
          <w:sz w:val="16"/>
          <w:szCs w:val="16"/>
        </w:rPr>
        <w:t>（外部講師の</w:t>
      </w:r>
      <w:r>
        <w:rPr>
          <w:rFonts w:hint="eastAsia"/>
          <w:color w:val="0000FF"/>
          <w:sz w:val="16"/>
          <w:szCs w:val="16"/>
        </w:rPr>
        <w:t>先生の</w:t>
      </w:r>
      <w:r w:rsidRPr="008D368C">
        <w:rPr>
          <w:rFonts w:hint="eastAsia"/>
          <w:color w:val="0000FF"/>
          <w:sz w:val="16"/>
          <w:szCs w:val="16"/>
        </w:rPr>
        <w:t>回でした。ホルモンとそれを産生する器官・細胞、</w:t>
      </w:r>
      <w:r>
        <w:rPr>
          <w:rFonts w:hint="eastAsia"/>
          <w:color w:val="0000FF"/>
          <w:sz w:val="16"/>
          <w:szCs w:val="16"/>
        </w:rPr>
        <w:t>その</w:t>
      </w:r>
      <w:r w:rsidRPr="008D368C">
        <w:rPr>
          <w:rFonts w:hint="eastAsia"/>
          <w:color w:val="0000FF"/>
          <w:sz w:val="16"/>
          <w:szCs w:val="16"/>
        </w:rPr>
        <w:t>作用について問題に出す、と強調していたので、時間のない人は最後の表だけ覚えるといいと思います！）</w:t>
      </w:r>
    </w:p>
    <w:p w14:paraId="51B9B616" w14:textId="77777777" w:rsidR="00E87775" w:rsidRPr="008D368C" w:rsidRDefault="00E87775" w:rsidP="00E87775">
      <w:pPr>
        <w:rPr>
          <w:color w:val="0000FF"/>
          <w:sz w:val="16"/>
          <w:szCs w:val="16"/>
        </w:rPr>
      </w:pPr>
    </w:p>
    <w:p w14:paraId="5C8B3D29" w14:textId="77777777" w:rsidR="00E87775" w:rsidRDefault="00E87775" w:rsidP="00E87775">
      <w:pPr>
        <w:rPr>
          <w:sz w:val="16"/>
          <w:szCs w:val="16"/>
        </w:rPr>
      </w:pPr>
      <w:r>
        <w:rPr>
          <w:rFonts w:hint="eastAsia"/>
          <w:sz w:val="16"/>
          <w:szCs w:val="16"/>
        </w:rPr>
        <w:t>内分泌器官</w:t>
      </w:r>
    </w:p>
    <w:p w14:paraId="64B63F8F" w14:textId="77777777" w:rsidR="00E87775" w:rsidRDefault="00E87775" w:rsidP="00E87775">
      <w:pPr>
        <w:rPr>
          <w:sz w:val="16"/>
          <w:szCs w:val="16"/>
        </w:rPr>
      </w:pPr>
      <w:r>
        <w:rPr>
          <w:rFonts w:hint="eastAsia"/>
          <w:sz w:val="16"/>
          <w:szCs w:val="16"/>
        </w:rPr>
        <w:t>・導管を持たず、血中にホルモンを分泌する</w:t>
      </w:r>
    </w:p>
    <w:p w14:paraId="3EB13FD8" w14:textId="77777777" w:rsidR="00E87775" w:rsidRDefault="00E87775" w:rsidP="00E87775">
      <w:pPr>
        <w:rPr>
          <w:sz w:val="16"/>
          <w:szCs w:val="16"/>
        </w:rPr>
      </w:pPr>
      <w:r>
        <w:rPr>
          <w:rFonts w:hint="eastAsia"/>
          <w:sz w:val="16"/>
          <w:szCs w:val="16"/>
        </w:rPr>
        <w:t>・細胞の塊の中を毛細血管が張り巡らせられた構造</w:t>
      </w:r>
    </w:p>
    <w:p w14:paraId="30EB14B7" w14:textId="77777777" w:rsidR="00E87775" w:rsidRDefault="00E87775" w:rsidP="00E87775">
      <w:pPr>
        <w:rPr>
          <w:sz w:val="16"/>
          <w:szCs w:val="16"/>
        </w:rPr>
      </w:pPr>
      <w:r>
        <w:rPr>
          <w:rFonts w:hint="eastAsia"/>
          <w:sz w:val="16"/>
          <w:szCs w:val="16"/>
        </w:rPr>
        <w:t>・器官として独立しているもの　　：　脳下垂体、松果体、甲状腺、上皮小体、副腎</w:t>
      </w:r>
    </w:p>
    <w:p w14:paraId="458682C0" w14:textId="77777777" w:rsidR="00E87775" w:rsidRDefault="00E87775" w:rsidP="00E87775">
      <w:pPr>
        <w:rPr>
          <w:sz w:val="16"/>
          <w:szCs w:val="16"/>
        </w:rPr>
      </w:pPr>
      <w:r>
        <w:rPr>
          <w:rFonts w:hint="eastAsia"/>
          <w:sz w:val="16"/>
          <w:szCs w:val="16"/>
        </w:rPr>
        <w:t>・他の組織内に組み込まれるもの　：　膵臓のランゲルハンス島、</w:t>
      </w:r>
      <w:r w:rsidRPr="00177E44">
        <w:rPr>
          <w:rFonts w:hint="eastAsia"/>
          <w:color w:val="FF0000"/>
          <w:sz w:val="16"/>
          <w:szCs w:val="16"/>
        </w:rPr>
        <w:t>ライディッヒ細胞</w:t>
      </w:r>
      <w:r>
        <w:rPr>
          <w:rFonts w:hint="eastAsia"/>
          <w:sz w:val="16"/>
          <w:szCs w:val="16"/>
        </w:rPr>
        <w:t>、</w:t>
      </w:r>
      <w:r w:rsidRPr="00177E44">
        <w:rPr>
          <w:rFonts w:hint="eastAsia"/>
          <w:color w:val="FF0000"/>
          <w:sz w:val="16"/>
          <w:szCs w:val="16"/>
        </w:rPr>
        <w:t>卵胞</w:t>
      </w:r>
      <w:r>
        <w:rPr>
          <w:rFonts w:hint="eastAsia"/>
          <w:sz w:val="16"/>
          <w:szCs w:val="16"/>
        </w:rPr>
        <w:t>、</w:t>
      </w:r>
      <w:r w:rsidRPr="00177E44">
        <w:rPr>
          <w:rFonts w:hint="eastAsia"/>
          <w:color w:val="FF0000"/>
          <w:sz w:val="16"/>
          <w:szCs w:val="16"/>
        </w:rPr>
        <w:t>黄体</w:t>
      </w:r>
    </w:p>
    <w:p w14:paraId="5452EA86" w14:textId="77777777" w:rsidR="00E87775" w:rsidRDefault="00E87775" w:rsidP="00E87775">
      <w:pPr>
        <w:rPr>
          <w:sz w:val="16"/>
          <w:szCs w:val="16"/>
        </w:rPr>
      </w:pPr>
      <w:r>
        <w:rPr>
          <w:rFonts w:hint="eastAsia"/>
          <w:sz w:val="16"/>
          <w:szCs w:val="16"/>
        </w:rPr>
        <w:t>・血管：</w:t>
      </w:r>
      <w:r w:rsidRPr="00177E44">
        <w:rPr>
          <w:rFonts w:hint="eastAsia"/>
          <w:color w:val="FF0000"/>
          <w:sz w:val="16"/>
          <w:szCs w:val="16"/>
        </w:rPr>
        <w:t>洞様血管</w:t>
      </w:r>
    </w:p>
    <w:p w14:paraId="0BFBEA4E" w14:textId="77777777" w:rsidR="00E87775" w:rsidRDefault="00E87775" w:rsidP="00E87775">
      <w:pPr>
        <w:rPr>
          <w:color w:val="FF0000"/>
          <w:sz w:val="16"/>
          <w:szCs w:val="16"/>
        </w:rPr>
      </w:pPr>
      <w:r>
        <w:rPr>
          <w:rFonts w:hint="eastAsia"/>
          <w:sz w:val="16"/>
          <w:szCs w:val="16"/>
        </w:rPr>
        <w:t>・血管内皮：</w:t>
      </w:r>
      <w:r w:rsidRPr="00177E44">
        <w:rPr>
          <w:rFonts w:hint="eastAsia"/>
          <w:color w:val="FF0000"/>
          <w:sz w:val="16"/>
          <w:szCs w:val="16"/>
        </w:rPr>
        <w:t>窓あき型</w:t>
      </w:r>
    </w:p>
    <w:p w14:paraId="5A585AB9" w14:textId="77777777" w:rsidR="00E87775" w:rsidRPr="001C417F" w:rsidRDefault="00E87775" w:rsidP="00E87775">
      <w:pPr>
        <w:rPr>
          <w:sz w:val="16"/>
          <w:szCs w:val="16"/>
        </w:rPr>
      </w:pPr>
    </w:p>
    <w:p w14:paraId="0A9D4161" w14:textId="77777777" w:rsidR="00E87775" w:rsidRPr="00B73339" w:rsidRDefault="00E87775" w:rsidP="00E87775">
      <w:pPr>
        <w:rPr>
          <w:color w:val="FF6600"/>
          <w:sz w:val="16"/>
          <w:szCs w:val="16"/>
        </w:rPr>
      </w:pPr>
      <w:r w:rsidRPr="00177E44">
        <w:rPr>
          <w:rFonts w:hint="eastAsia"/>
          <w:sz w:val="16"/>
          <w:szCs w:val="16"/>
        </w:rPr>
        <w:t>脳下垂体</w:t>
      </w:r>
      <w:r>
        <w:rPr>
          <w:rFonts w:hint="eastAsia"/>
          <w:sz w:val="16"/>
          <w:szCs w:val="16"/>
        </w:rPr>
        <w:t>（</w:t>
      </w:r>
      <w:r w:rsidRPr="00B73339">
        <w:rPr>
          <w:rFonts w:hint="eastAsia"/>
          <w:color w:val="FF6600"/>
          <w:sz w:val="16"/>
          <w:szCs w:val="16"/>
        </w:rPr>
        <w:t>正</w:t>
      </w:r>
      <w:r w:rsidRPr="00B73339">
        <w:rPr>
          <w:color w:val="FF6600"/>
          <w:sz w:val="16"/>
          <w:szCs w:val="16"/>
        </w:rPr>
        <w:t>542</w:t>
      </w:r>
      <w:r>
        <w:rPr>
          <w:color w:val="FF6600"/>
          <w:sz w:val="16"/>
          <w:szCs w:val="16"/>
        </w:rPr>
        <w:t>~</w:t>
      </w:r>
      <w:r>
        <w:rPr>
          <w:rFonts w:hint="eastAsia"/>
          <w:sz w:val="16"/>
          <w:szCs w:val="16"/>
        </w:rPr>
        <w:t>）</w:t>
      </w:r>
    </w:p>
    <w:p w14:paraId="4DE1D55E" w14:textId="77777777" w:rsidR="00E87775" w:rsidRPr="00177E44" w:rsidRDefault="00E87775" w:rsidP="00E87775">
      <w:pPr>
        <w:rPr>
          <w:sz w:val="16"/>
          <w:szCs w:val="16"/>
        </w:rPr>
      </w:pPr>
      <w:r>
        <w:rPr>
          <w:rFonts w:hint="eastAsia"/>
          <w:sz w:val="16"/>
          <w:szCs w:val="16"/>
        </w:rPr>
        <w:t>・</w:t>
      </w:r>
      <w:r w:rsidRPr="00FF5E55">
        <w:rPr>
          <w:rFonts w:hint="eastAsia"/>
          <w:color w:val="FF0000"/>
          <w:sz w:val="16"/>
          <w:szCs w:val="16"/>
        </w:rPr>
        <w:t>トルコ鞍</w:t>
      </w:r>
      <w:r>
        <w:rPr>
          <w:rFonts w:hint="eastAsia"/>
          <w:sz w:val="16"/>
          <w:szCs w:val="16"/>
        </w:rPr>
        <w:t>に乗る</w:t>
      </w:r>
    </w:p>
    <w:p w14:paraId="6BC35AA7" w14:textId="77777777" w:rsidR="00E87775" w:rsidRDefault="00E87775" w:rsidP="00E87775">
      <w:pPr>
        <w:rPr>
          <w:sz w:val="16"/>
          <w:szCs w:val="16"/>
        </w:rPr>
      </w:pPr>
      <w:r>
        <w:rPr>
          <w:rFonts w:hint="eastAsia"/>
          <w:sz w:val="16"/>
          <w:szCs w:val="16"/>
        </w:rPr>
        <w:t>・前葉：</w:t>
      </w:r>
      <w:r w:rsidRPr="00FF5E55">
        <w:rPr>
          <w:rFonts w:hint="eastAsia"/>
          <w:color w:val="FF0000"/>
          <w:sz w:val="16"/>
          <w:szCs w:val="16"/>
        </w:rPr>
        <w:t>口腔</w:t>
      </w:r>
      <w:r>
        <w:rPr>
          <w:rFonts w:hint="eastAsia"/>
          <w:sz w:val="16"/>
          <w:szCs w:val="16"/>
        </w:rPr>
        <w:t>由来（もととなる外胚葉を</w:t>
      </w:r>
      <w:r w:rsidRPr="00FF5E55">
        <w:rPr>
          <w:rFonts w:hint="eastAsia"/>
          <w:color w:val="FF0000"/>
          <w:sz w:val="16"/>
          <w:szCs w:val="16"/>
        </w:rPr>
        <w:t>ラトケのポーチ</w:t>
      </w:r>
      <w:r>
        <w:rPr>
          <w:rFonts w:hint="eastAsia"/>
          <w:sz w:val="16"/>
          <w:szCs w:val="16"/>
        </w:rPr>
        <w:t>という）。</w:t>
      </w:r>
      <w:r w:rsidRPr="00FF5E55">
        <w:rPr>
          <w:rFonts w:hint="eastAsia"/>
          <w:color w:val="FF0000"/>
          <w:sz w:val="16"/>
          <w:szCs w:val="16"/>
        </w:rPr>
        <w:t>腺</w:t>
      </w:r>
      <w:r>
        <w:rPr>
          <w:rFonts w:hint="eastAsia"/>
          <w:sz w:val="16"/>
          <w:szCs w:val="16"/>
        </w:rPr>
        <w:t>性下垂体</w:t>
      </w:r>
    </w:p>
    <w:p w14:paraId="40799AE6" w14:textId="77777777" w:rsidR="00E87775" w:rsidRDefault="00E87775" w:rsidP="00E87775">
      <w:pPr>
        <w:rPr>
          <w:sz w:val="16"/>
          <w:szCs w:val="16"/>
        </w:rPr>
      </w:pPr>
      <w:r>
        <w:rPr>
          <w:rFonts w:hint="eastAsia"/>
          <w:sz w:val="16"/>
          <w:szCs w:val="16"/>
        </w:rPr>
        <w:t>・後葉：</w:t>
      </w:r>
      <w:r w:rsidRPr="00FF5E55">
        <w:rPr>
          <w:rFonts w:hint="eastAsia"/>
          <w:color w:val="FF0000"/>
          <w:sz w:val="16"/>
          <w:szCs w:val="16"/>
        </w:rPr>
        <w:t>間脳</w:t>
      </w:r>
      <w:r>
        <w:rPr>
          <w:rFonts w:hint="eastAsia"/>
          <w:sz w:val="16"/>
          <w:szCs w:val="16"/>
        </w:rPr>
        <w:t>由来。</w:t>
      </w:r>
      <w:r w:rsidRPr="00FF5E55">
        <w:rPr>
          <w:rFonts w:hint="eastAsia"/>
          <w:color w:val="FF0000"/>
          <w:sz w:val="16"/>
          <w:szCs w:val="16"/>
        </w:rPr>
        <w:t>神経</w:t>
      </w:r>
      <w:r>
        <w:rPr>
          <w:rFonts w:hint="eastAsia"/>
          <w:sz w:val="16"/>
          <w:szCs w:val="16"/>
        </w:rPr>
        <w:t>性下垂体</w:t>
      </w:r>
    </w:p>
    <w:p w14:paraId="1438487E" w14:textId="77777777" w:rsidR="00E87775" w:rsidRDefault="00E87775" w:rsidP="00E87775">
      <w:pPr>
        <w:rPr>
          <w:sz w:val="16"/>
          <w:szCs w:val="16"/>
        </w:rPr>
      </w:pPr>
    </w:p>
    <w:p w14:paraId="4E41C292" w14:textId="77777777" w:rsidR="00E87775" w:rsidRDefault="00E87775" w:rsidP="00E87775">
      <w:pPr>
        <w:rPr>
          <w:sz w:val="16"/>
          <w:szCs w:val="16"/>
        </w:rPr>
      </w:pPr>
      <w:r>
        <w:rPr>
          <w:rFonts w:hint="eastAsia"/>
          <w:sz w:val="16"/>
          <w:szCs w:val="16"/>
        </w:rPr>
        <w:t>腺性下垂体：</w:t>
      </w:r>
      <w:r w:rsidRPr="00D25A07">
        <w:rPr>
          <w:rFonts w:hint="eastAsia"/>
          <w:color w:val="FF0000"/>
          <w:sz w:val="16"/>
          <w:szCs w:val="16"/>
        </w:rPr>
        <w:t>前葉</w:t>
      </w:r>
      <w:r>
        <w:rPr>
          <w:rFonts w:hint="eastAsia"/>
          <w:sz w:val="16"/>
          <w:szCs w:val="16"/>
        </w:rPr>
        <w:t>・</w:t>
      </w:r>
      <w:r w:rsidRPr="00D25A07">
        <w:rPr>
          <w:rFonts w:hint="eastAsia"/>
          <w:color w:val="FF0000"/>
          <w:sz w:val="16"/>
          <w:szCs w:val="16"/>
        </w:rPr>
        <w:t>漏斗部</w:t>
      </w:r>
      <w:r>
        <w:rPr>
          <w:rFonts w:hint="eastAsia"/>
          <w:sz w:val="16"/>
          <w:szCs w:val="16"/>
        </w:rPr>
        <w:t>・</w:t>
      </w:r>
      <w:r w:rsidRPr="00D25A07">
        <w:rPr>
          <w:rFonts w:hint="eastAsia"/>
          <w:color w:val="FF0000"/>
          <w:sz w:val="16"/>
          <w:szCs w:val="16"/>
        </w:rPr>
        <w:t>中間部</w:t>
      </w:r>
      <w:r>
        <w:rPr>
          <w:rFonts w:hint="eastAsia"/>
          <w:sz w:val="16"/>
          <w:szCs w:val="16"/>
        </w:rPr>
        <w:t>からなる</w:t>
      </w:r>
    </w:p>
    <w:p w14:paraId="4BD228BD" w14:textId="77777777" w:rsidR="00E87775" w:rsidRDefault="00E87775" w:rsidP="00E87775">
      <w:pPr>
        <w:rPr>
          <w:sz w:val="16"/>
          <w:szCs w:val="16"/>
        </w:rPr>
      </w:pPr>
    </w:p>
    <w:p w14:paraId="5871C25C" w14:textId="77777777" w:rsidR="00E87775" w:rsidRDefault="00E87775" w:rsidP="00E87775">
      <w:pPr>
        <w:rPr>
          <w:sz w:val="16"/>
          <w:szCs w:val="16"/>
        </w:rPr>
      </w:pPr>
      <w:r>
        <w:rPr>
          <w:rFonts w:hint="eastAsia"/>
          <w:sz w:val="16"/>
          <w:szCs w:val="16"/>
        </w:rPr>
        <w:t xml:space="preserve">　前葉</w:t>
      </w:r>
    </w:p>
    <w:p w14:paraId="1F3A2C40" w14:textId="77777777" w:rsidR="00E87775" w:rsidRDefault="00E87775" w:rsidP="00E87775">
      <w:pPr>
        <w:rPr>
          <w:sz w:val="16"/>
          <w:szCs w:val="16"/>
        </w:rPr>
      </w:pPr>
      <w:r>
        <w:rPr>
          <w:rFonts w:hint="eastAsia"/>
          <w:sz w:val="16"/>
          <w:szCs w:val="16"/>
        </w:rPr>
        <w:t xml:space="preserve">　・細胞が固まって小葉構造を作り、まわりを細網線維が覆う</w:t>
      </w:r>
    </w:p>
    <w:p w14:paraId="15C04B26" w14:textId="77777777" w:rsidR="00E87775" w:rsidRDefault="00E87775" w:rsidP="00E87775">
      <w:pPr>
        <w:rPr>
          <w:sz w:val="16"/>
          <w:szCs w:val="16"/>
        </w:rPr>
      </w:pPr>
      <w:r>
        <w:rPr>
          <w:rFonts w:hint="eastAsia"/>
          <w:sz w:val="16"/>
          <w:szCs w:val="16"/>
        </w:rPr>
        <w:t xml:space="preserve">　・５種類の細胞が存在。染まり方の違いで大きく</w:t>
      </w:r>
      <w:r w:rsidRPr="00FF5E55">
        <w:rPr>
          <w:rFonts w:hint="eastAsia"/>
          <w:color w:val="FF0000"/>
          <w:sz w:val="16"/>
          <w:szCs w:val="16"/>
        </w:rPr>
        <w:t>酸好性</w:t>
      </w:r>
      <w:r>
        <w:rPr>
          <w:rFonts w:hint="eastAsia"/>
          <w:sz w:val="16"/>
          <w:szCs w:val="16"/>
        </w:rPr>
        <w:t>細胞、</w:t>
      </w:r>
      <w:r w:rsidRPr="00FF5E55">
        <w:rPr>
          <w:rFonts w:hint="eastAsia"/>
          <w:color w:val="FF0000"/>
          <w:sz w:val="16"/>
          <w:szCs w:val="16"/>
        </w:rPr>
        <w:t>塩基好性</w:t>
      </w:r>
      <w:r>
        <w:rPr>
          <w:rFonts w:hint="eastAsia"/>
          <w:sz w:val="16"/>
          <w:szCs w:val="16"/>
        </w:rPr>
        <w:t>細胞、</w:t>
      </w:r>
      <w:r w:rsidRPr="00FF5E55">
        <w:rPr>
          <w:rFonts w:hint="eastAsia"/>
          <w:color w:val="FF0000"/>
          <w:sz w:val="16"/>
          <w:szCs w:val="16"/>
        </w:rPr>
        <w:t>色素嫌性</w:t>
      </w:r>
      <w:r>
        <w:rPr>
          <w:rFonts w:hint="eastAsia"/>
          <w:sz w:val="16"/>
          <w:szCs w:val="16"/>
        </w:rPr>
        <w:t>細胞の３つに分けられる。</w:t>
      </w:r>
    </w:p>
    <w:p w14:paraId="0D0FB79E" w14:textId="77777777" w:rsidR="00E87775" w:rsidRPr="008F195A" w:rsidRDefault="00E87775" w:rsidP="00E87775">
      <w:pPr>
        <w:pStyle w:val="a5"/>
        <w:numPr>
          <w:ilvl w:val="0"/>
          <w:numId w:val="47"/>
        </w:numPr>
        <w:ind w:leftChars="0"/>
        <w:rPr>
          <w:sz w:val="16"/>
          <w:szCs w:val="16"/>
        </w:rPr>
      </w:pPr>
      <w:r w:rsidRPr="008F195A">
        <w:rPr>
          <w:rFonts w:hint="eastAsia"/>
          <w:sz w:val="16"/>
          <w:szCs w:val="16"/>
        </w:rPr>
        <w:t>酸好性細胞</w:t>
      </w:r>
    </w:p>
    <w:p w14:paraId="2F03CE77" w14:textId="77777777" w:rsidR="00E87775" w:rsidRDefault="00E87775" w:rsidP="00E87775">
      <w:pPr>
        <w:pStyle w:val="a5"/>
        <w:ind w:leftChars="0" w:left="360"/>
        <w:rPr>
          <w:sz w:val="16"/>
          <w:szCs w:val="16"/>
        </w:rPr>
      </w:pPr>
      <w:r>
        <w:rPr>
          <w:rFonts w:hint="eastAsia"/>
          <w:sz w:val="16"/>
          <w:szCs w:val="16"/>
        </w:rPr>
        <w:t>・</w:t>
      </w:r>
      <w:r w:rsidRPr="00A7583D">
        <w:rPr>
          <w:color w:val="FF0000"/>
          <w:sz w:val="16"/>
          <w:szCs w:val="16"/>
        </w:rPr>
        <w:t>Somatotropes</w:t>
      </w:r>
      <w:r>
        <w:rPr>
          <w:rFonts w:hint="eastAsia"/>
          <w:sz w:val="16"/>
          <w:szCs w:val="16"/>
        </w:rPr>
        <w:t>：</w:t>
      </w:r>
      <w:r w:rsidRPr="00A7583D">
        <w:rPr>
          <w:rFonts w:hint="eastAsia"/>
          <w:color w:val="FF0000"/>
          <w:sz w:val="16"/>
          <w:szCs w:val="16"/>
        </w:rPr>
        <w:t>成長ホルモン（</w:t>
      </w:r>
      <w:r w:rsidRPr="00A7583D">
        <w:rPr>
          <w:color w:val="FF0000"/>
          <w:sz w:val="16"/>
          <w:szCs w:val="16"/>
        </w:rPr>
        <w:t>GH</w:t>
      </w:r>
      <w:r w:rsidRPr="00A7583D">
        <w:rPr>
          <w:rFonts w:hint="eastAsia"/>
          <w:color w:val="FF0000"/>
          <w:sz w:val="16"/>
          <w:szCs w:val="16"/>
        </w:rPr>
        <w:t>）</w:t>
      </w:r>
      <w:r>
        <w:rPr>
          <w:rFonts w:hint="eastAsia"/>
          <w:sz w:val="16"/>
          <w:szCs w:val="16"/>
        </w:rPr>
        <w:t>を産生。全体の５０％。中間径フィラメントが糸球状</w:t>
      </w:r>
    </w:p>
    <w:p w14:paraId="40146932" w14:textId="77777777" w:rsidR="00E87775" w:rsidRPr="00FF5E55" w:rsidRDefault="00E87775" w:rsidP="00E87775">
      <w:pPr>
        <w:pStyle w:val="a5"/>
        <w:ind w:leftChars="0" w:left="360"/>
        <w:rPr>
          <w:sz w:val="16"/>
          <w:szCs w:val="16"/>
        </w:rPr>
      </w:pPr>
      <w:r>
        <w:rPr>
          <w:rFonts w:hint="eastAsia"/>
          <w:sz w:val="16"/>
          <w:szCs w:val="16"/>
        </w:rPr>
        <w:t>・</w:t>
      </w:r>
      <w:r w:rsidRPr="00A7583D">
        <w:rPr>
          <w:color w:val="FF0000"/>
          <w:sz w:val="16"/>
          <w:szCs w:val="16"/>
        </w:rPr>
        <w:t>Lactotropes</w:t>
      </w:r>
      <w:r>
        <w:rPr>
          <w:rFonts w:hint="eastAsia"/>
          <w:sz w:val="16"/>
          <w:szCs w:val="16"/>
        </w:rPr>
        <w:t>：</w:t>
      </w:r>
      <w:r w:rsidRPr="00A7583D">
        <w:rPr>
          <w:rFonts w:hint="eastAsia"/>
          <w:color w:val="FF0000"/>
          <w:sz w:val="16"/>
          <w:szCs w:val="16"/>
        </w:rPr>
        <w:t>プロラクチン</w:t>
      </w:r>
      <w:r>
        <w:rPr>
          <w:rFonts w:hint="eastAsia"/>
          <w:sz w:val="16"/>
          <w:szCs w:val="16"/>
        </w:rPr>
        <w:t>を産生。全体の２５％。近くに血管がないのに分泌をする（</w:t>
      </w:r>
      <w:r>
        <w:rPr>
          <w:sz w:val="16"/>
          <w:szCs w:val="16"/>
        </w:rPr>
        <w:t>misplaced e</w:t>
      </w:r>
      <w:r>
        <w:rPr>
          <w:rFonts w:hint="eastAsia"/>
          <w:sz w:val="16"/>
          <w:szCs w:val="16"/>
        </w:rPr>
        <w:t>x</w:t>
      </w:r>
      <w:r>
        <w:rPr>
          <w:sz w:val="16"/>
          <w:szCs w:val="16"/>
        </w:rPr>
        <w:t>ocytosis</w:t>
      </w:r>
      <w:r>
        <w:rPr>
          <w:rFonts w:hint="eastAsia"/>
          <w:sz w:val="16"/>
          <w:szCs w:val="16"/>
        </w:rPr>
        <w:t>）</w:t>
      </w:r>
    </w:p>
    <w:p w14:paraId="6A148551" w14:textId="77777777" w:rsidR="00E87775" w:rsidRPr="008F195A" w:rsidRDefault="00E87775" w:rsidP="00E87775">
      <w:pPr>
        <w:pStyle w:val="a5"/>
        <w:numPr>
          <w:ilvl w:val="0"/>
          <w:numId w:val="47"/>
        </w:numPr>
        <w:ind w:leftChars="0"/>
        <w:rPr>
          <w:sz w:val="16"/>
          <w:szCs w:val="16"/>
        </w:rPr>
      </w:pPr>
      <w:r w:rsidRPr="008F195A">
        <w:rPr>
          <w:rFonts w:hint="eastAsia"/>
          <w:sz w:val="16"/>
          <w:szCs w:val="16"/>
        </w:rPr>
        <w:t>塩基好性細胞</w:t>
      </w:r>
    </w:p>
    <w:p w14:paraId="304B72AE" w14:textId="77777777" w:rsidR="00E87775" w:rsidRDefault="00E87775" w:rsidP="00E87775">
      <w:pPr>
        <w:pStyle w:val="a5"/>
        <w:ind w:leftChars="0" w:left="360"/>
        <w:rPr>
          <w:sz w:val="16"/>
          <w:szCs w:val="16"/>
        </w:rPr>
      </w:pPr>
      <w:r>
        <w:rPr>
          <w:rFonts w:hint="eastAsia"/>
          <w:sz w:val="16"/>
          <w:szCs w:val="16"/>
        </w:rPr>
        <w:t>・</w:t>
      </w:r>
      <w:r w:rsidRPr="00A7583D">
        <w:rPr>
          <w:color w:val="FF0000"/>
          <w:sz w:val="16"/>
          <w:szCs w:val="16"/>
        </w:rPr>
        <w:t>Thyrotropes</w:t>
      </w:r>
      <w:r>
        <w:rPr>
          <w:rFonts w:hint="eastAsia"/>
          <w:sz w:val="16"/>
          <w:szCs w:val="16"/>
        </w:rPr>
        <w:t>：</w:t>
      </w:r>
      <w:r w:rsidRPr="00A7583D">
        <w:rPr>
          <w:rFonts w:hint="eastAsia"/>
          <w:color w:val="FF0000"/>
          <w:sz w:val="16"/>
          <w:szCs w:val="16"/>
        </w:rPr>
        <w:t>甲状腺刺激ホルモン（</w:t>
      </w:r>
      <w:r w:rsidRPr="00A7583D">
        <w:rPr>
          <w:color w:val="FF0000"/>
          <w:sz w:val="16"/>
          <w:szCs w:val="16"/>
        </w:rPr>
        <w:t>TSH</w:t>
      </w:r>
      <w:r w:rsidRPr="00A7583D">
        <w:rPr>
          <w:rFonts w:hint="eastAsia"/>
          <w:color w:val="FF0000"/>
          <w:sz w:val="16"/>
          <w:szCs w:val="16"/>
        </w:rPr>
        <w:t>）</w:t>
      </w:r>
      <w:r>
        <w:rPr>
          <w:rFonts w:hint="eastAsia"/>
          <w:sz w:val="16"/>
          <w:szCs w:val="16"/>
        </w:rPr>
        <w:t>を産生。</w:t>
      </w:r>
    </w:p>
    <w:p w14:paraId="597B5985" w14:textId="77777777" w:rsidR="00E87775" w:rsidRDefault="00E87775" w:rsidP="00E87775">
      <w:pPr>
        <w:pStyle w:val="a5"/>
        <w:ind w:leftChars="0" w:left="360"/>
        <w:rPr>
          <w:sz w:val="16"/>
          <w:szCs w:val="16"/>
        </w:rPr>
      </w:pPr>
      <w:r>
        <w:rPr>
          <w:rFonts w:hint="eastAsia"/>
          <w:sz w:val="16"/>
          <w:szCs w:val="16"/>
        </w:rPr>
        <w:t>・</w:t>
      </w:r>
      <w:r w:rsidRPr="00A7583D">
        <w:rPr>
          <w:color w:val="FF0000"/>
          <w:sz w:val="16"/>
          <w:szCs w:val="16"/>
        </w:rPr>
        <w:t>Corticotropes</w:t>
      </w:r>
      <w:r>
        <w:rPr>
          <w:rFonts w:hint="eastAsia"/>
          <w:sz w:val="16"/>
          <w:szCs w:val="16"/>
        </w:rPr>
        <w:t>：</w:t>
      </w:r>
      <w:r w:rsidRPr="00A7583D">
        <w:rPr>
          <w:rFonts w:hint="eastAsia"/>
          <w:color w:val="FF0000"/>
          <w:sz w:val="16"/>
          <w:szCs w:val="16"/>
        </w:rPr>
        <w:t>副腎皮質刺激ホルモン（</w:t>
      </w:r>
      <w:r w:rsidRPr="00A7583D">
        <w:rPr>
          <w:color w:val="FF0000"/>
          <w:sz w:val="16"/>
          <w:szCs w:val="16"/>
        </w:rPr>
        <w:t>ACTH</w:t>
      </w:r>
      <w:r w:rsidRPr="00A7583D">
        <w:rPr>
          <w:rFonts w:hint="eastAsia"/>
          <w:color w:val="FF0000"/>
          <w:sz w:val="16"/>
          <w:szCs w:val="16"/>
        </w:rPr>
        <w:t>）</w:t>
      </w:r>
      <w:r>
        <w:rPr>
          <w:rFonts w:hint="eastAsia"/>
          <w:sz w:val="16"/>
          <w:szCs w:val="16"/>
        </w:rPr>
        <w:t>を産生。中間径サイトケラチンが束になって存在。</w:t>
      </w:r>
    </w:p>
    <w:p w14:paraId="6C263B20" w14:textId="77777777" w:rsidR="00E87775" w:rsidRDefault="00E87775" w:rsidP="00E87775">
      <w:pPr>
        <w:pStyle w:val="a5"/>
        <w:ind w:leftChars="0" w:left="360"/>
        <w:rPr>
          <w:sz w:val="16"/>
          <w:szCs w:val="16"/>
        </w:rPr>
      </w:pPr>
      <w:r>
        <w:rPr>
          <w:rFonts w:hint="eastAsia"/>
          <w:sz w:val="16"/>
          <w:szCs w:val="16"/>
        </w:rPr>
        <w:t>・</w:t>
      </w:r>
      <w:r w:rsidRPr="00A7583D">
        <w:rPr>
          <w:color w:val="FF0000"/>
          <w:sz w:val="16"/>
          <w:szCs w:val="16"/>
        </w:rPr>
        <w:t>Gonadotropes</w:t>
      </w:r>
      <w:r>
        <w:rPr>
          <w:rFonts w:hint="eastAsia"/>
          <w:sz w:val="16"/>
          <w:szCs w:val="16"/>
        </w:rPr>
        <w:t>：</w:t>
      </w:r>
      <w:r w:rsidRPr="00A7583D">
        <w:rPr>
          <w:rFonts w:hint="eastAsia"/>
          <w:color w:val="FF0000"/>
          <w:sz w:val="16"/>
          <w:szCs w:val="16"/>
        </w:rPr>
        <w:t>卵胞刺激ホルモン</w:t>
      </w:r>
      <w:r w:rsidRPr="00A7583D">
        <w:rPr>
          <w:color w:val="FF0000"/>
          <w:sz w:val="16"/>
          <w:szCs w:val="16"/>
        </w:rPr>
        <w:t>(FSH)</w:t>
      </w:r>
      <w:r>
        <w:rPr>
          <w:rFonts w:hint="eastAsia"/>
          <w:sz w:val="16"/>
          <w:szCs w:val="16"/>
        </w:rPr>
        <w:t>、</w:t>
      </w:r>
      <w:r w:rsidRPr="00A7583D">
        <w:rPr>
          <w:rFonts w:hint="eastAsia"/>
          <w:color w:val="FF0000"/>
          <w:sz w:val="16"/>
          <w:szCs w:val="16"/>
        </w:rPr>
        <w:t>黄体化ホルモン</w:t>
      </w:r>
      <w:r w:rsidRPr="00A7583D">
        <w:rPr>
          <w:color w:val="FF0000"/>
          <w:sz w:val="16"/>
          <w:szCs w:val="16"/>
        </w:rPr>
        <w:t>(LH)</w:t>
      </w:r>
      <w:r>
        <w:rPr>
          <w:rFonts w:hint="eastAsia"/>
          <w:sz w:val="16"/>
          <w:szCs w:val="16"/>
        </w:rPr>
        <w:t>を産生。</w:t>
      </w:r>
    </w:p>
    <w:p w14:paraId="11B7257A" w14:textId="77777777" w:rsidR="00E87775" w:rsidRPr="00D25A07" w:rsidRDefault="00E87775" w:rsidP="00E87775">
      <w:pPr>
        <w:pStyle w:val="a5"/>
        <w:numPr>
          <w:ilvl w:val="0"/>
          <w:numId w:val="47"/>
        </w:numPr>
        <w:ind w:leftChars="0" w:hanging="396"/>
        <w:rPr>
          <w:sz w:val="16"/>
          <w:szCs w:val="16"/>
        </w:rPr>
      </w:pPr>
      <w:r>
        <w:rPr>
          <w:rFonts w:hint="eastAsia"/>
          <w:sz w:val="16"/>
          <w:szCs w:val="16"/>
        </w:rPr>
        <w:t>色素嫌性細胞：</w:t>
      </w:r>
      <w:r w:rsidRPr="00D25A07">
        <w:rPr>
          <w:rFonts w:hint="eastAsia"/>
          <w:sz w:val="16"/>
          <w:szCs w:val="16"/>
        </w:rPr>
        <w:t>機能ははっきりしない</w:t>
      </w:r>
    </w:p>
    <w:p w14:paraId="3A256DB2" w14:textId="77777777" w:rsidR="00E87775" w:rsidRPr="00B40BB3" w:rsidRDefault="00E87775" w:rsidP="00E87775">
      <w:pPr>
        <w:rPr>
          <w:sz w:val="16"/>
          <w:szCs w:val="16"/>
        </w:rPr>
      </w:pPr>
      <w:r>
        <w:rPr>
          <w:rFonts w:hint="eastAsia"/>
          <w:sz w:val="16"/>
          <w:szCs w:val="16"/>
        </w:rPr>
        <w:t xml:space="preserve">　・</w:t>
      </w:r>
      <w:r w:rsidRPr="00CD5F33">
        <w:rPr>
          <w:rFonts w:hint="eastAsia"/>
          <w:color w:val="FF0000"/>
          <w:sz w:val="16"/>
          <w:szCs w:val="16"/>
        </w:rPr>
        <w:t>下垂体腺腫</w:t>
      </w:r>
    </w:p>
    <w:p w14:paraId="48EE1E3B" w14:textId="77777777" w:rsidR="00E87775" w:rsidRDefault="00E87775" w:rsidP="00E87775">
      <w:pPr>
        <w:rPr>
          <w:sz w:val="16"/>
          <w:szCs w:val="16"/>
        </w:rPr>
      </w:pPr>
      <w:r>
        <w:rPr>
          <w:rFonts w:hint="eastAsia"/>
          <w:sz w:val="16"/>
          <w:szCs w:val="16"/>
        </w:rPr>
        <w:t xml:space="preserve">　　</w:t>
      </w:r>
      <w:r w:rsidRPr="00B40BB3">
        <w:rPr>
          <w:rFonts w:hint="eastAsia"/>
          <w:sz w:val="16"/>
          <w:szCs w:val="16"/>
        </w:rPr>
        <w:t>・</w:t>
      </w:r>
      <w:r>
        <w:rPr>
          <w:rFonts w:hint="eastAsia"/>
          <w:sz w:val="16"/>
          <w:szCs w:val="16"/>
        </w:rPr>
        <w:t>酸好性細胞由来（</w:t>
      </w:r>
      <w:r>
        <w:rPr>
          <w:sz w:val="16"/>
          <w:szCs w:val="16"/>
        </w:rPr>
        <w:t>1/4</w:t>
      </w:r>
      <w:r>
        <w:rPr>
          <w:rFonts w:hint="eastAsia"/>
          <w:sz w:val="16"/>
          <w:szCs w:val="16"/>
        </w:rPr>
        <w:t>）の場合、</w:t>
      </w:r>
      <w:r>
        <w:rPr>
          <w:sz w:val="16"/>
          <w:szCs w:val="16"/>
        </w:rPr>
        <w:t>GH</w:t>
      </w:r>
      <w:r>
        <w:rPr>
          <w:rFonts w:hint="eastAsia"/>
          <w:sz w:val="16"/>
          <w:szCs w:val="16"/>
        </w:rPr>
        <w:t>過剰により</w:t>
      </w:r>
      <w:r w:rsidRPr="00CD5F33">
        <w:rPr>
          <w:rFonts w:hint="eastAsia"/>
          <w:color w:val="FF0000"/>
          <w:sz w:val="16"/>
          <w:szCs w:val="16"/>
        </w:rPr>
        <w:t>末端肥大症</w:t>
      </w:r>
      <w:r>
        <w:rPr>
          <w:rFonts w:hint="eastAsia"/>
          <w:sz w:val="16"/>
          <w:szCs w:val="16"/>
        </w:rPr>
        <w:t>、</w:t>
      </w:r>
      <w:r w:rsidRPr="00CD5F33">
        <w:rPr>
          <w:rFonts w:hint="eastAsia"/>
          <w:color w:val="FF0000"/>
          <w:sz w:val="16"/>
          <w:szCs w:val="16"/>
        </w:rPr>
        <w:t>巨人症</w:t>
      </w:r>
    </w:p>
    <w:p w14:paraId="720A8BBB" w14:textId="77777777" w:rsidR="00E87775" w:rsidRPr="00B40BB3" w:rsidRDefault="00E87775" w:rsidP="00E87775">
      <w:pPr>
        <w:rPr>
          <w:sz w:val="16"/>
          <w:szCs w:val="16"/>
        </w:rPr>
      </w:pPr>
      <w:r>
        <w:rPr>
          <w:rFonts w:hint="eastAsia"/>
          <w:sz w:val="16"/>
          <w:szCs w:val="16"/>
        </w:rPr>
        <w:t xml:space="preserve">　　・色素嫌性細胞</w:t>
      </w:r>
      <w:r w:rsidRPr="00B40BB3">
        <w:rPr>
          <w:rFonts w:hint="eastAsia"/>
          <w:sz w:val="16"/>
          <w:szCs w:val="16"/>
        </w:rPr>
        <w:t>由来</w:t>
      </w:r>
      <w:r>
        <w:rPr>
          <w:rFonts w:hint="eastAsia"/>
          <w:sz w:val="16"/>
          <w:szCs w:val="16"/>
        </w:rPr>
        <w:t>（</w:t>
      </w:r>
      <w:r>
        <w:rPr>
          <w:sz w:val="16"/>
          <w:szCs w:val="16"/>
        </w:rPr>
        <w:t>3/4</w:t>
      </w:r>
      <w:r>
        <w:rPr>
          <w:rFonts w:hint="eastAsia"/>
          <w:sz w:val="16"/>
          <w:szCs w:val="16"/>
        </w:rPr>
        <w:t>）の場合、視野狭窄、下垂体機能の低下</w:t>
      </w:r>
    </w:p>
    <w:p w14:paraId="199F7E05" w14:textId="77777777" w:rsidR="00E87775" w:rsidRDefault="00E87775" w:rsidP="00E87775">
      <w:pPr>
        <w:rPr>
          <w:color w:val="0000FF"/>
          <w:sz w:val="16"/>
          <w:szCs w:val="16"/>
        </w:rPr>
      </w:pPr>
      <w:r w:rsidRPr="00E82DF5">
        <w:rPr>
          <w:rFonts w:hint="eastAsia"/>
          <w:color w:val="0000FF"/>
          <w:sz w:val="16"/>
          <w:szCs w:val="16"/>
        </w:rPr>
        <w:t xml:space="preserve">　（</w:t>
      </w:r>
      <w:r w:rsidRPr="00E82DF5">
        <w:rPr>
          <w:color w:val="0000FF"/>
          <w:sz w:val="16"/>
          <w:szCs w:val="16"/>
        </w:rPr>
        <w:t>somato-:</w:t>
      </w:r>
      <w:r w:rsidRPr="00E82DF5">
        <w:rPr>
          <w:rFonts w:hint="eastAsia"/>
          <w:color w:val="0000FF"/>
          <w:sz w:val="16"/>
          <w:szCs w:val="16"/>
        </w:rPr>
        <w:t>体の</w:t>
      </w:r>
      <w:r w:rsidRPr="00E82DF5">
        <w:rPr>
          <w:color w:val="0000FF"/>
          <w:sz w:val="16"/>
          <w:szCs w:val="16"/>
        </w:rPr>
        <w:t>, trope:</w:t>
      </w:r>
      <w:r w:rsidRPr="00E82DF5">
        <w:rPr>
          <w:rFonts w:hint="eastAsia"/>
          <w:color w:val="0000FF"/>
          <w:sz w:val="16"/>
          <w:szCs w:val="16"/>
        </w:rPr>
        <w:t>回転、変化）</w:t>
      </w:r>
    </w:p>
    <w:p w14:paraId="16B24DAD" w14:textId="77777777" w:rsidR="00E87775" w:rsidRPr="00E82DF5" w:rsidRDefault="00E87775" w:rsidP="00E87775">
      <w:pPr>
        <w:rPr>
          <w:color w:val="0000FF"/>
          <w:sz w:val="16"/>
          <w:szCs w:val="16"/>
        </w:rPr>
      </w:pPr>
    </w:p>
    <w:p w14:paraId="515AA0BE" w14:textId="77777777" w:rsidR="00E87775" w:rsidRDefault="00E87775" w:rsidP="00E87775">
      <w:pPr>
        <w:rPr>
          <w:sz w:val="16"/>
          <w:szCs w:val="16"/>
        </w:rPr>
      </w:pPr>
      <w:r>
        <w:rPr>
          <w:rFonts w:hint="eastAsia"/>
          <w:sz w:val="16"/>
          <w:szCs w:val="16"/>
        </w:rPr>
        <w:t xml:space="preserve">　中間部：濾胞状。α</w:t>
      </w:r>
      <w:r>
        <w:rPr>
          <w:sz w:val="16"/>
          <w:szCs w:val="16"/>
        </w:rPr>
        <w:t>-MSH</w:t>
      </w:r>
      <w:r>
        <w:rPr>
          <w:rFonts w:hint="eastAsia"/>
          <w:sz w:val="16"/>
          <w:szCs w:val="16"/>
        </w:rPr>
        <w:t>を分泌してメラニンの産生を高める</w:t>
      </w:r>
    </w:p>
    <w:p w14:paraId="1CD56A06" w14:textId="77777777" w:rsidR="00E87775" w:rsidRDefault="00E87775" w:rsidP="00E87775">
      <w:pPr>
        <w:rPr>
          <w:sz w:val="16"/>
          <w:szCs w:val="16"/>
        </w:rPr>
      </w:pPr>
    </w:p>
    <w:p w14:paraId="42512938" w14:textId="77777777" w:rsidR="00E87775" w:rsidRDefault="00E87775" w:rsidP="00E87775">
      <w:pPr>
        <w:rPr>
          <w:sz w:val="16"/>
          <w:szCs w:val="16"/>
        </w:rPr>
      </w:pPr>
      <w:r>
        <w:rPr>
          <w:rFonts w:hint="eastAsia"/>
          <w:sz w:val="16"/>
          <w:szCs w:val="16"/>
        </w:rPr>
        <w:t>神経性下垂体</w:t>
      </w:r>
    </w:p>
    <w:p w14:paraId="3EA7164C" w14:textId="77777777" w:rsidR="00E87775" w:rsidRDefault="00E87775" w:rsidP="00E87775">
      <w:pPr>
        <w:rPr>
          <w:sz w:val="16"/>
          <w:szCs w:val="16"/>
        </w:rPr>
      </w:pPr>
      <w:r>
        <w:rPr>
          <w:rFonts w:hint="eastAsia"/>
          <w:sz w:val="16"/>
          <w:szCs w:val="16"/>
        </w:rPr>
        <w:t>・後葉・漏斗茎・正中隆起からなる</w:t>
      </w:r>
    </w:p>
    <w:p w14:paraId="2B0F29FE" w14:textId="77777777" w:rsidR="00E87775" w:rsidRDefault="00E87775" w:rsidP="00E87775">
      <w:pPr>
        <w:rPr>
          <w:sz w:val="16"/>
          <w:szCs w:val="16"/>
        </w:rPr>
      </w:pPr>
      <w:r>
        <w:rPr>
          <w:rFonts w:hint="eastAsia"/>
          <w:sz w:val="16"/>
          <w:szCs w:val="16"/>
        </w:rPr>
        <w:t>・無髄神経線維と神経膠細胞が存在。</w:t>
      </w:r>
      <w:r w:rsidRPr="00A7583D">
        <w:rPr>
          <w:rFonts w:hint="eastAsia"/>
          <w:sz w:val="16"/>
          <w:szCs w:val="16"/>
          <w:u w:val="single"/>
        </w:rPr>
        <w:t>神経細胞体はない</w:t>
      </w:r>
      <w:r>
        <w:rPr>
          <w:rFonts w:hint="eastAsia"/>
          <w:sz w:val="16"/>
          <w:szCs w:val="16"/>
        </w:rPr>
        <w:t>。</w:t>
      </w:r>
    </w:p>
    <w:p w14:paraId="7FCABA94" w14:textId="77777777" w:rsidR="00E87775" w:rsidRDefault="00E87775" w:rsidP="00E87775">
      <w:pPr>
        <w:rPr>
          <w:sz w:val="16"/>
          <w:szCs w:val="16"/>
        </w:rPr>
      </w:pPr>
      <w:r>
        <w:rPr>
          <w:rFonts w:hint="eastAsia"/>
          <w:sz w:val="16"/>
          <w:szCs w:val="16"/>
        </w:rPr>
        <w:t xml:space="preserve">　　　　　　　　　　　　　　→視床下部の視索上核（</w:t>
      </w:r>
      <w:r w:rsidRPr="00CD5F33">
        <w:rPr>
          <w:rFonts w:hint="eastAsia"/>
          <w:color w:val="FF0000"/>
          <w:sz w:val="16"/>
          <w:szCs w:val="16"/>
        </w:rPr>
        <w:t>バソプレッシン</w:t>
      </w:r>
      <w:r>
        <w:rPr>
          <w:rFonts w:hint="eastAsia"/>
          <w:sz w:val="16"/>
          <w:szCs w:val="16"/>
        </w:rPr>
        <w:t>を産生）、室傍核（</w:t>
      </w:r>
      <w:r w:rsidRPr="00CD5F33">
        <w:rPr>
          <w:rFonts w:hint="eastAsia"/>
          <w:color w:val="FF0000"/>
          <w:sz w:val="16"/>
          <w:szCs w:val="16"/>
        </w:rPr>
        <w:t>オキシトシン</w:t>
      </w:r>
      <w:r>
        <w:rPr>
          <w:rFonts w:hint="eastAsia"/>
          <w:sz w:val="16"/>
          <w:szCs w:val="16"/>
        </w:rPr>
        <w:t>を産生）にいる</w:t>
      </w:r>
    </w:p>
    <w:p w14:paraId="1F64C0A5" w14:textId="77777777" w:rsidR="00E87775" w:rsidRDefault="00E87775" w:rsidP="00E87775">
      <w:pPr>
        <w:rPr>
          <w:sz w:val="16"/>
          <w:szCs w:val="16"/>
        </w:rPr>
      </w:pPr>
      <w:r>
        <w:rPr>
          <w:rFonts w:hint="eastAsia"/>
          <w:sz w:val="16"/>
          <w:szCs w:val="16"/>
        </w:rPr>
        <w:t>・ホルモンは軸索を通って後葉へ（</w:t>
      </w:r>
      <w:r w:rsidRPr="00CD5F33">
        <w:rPr>
          <w:rFonts w:hint="eastAsia"/>
          <w:color w:val="FF0000"/>
          <w:sz w:val="16"/>
          <w:szCs w:val="16"/>
        </w:rPr>
        <w:t>神経分泌</w:t>
      </w:r>
      <w:r>
        <w:rPr>
          <w:rFonts w:hint="eastAsia"/>
          <w:sz w:val="16"/>
          <w:szCs w:val="16"/>
        </w:rPr>
        <w:t>）</w:t>
      </w:r>
    </w:p>
    <w:p w14:paraId="773F3D99" w14:textId="77777777" w:rsidR="00E87775" w:rsidRDefault="00E87775" w:rsidP="00E87775">
      <w:pPr>
        <w:rPr>
          <w:sz w:val="16"/>
          <w:szCs w:val="16"/>
        </w:rPr>
      </w:pPr>
      <w:r>
        <w:rPr>
          <w:rFonts w:hint="eastAsia"/>
          <w:sz w:val="16"/>
          <w:szCs w:val="16"/>
        </w:rPr>
        <w:t>・</w:t>
      </w:r>
      <w:r w:rsidRPr="00CD5F33">
        <w:rPr>
          <w:rFonts w:hint="eastAsia"/>
          <w:color w:val="FF0000"/>
          <w:sz w:val="16"/>
          <w:szCs w:val="16"/>
        </w:rPr>
        <w:t>へリング小体</w:t>
      </w:r>
      <w:r>
        <w:rPr>
          <w:rFonts w:hint="eastAsia"/>
          <w:sz w:val="16"/>
          <w:szCs w:val="16"/>
        </w:rPr>
        <w:t>：軸索にホルモンがたまったもの</w:t>
      </w:r>
    </w:p>
    <w:p w14:paraId="502B179C" w14:textId="77777777" w:rsidR="00E87775" w:rsidRDefault="00E87775" w:rsidP="00E87775">
      <w:pPr>
        <w:rPr>
          <w:sz w:val="16"/>
          <w:szCs w:val="16"/>
        </w:rPr>
      </w:pPr>
      <w:r>
        <w:rPr>
          <w:rFonts w:hint="eastAsia"/>
          <w:sz w:val="16"/>
          <w:szCs w:val="16"/>
        </w:rPr>
        <w:t>・</w:t>
      </w:r>
      <w:r w:rsidRPr="00336838">
        <w:rPr>
          <w:rFonts w:hint="eastAsia"/>
          <w:color w:val="FF0000"/>
          <w:sz w:val="16"/>
          <w:szCs w:val="16"/>
        </w:rPr>
        <w:t>オキシトシン</w:t>
      </w:r>
      <w:r w:rsidRPr="00286CBF">
        <w:rPr>
          <w:rFonts w:hint="eastAsia"/>
          <w:sz w:val="16"/>
          <w:szCs w:val="16"/>
        </w:rPr>
        <w:t>：</w:t>
      </w:r>
      <w:r>
        <w:rPr>
          <w:rFonts w:hint="eastAsia"/>
          <w:sz w:val="16"/>
          <w:szCs w:val="16"/>
        </w:rPr>
        <w:t>分娩時の平滑筋の収縮、乳腺の筋上皮の収縮</w:t>
      </w:r>
    </w:p>
    <w:p w14:paraId="20358D6C" w14:textId="77777777" w:rsidR="00E87775" w:rsidRDefault="00E87775" w:rsidP="00E87775">
      <w:pPr>
        <w:rPr>
          <w:sz w:val="16"/>
          <w:szCs w:val="16"/>
        </w:rPr>
      </w:pPr>
      <w:r>
        <w:rPr>
          <w:rFonts w:hint="eastAsia"/>
          <w:sz w:val="16"/>
          <w:szCs w:val="16"/>
        </w:rPr>
        <w:t>・</w:t>
      </w:r>
      <w:r w:rsidRPr="00336838">
        <w:rPr>
          <w:rFonts w:hint="eastAsia"/>
          <w:color w:val="FF0000"/>
          <w:sz w:val="16"/>
          <w:szCs w:val="16"/>
        </w:rPr>
        <w:t>バソプレッシン</w:t>
      </w:r>
      <w:r>
        <w:rPr>
          <w:rFonts w:hint="eastAsia"/>
          <w:sz w:val="16"/>
          <w:szCs w:val="16"/>
        </w:rPr>
        <w:t>：腎臓の</w:t>
      </w:r>
      <w:r w:rsidRPr="00CD5F33">
        <w:rPr>
          <w:rFonts w:hint="eastAsia"/>
          <w:color w:val="FF0000"/>
          <w:sz w:val="16"/>
          <w:szCs w:val="16"/>
        </w:rPr>
        <w:t>遠位尿細管</w:t>
      </w:r>
      <w:r>
        <w:rPr>
          <w:rFonts w:hint="eastAsia"/>
          <w:sz w:val="16"/>
          <w:szCs w:val="16"/>
        </w:rPr>
        <w:t>に作用し、</w:t>
      </w:r>
      <w:r w:rsidRPr="00CD5F33">
        <w:rPr>
          <w:rFonts w:hint="eastAsia"/>
          <w:color w:val="FF0000"/>
          <w:sz w:val="16"/>
          <w:szCs w:val="16"/>
        </w:rPr>
        <w:t>水</w:t>
      </w:r>
      <w:r>
        <w:rPr>
          <w:rFonts w:hint="eastAsia"/>
          <w:sz w:val="16"/>
          <w:szCs w:val="16"/>
        </w:rPr>
        <w:t>の再吸収を促す。</w:t>
      </w:r>
      <w:r w:rsidRPr="00CD5F33">
        <w:rPr>
          <w:rFonts w:hint="eastAsia"/>
          <w:color w:val="FF0000"/>
          <w:sz w:val="16"/>
          <w:szCs w:val="16"/>
        </w:rPr>
        <w:t>抗利尿ホルモン</w:t>
      </w:r>
      <w:r>
        <w:rPr>
          <w:rFonts w:hint="eastAsia"/>
          <w:sz w:val="16"/>
          <w:szCs w:val="16"/>
        </w:rPr>
        <w:t>とも呼ばれる。</w:t>
      </w:r>
    </w:p>
    <w:p w14:paraId="417F223B" w14:textId="77777777" w:rsidR="00E87775" w:rsidRDefault="00E87775" w:rsidP="00E87775">
      <w:pPr>
        <w:rPr>
          <w:sz w:val="16"/>
          <w:szCs w:val="16"/>
        </w:rPr>
      </w:pPr>
      <w:r>
        <w:rPr>
          <w:rFonts w:hint="eastAsia"/>
          <w:sz w:val="16"/>
          <w:szCs w:val="16"/>
        </w:rPr>
        <w:t>・前葉刺激ホルモンあるいは抑制ホルモンで、前葉を支配</w:t>
      </w:r>
    </w:p>
    <w:p w14:paraId="4550FB8A" w14:textId="77777777" w:rsidR="00E87775" w:rsidRDefault="00E87775" w:rsidP="00E87775">
      <w:pPr>
        <w:rPr>
          <w:sz w:val="16"/>
          <w:szCs w:val="16"/>
        </w:rPr>
      </w:pPr>
    </w:p>
    <w:p w14:paraId="4ECEA942" w14:textId="77777777" w:rsidR="00E87775" w:rsidRDefault="00E87775" w:rsidP="00E87775">
      <w:pPr>
        <w:rPr>
          <w:sz w:val="16"/>
          <w:szCs w:val="16"/>
        </w:rPr>
      </w:pPr>
      <w:r>
        <w:rPr>
          <w:rFonts w:hint="eastAsia"/>
          <w:sz w:val="16"/>
          <w:szCs w:val="16"/>
        </w:rPr>
        <w:t>・</w:t>
      </w:r>
      <w:r w:rsidRPr="00CD5F33">
        <w:rPr>
          <w:rFonts w:hint="eastAsia"/>
          <w:color w:val="FF0000"/>
          <w:sz w:val="16"/>
          <w:szCs w:val="16"/>
        </w:rPr>
        <w:t>下垂体門脈系</w:t>
      </w:r>
      <w:r>
        <w:rPr>
          <w:rFonts w:hint="eastAsia"/>
          <w:sz w:val="16"/>
          <w:szCs w:val="16"/>
        </w:rPr>
        <w:t>：正中隆起と前葉にある毛細血管の間の部分。</w:t>
      </w:r>
      <w:r w:rsidRPr="00037626">
        <w:rPr>
          <w:color w:val="0000FF"/>
          <w:sz w:val="16"/>
          <w:szCs w:val="16"/>
        </w:rPr>
        <w:t>(</w:t>
      </w:r>
      <w:r w:rsidRPr="00037626">
        <w:rPr>
          <w:rFonts w:hint="eastAsia"/>
          <w:color w:val="0000FF"/>
          <w:sz w:val="16"/>
          <w:szCs w:val="16"/>
        </w:rPr>
        <w:t>門脈</w:t>
      </w:r>
      <w:r>
        <w:rPr>
          <w:rFonts w:hint="eastAsia"/>
          <w:color w:val="0000FF"/>
          <w:sz w:val="16"/>
          <w:szCs w:val="16"/>
        </w:rPr>
        <w:t>：毛細血管と毛細血管の間。</w:t>
      </w:r>
      <w:r>
        <w:rPr>
          <w:color w:val="0000FF"/>
          <w:sz w:val="16"/>
          <w:szCs w:val="16"/>
        </w:rPr>
        <w:t>cf.</w:t>
      </w:r>
      <w:r>
        <w:rPr>
          <w:rFonts w:hint="eastAsia"/>
          <w:color w:val="0000FF"/>
          <w:sz w:val="16"/>
          <w:szCs w:val="16"/>
        </w:rPr>
        <w:t>解剖第３回</w:t>
      </w:r>
      <w:r w:rsidRPr="00037626">
        <w:rPr>
          <w:rFonts w:hint="eastAsia"/>
          <w:color w:val="0000FF"/>
          <w:sz w:val="16"/>
          <w:szCs w:val="16"/>
        </w:rPr>
        <w:t>)</w:t>
      </w:r>
    </w:p>
    <w:p w14:paraId="694037CB" w14:textId="77777777" w:rsidR="00E87775" w:rsidRDefault="00E87775" w:rsidP="00E87775">
      <w:pPr>
        <w:rPr>
          <w:sz w:val="16"/>
          <w:szCs w:val="16"/>
        </w:rPr>
      </w:pPr>
    </w:p>
    <w:p w14:paraId="5FA95963" w14:textId="77777777" w:rsidR="00E87775" w:rsidRDefault="00E87775" w:rsidP="00E87775">
      <w:pPr>
        <w:rPr>
          <w:sz w:val="16"/>
          <w:szCs w:val="16"/>
        </w:rPr>
      </w:pPr>
      <w:r>
        <w:rPr>
          <w:rFonts w:hint="eastAsia"/>
          <w:sz w:val="16"/>
          <w:szCs w:val="16"/>
        </w:rPr>
        <w:t>松果体</w:t>
      </w:r>
    </w:p>
    <w:p w14:paraId="7ED7015B" w14:textId="77777777" w:rsidR="00E87775" w:rsidRDefault="00E87775" w:rsidP="00E87775">
      <w:pPr>
        <w:rPr>
          <w:sz w:val="16"/>
          <w:szCs w:val="16"/>
        </w:rPr>
      </w:pPr>
      <w:r>
        <w:rPr>
          <w:rFonts w:hint="eastAsia"/>
          <w:sz w:val="16"/>
          <w:szCs w:val="16"/>
        </w:rPr>
        <w:t>・軟膜で包まれる。小葉構造</w:t>
      </w:r>
    </w:p>
    <w:p w14:paraId="195BEA76" w14:textId="77777777" w:rsidR="00E87775" w:rsidRDefault="00E87775" w:rsidP="00E87775">
      <w:pPr>
        <w:rPr>
          <w:sz w:val="16"/>
          <w:szCs w:val="16"/>
        </w:rPr>
      </w:pPr>
      <w:r>
        <w:rPr>
          <w:rFonts w:hint="eastAsia"/>
          <w:sz w:val="16"/>
          <w:szCs w:val="16"/>
        </w:rPr>
        <w:t>・小葉の細胞：</w:t>
      </w:r>
      <w:r w:rsidRPr="00BE5F73">
        <w:rPr>
          <w:rFonts w:hint="eastAsia"/>
          <w:color w:val="FF0000"/>
          <w:sz w:val="16"/>
          <w:szCs w:val="16"/>
        </w:rPr>
        <w:t>松果体</w:t>
      </w:r>
      <w:r>
        <w:rPr>
          <w:rFonts w:hint="eastAsia"/>
          <w:sz w:val="16"/>
          <w:szCs w:val="16"/>
        </w:rPr>
        <w:t>細胞・</w:t>
      </w:r>
      <w:r w:rsidRPr="00BE5F73">
        <w:rPr>
          <w:rFonts w:hint="eastAsia"/>
          <w:color w:val="FF0000"/>
          <w:sz w:val="16"/>
          <w:szCs w:val="16"/>
        </w:rPr>
        <w:t>神経膠</w:t>
      </w:r>
      <w:r>
        <w:rPr>
          <w:rFonts w:hint="eastAsia"/>
          <w:sz w:val="16"/>
          <w:szCs w:val="16"/>
        </w:rPr>
        <w:t>細胞の２種類</w:t>
      </w:r>
    </w:p>
    <w:p w14:paraId="763E61A4" w14:textId="77777777" w:rsidR="00E87775" w:rsidRDefault="00E87775" w:rsidP="00E87775">
      <w:pPr>
        <w:rPr>
          <w:sz w:val="16"/>
          <w:szCs w:val="16"/>
        </w:rPr>
      </w:pPr>
      <w:r>
        <w:rPr>
          <w:rFonts w:hint="eastAsia"/>
          <w:sz w:val="16"/>
          <w:szCs w:val="16"/>
        </w:rPr>
        <w:t>・松果体細胞：</w:t>
      </w:r>
      <w:r w:rsidRPr="00BE5F73">
        <w:rPr>
          <w:rFonts w:hint="eastAsia"/>
          <w:color w:val="FF0000"/>
          <w:sz w:val="16"/>
          <w:szCs w:val="16"/>
        </w:rPr>
        <w:t>メラトニン</w:t>
      </w:r>
      <w:r>
        <w:rPr>
          <w:rFonts w:hint="eastAsia"/>
          <w:sz w:val="16"/>
          <w:szCs w:val="16"/>
        </w:rPr>
        <w:t>を分泌し、視床下部・脳下垂体・性腺の分泌のリズムをつくる。</w:t>
      </w:r>
    </w:p>
    <w:p w14:paraId="5234DA4C" w14:textId="77777777" w:rsidR="00E87775" w:rsidRDefault="00E87775" w:rsidP="00E87775">
      <w:pPr>
        <w:rPr>
          <w:sz w:val="16"/>
          <w:szCs w:val="16"/>
        </w:rPr>
      </w:pPr>
    </w:p>
    <w:p w14:paraId="50A76A0E" w14:textId="77777777" w:rsidR="00E87775" w:rsidRDefault="00E87775" w:rsidP="00E87775">
      <w:pPr>
        <w:rPr>
          <w:sz w:val="16"/>
          <w:szCs w:val="16"/>
        </w:rPr>
      </w:pPr>
      <w:r>
        <w:rPr>
          <w:rFonts w:hint="eastAsia"/>
          <w:sz w:val="16"/>
          <w:szCs w:val="16"/>
        </w:rPr>
        <w:t>甲状腺（</w:t>
      </w:r>
      <w:r w:rsidRPr="00B73339">
        <w:rPr>
          <w:rFonts w:hint="eastAsia"/>
          <w:color w:val="FF6600"/>
          <w:sz w:val="16"/>
          <w:szCs w:val="16"/>
        </w:rPr>
        <w:t>正</w:t>
      </w:r>
      <w:r w:rsidRPr="00B73339">
        <w:rPr>
          <w:color w:val="FF6600"/>
          <w:sz w:val="16"/>
          <w:szCs w:val="16"/>
        </w:rPr>
        <w:t>552~</w:t>
      </w:r>
      <w:r>
        <w:rPr>
          <w:rFonts w:hint="eastAsia"/>
          <w:sz w:val="16"/>
          <w:szCs w:val="16"/>
        </w:rPr>
        <w:t>）</w:t>
      </w:r>
    </w:p>
    <w:p w14:paraId="419C69C3" w14:textId="77777777" w:rsidR="00E87775" w:rsidRDefault="00E87775" w:rsidP="00E87775">
      <w:pPr>
        <w:rPr>
          <w:sz w:val="16"/>
          <w:szCs w:val="16"/>
        </w:rPr>
      </w:pPr>
      <w:r>
        <w:rPr>
          <w:rFonts w:hint="eastAsia"/>
          <w:sz w:val="16"/>
          <w:szCs w:val="16"/>
        </w:rPr>
        <w:t>・</w:t>
      </w:r>
      <w:r w:rsidRPr="00BE5F73">
        <w:rPr>
          <w:rFonts w:hint="eastAsia"/>
          <w:sz w:val="16"/>
          <w:szCs w:val="16"/>
        </w:rPr>
        <w:t>エネルギー代謝</w:t>
      </w:r>
      <w:r>
        <w:rPr>
          <w:rFonts w:hint="eastAsia"/>
          <w:sz w:val="16"/>
          <w:szCs w:val="16"/>
        </w:rPr>
        <w:t>の調整と</w:t>
      </w:r>
      <w:r w:rsidRPr="00BE5F73">
        <w:rPr>
          <w:rFonts w:hint="eastAsia"/>
          <w:sz w:val="16"/>
          <w:szCs w:val="16"/>
        </w:rPr>
        <w:t>カルシウム調整</w:t>
      </w:r>
      <w:r>
        <w:rPr>
          <w:rFonts w:hint="eastAsia"/>
          <w:sz w:val="16"/>
          <w:szCs w:val="16"/>
        </w:rPr>
        <w:t>を行う</w:t>
      </w:r>
    </w:p>
    <w:p w14:paraId="28922D0A" w14:textId="77777777" w:rsidR="00E87775" w:rsidRDefault="00E87775" w:rsidP="00E87775">
      <w:pPr>
        <w:rPr>
          <w:sz w:val="16"/>
          <w:szCs w:val="16"/>
        </w:rPr>
      </w:pPr>
      <w:r>
        <w:rPr>
          <w:rFonts w:hint="eastAsia"/>
          <w:sz w:val="16"/>
          <w:szCs w:val="16"/>
        </w:rPr>
        <w:t>・濾胞が集まり、その周囲を血管が取り巻く構造。濾胞のすき間を線維芽細胞や</w:t>
      </w:r>
      <w:r w:rsidRPr="00BE5F73">
        <w:rPr>
          <w:rFonts w:hint="eastAsia"/>
          <w:color w:val="FF0000"/>
          <w:sz w:val="16"/>
          <w:szCs w:val="16"/>
        </w:rPr>
        <w:t>傍濾胞</w:t>
      </w:r>
      <w:r>
        <w:rPr>
          <w:rFonts w:hint="eastAsia"/>
          <w:sz w:val="16"/>
          <w:szCs w:val="16"/>
        </w:rPr>
        <w:t>細胞が埋める。</w:t>
      </w:r>
    </w:p>
    <w:p w14:paraId="0AD6B240" w14:textId="77777777" w:rsidR="00E87775" w:rsidRDefault="00E87775" w:rsidP="00E87775">
      <w:pPr>
        <w:rPr>
          <w:sz w:val="16"/>
          <w:szCs w:val="16"/>
        </w:rPr>
      </w:pPr>
      <w:r>
        <w:rPr>
          <w:rFonts w:hint="eastAsia"/>
          <w:sz w:val="16"/>
          <w:szCs w:val="16"/>
        </w:rPr>
        <w:t>・</w:t>
      </w:r>
      <w:r w:rsidRPr="00BE5F73">
        <w:rPr>
          <w:rFonts w:hint="eastAsia"/>
          <w:color w:val="FF0000"/>
          <w:sz w:val="16"/>
          <w:szCs w:val="16"/>
        </w:rPr>
        <w:t>濾胞細胞</w:t>
      </w:r>
    </w:p>
    <w:p w14:paraId="6980FE04" w14:textId="77777777" w:rsidR="00E87775" w:rsidRDefault="00E87775" w:rsidP="00E87775">
      <w:pPr>
        <w:rPr>
          <w:sz w:val="16"/>
          <w:szCs w:val="16"/>
        </w:rPr>
      </w:pPr>
      <w:r>
        <w:rPr>
          <w:rFonts w:hint="eastAsia"/>
          <w:sz w:val="16"/>
          <w:szCs w:val="16"/>
        </w:rPr>
        <w:t xml:space="preserve">　・濾胞を縁取る。中はコロイド。</w:t>
      </w:r>
    </w:p>
    <w:p w14:paraId="149DC535" w14:textId="77777777" w:rsidR="00E87775" w:rsidRDefault="00E87775" w:rsidP="00E87775">
      <w:pPr>
        <w:rPr>
          <w:sz w:val="16"/>
          <w:szCs w:val="16"/>
        </w:rPr>
      </w:pPr>
      <w:r>
        <w:rPr>
          <w:rFonts w:hint="eastAsia"/>
          <w:sz w:val="16"/>
          <w:szCs w:val="16"/>
        </w:rPr>
        <w:t xml:space="preserve">　・</w:t>
      </w:r>
      <w:r w:rsidRPr="00BE5F73">
        <w:rPr>
          <w:rFonts w:hint="eastAsia"/>
          <w:color w:val="FF0000"/>
          <w:sz w:val="16"/>
          <w:szCs w:val="16"/>
        </w:rPr>
        <w:t>サイログロブリン</w:t>
      </w:r>
      <w:r>
        <w:rPr>
          <w:rFonts w:hint="eastAsia"/>
          <w:sz w:val="16"/>
          <w:szCs w:val="16"/>
        </w:rPr>
        <w:t>：濾胞の中にあるコロイド。ヨウ素と結合後</w:t>
      </w:r>
      <w:r w:rsidRPr="00BE5F73">
        <w:rPr>
          <w:rFonts w:hint="eastAsia"/>
          <w:color w:val="FF0000"/>
          <w:sz w:val="16"/>
          <w:szCs w:val="16"/>
        </w:rPr>
        <w:t>サイロキシン</w:t>
      </w:r>
      <w:r>
        <w:rPr>
          <w:rFonts w:hint="eastAsia"/>
          <w:sz w:val="16"/>
          <w:szCs w:val="16"/>
        </w:rPr>
        <w:t>となって血中に分泌される</w:t>
      </w:r>
    </w:p>
    <w:p w14:paraId="03A34F5C" w14:textId="77777777" w:rsidR="00E87775" w:rsidRDefault="00E87775" w:rsidP="00E87775">
      <w:pPr>
        <w:rPr>
          <w:sz w:val="16"/>
          <w:szCs w:val="16"/>
        </w:rPr>
      </w:pPr>
      <w:r>
        <w:rPr>
          <w:rFonts w:hint="eastAsia"/>
          <w:sz w:val="16"/>
          <w:szCs w:val="16"/>
        </w:rPr>
        <w:t xml:space="preserve">　　　　　　　　　　　　　　　　　　　　　　　　　　　　　　→　下垂体の</w:t>
      </w:r>
      <w:r w:rsidRPr="00BE5F73">
        <w:rPr>
          <w:color w:val="FF0000"/>
          <w:sz w:val="16"/>
          <w:szCs w:val="16"/>
        </w:rPr>
        <w:t>TSH</w:t>
      </w:r>
      <w:r>
        <w:rPr>
          <w:rFonts w:hint="eastAsia"/>
          <w:sz w:val="16"/>
          <w:szCs w:val="16"/>
        </w:rPr>
        <w:t>によってコントロールされる。</w:t>
      </w:r>
    </w:p>
    <w:p w14:paraId="2B282C61" w14:textId="77777777" w:rsidR="00E87775" w:rsidRPr="00A44698" w:rsidRDefault="00E87775" w:rsidP="00E87775">
      <w:pPr>
        <w:rPr>
          <w:color w:val="0000FF"/>
          <w:sz w:val="16"/>
          <w:szCs w:val="16"/>
        </w:rPr>
      </w:pPr>
      <w:r>
        <w:rPr>
          <w:rFonts w:hint="eastAsia"/>
          <w:sz w:val="16"/>
          <w:szCs w:val="16"/>
        </w:rPr>
        <w:t>・傍濾胞細胞</w:t>
      </w:r>
      <w:r w:rsidRPr="00A44698">
        <w:rPr>
          <w:rFonts w:hint="eastAsia"/>
          <w:sz w:val="16"/>
          <w:szCs w:val="16"/>
        </w:rPr>
        <w:t>：</w:t>
      </w:r>
      <w:r w:rsidRPr="00BE5F73">
        <w:rPr>
          <w:rFonts w:hint="eastAsia"/>
          <w:color w:val="FF0000"/>
          <w:sz w:val="16"/>
          <w:szCs w:val="16"/>
        </w:rPr>
        <w:t>カルキトニン</w:t>
      </w:r>
      <w:r>
        <w:rPr>
          <w:rFonts w:hint="eastAsia"/>
          <w:sz w:val="16"/>
          <w:szCs w:val="16"/>
        </w:rPr>
        <w:t>を分泌</w:t>
      </w:r>
    </w:p>
    <w:p w14:paraId="3F3B424E" w14:textId="77777777" w:rsidR="00E87775" w:rsidRDefault="00E87775" w:rsidP="00E87775">
      <w:pPr>
        <w:rPr>
          <w:sz w:val="16"/>
          <w:szCs w:val="16"/>
        </w:rPr>
      </w:pPr>
      <w:r>
        <w:rPr>
          <w:rFonts w:hint="eastAsia"/>
          <w:sz w:val="16"/>
          <w:szCs w:val="16"/>
        </w:rPr>
        <w:t xml:space="preserve">　　　　　　　　→</w:t>
      </w:r>
      <w:r w:rsidRPr="00BE5F73">
        <w:rPr>
          <w:rFonts w:hint="eastAsia"/>
          <w:color w:val="FF0000"/>
          <w:sz w:val="16"/>
          <w:szCs w:val="16"/>
        </w:rPr>
        <w:t>破骨細胞</w:t>
      </w:r>
      <w:r>
        <w:rPr>
          <w:rFonts w:hint="eastAsia"/>
          <w:sz w:val="16"/>
          <w:szCs w:val="16"/>
        </w:rPr>
        <w:t>の働きを止めることで、血中カルシウム濃度を</w:t>
      </w:r>
      <w:r w:rsidRPr="00BE5F73">
        <w:rPr>
          <w:rFonts w:hint="eastAsia"/>
          <w:color w:val="FF0000"/>
          <w:sz w:val="16"/>
          <w:szCs w:val="16"/>
        </w:rPr>
        <w:t>下げる</w:t>
      </w:r>
    </w:p>
    <w:p w14:paraId="5F6B8599" w14:textId="77777777" w:rsidR="00E87775" w:rsidRDefault="00E87775" w:rsidP="00E87775">
      <w:pPr>
        <w:rPr>
          <w:sz w:val="16"/>
          <w:szCs w:val="16"/>
        </w:rPr>
      </w:pPr>
    </w:p>
    <w:p w14:paraId="3AF12190" w14:textId="77777777" w:rsidR="00E87775" w:rsidRDefault="00E87775" w:rsidP="00E87775">
      <w:pPr>
        <w:rPr>
          <w:sz w:val="16"/>
          <w:szCs w:val="16"/>
        </w:rPr>
      </w:pPr>
      <w:r>
        <w:rPr>
          <w:rFonts w:hint="eastAsia"/>
          <w:sz w:val="16"/>
          <w:szCs w:val="16"/>
        </w:rPr>
        <w:t>上皮小体（副甲状腺）</w:t>
      </w:r>
    </w:p>
    <w:p w14:paraId="4FA16921" w14:textId="77777777" w:rsidR="00E87775" w:rsidRDefault="00E87775" w:rsidP="00E87775">
      <w:pPr>
        <w:rPr>
          <w:sz w:val="16"/>
          <w:szCs w:val="16"/>
        </w:rPr>
      </w:pPr>
      <w:r>
        <w:rPr>
          <w:rFonts w:hint="eastAsia"/>
          <w:sz w:val="16"/>
          <w:szCs w:val="16"/>
        </w:rPr>
        <w:t>・甲状腺の裏の上下に１対ある。肉眼では識別しづらい</w:t>
      </w:r>
    </w:p>
    <w:p w14:paraId="7E4AEC54" w14:textId="77777777" w:rsidR="00E87775" w:rsidRDefault="00E87775" w:rsidP="00E87775">
      <w:pPr>
        <w:rPr>
          <w:sz w:val="16"/>
          <w:szCs w:val="16"/>
        </w:rPr>
      </w:pPr>
      <w:r>
        <w:rPr>
          <w:rFonts w:hint="eastAsia"/>
          <w:sz w:val="16"/>
          <w:szCs w:val="16"/>
        </w:rPr>
        <w:t>・</w:t>
      </w:r>
      <w:r w:rsidRPr="001C417F">
        <w:rPr>
          <w:rFonts w:hint="eastAsia"/>
          <w:color w:val="FF0000"/>
          <w:sz w:val="16"/>
          <w:szCs w:val="16"/>
        </w:rPr>
        <w:t>主</w:t>
      </w:r>
      <w:r>
        <w:rPr>
          <w:rFonts w:hint="eastAsia"/>
          <w:sz w:val="16"/>
          <w:szCs w:val="16"/>
        </w:rPr>
        <w:t>細胞と</w:t>
      </w:r>
      <w:r w:rsidRPr="001C417F">
        <w:rPr>
          <w:rFonts w:hint="eastAsia"/>
          <w:color w:val="FF0000"/>
          <w:sz w:val="16"/>
          <w:szCs w:val="16"/>
        </w:rPr>
        <w:t>酸好性</w:t>
      </w:r>
      <w:r>
        <w:rPr>
          <w:rFonts w:hint="eastAsia"/>
          <w:sz w:val="16"/>
          <w:szCs w:val="16"/>
        </w:rPr>
        <w:t>細胞がある</w:t>
      </w:r>
    </w:p>
    <w:p w14:paraId="1B594E73" w14:textId="77777777" w:rsidR="00E87775" w:rsidRDefault="00E87775" w:rsidP="00E87775">
      <w:pPr>
        <w:rPr>
          <w:sz w:val="16"/>
          <w:szCs w:val="16"/>
        </w:rPr>
      </w:pPr>
      <w:r>
        <w:rPr>
          <w:rFonts w:hint="eastAsia"/>
          <w:sz w:val="16"/>
          <w:szCs w:val="16"/>
        </w:rPr>
        <w:t>・主細胞：</w:t>
      </w:r>
      <w:r w:rsidRPr="001C417F">
        <w:rPr>
          <w:rFonts w:hint="eastAsia"/>
          <w:color w:val="FF0000"/>
          <w:sz w:val="16"/>
          <w:szCs w:val="16"/>
        </w:rPr>
        <w:t>上皮小体ホルモン</w:t>
      </w:r>
      <w:r>
        <w:rPr>
          <w:rFonts w:hint="eastAsia"/>
          <w:sz w:val="16"/>
          <w:szCs w:val="16"/>
        </w:rPr>
        <w:t>を分泌</w:t>
      </w:r>
    </w:p>
    <w:p w14:paraId="4C235609" w14:textId="77777777" w:rsidR="00E87775" w:rsidRPr="00D47514" w:rsidRDefault="00E87775" w:rsidP="00E87775">
      <w:pPr>
        <w:rPr>
          <w:sz w:val="16"/>
          <w:szCs w:val="16"/>
        </w:rPr>
      </w:pPr>
      <w:r>
        <w:rPr>
          <w:rFonts w:hint="eastAsia"/>
          <w:sz w:val="16"/>
          <w:szCs w:val="16"/>
        </w:rPr>
        <w:t xml:space="preserve">　　　　　・</w:t>
      </w:r>
      <w:r w:rsidRPr="001C417F">
        <w:rPr>
          <w:rFonts w:hint="eastAsia"/>
          <w:color w:val="FF0000"/>
          <w:sz w:val="16"/>
          <w:szCs w:val="16"/>
        </w:rPr>
        <w:t>カルキトニン</w:t>
      </w:r>
      <w:r>
        <w:rPr>
          <w:rFonts w:hint="eastAsia"/>
          <w:sz w:val="16"/>
          <w:szCs w:val="16"/>
        </w:rPr>
        <w:t>に拮抗する作用</w:t>
      </w:r>
    </w:p>
    <w:p w14:paraId="02A88352" w14:textId="77777777" w:rsidR="00E87775" w:rsidRDefault="00E87775" w:rsidP="00E87775">
      <w:pPr>
        <w:rPr>
          <w:sz w:val="16"/>
          <w:szCs w:val="16"/>
        </w:rPr>
      </w:pPr>
      <w:r>
        <w:rPr>
          <w:rFonts w:hint="eastAsia"/>
          <w:sz w:val="16"/>
          <w:szCs w:val="16"/>
        </w:rPr>
        <w:t xml:space="preserve">　　　　　・</w:t>
      </w:r>
      <w:r w:rsidRPr="001C417F">
        <w:rPr>
          <w:rFonts w:hint="eastAsia"/>
          <w:color w:val="FF0000"/>
          <w:sz w:val="16"/>
          <w:szCs w:val="16"/>
        </w:rPr>
        <w:t>破骨細胞</w:t>
      </w:r>
      <w:r>
        <w:rPr>
          <w:rFonts w:hint="eastAsia"/>
          <w:sz w:val="16"/>
          <w:szCs w:val="16"/>
        </w:rPr>
        <w:t>に作用し、血中のカルシウム濃度を</w:t>
      </w:r>
      <w:r w:rsidRPr="001C417F">
        <w:rPr>
          <w:rFonts w:hint="eastAsia"/>
          <w:color w:val="FF0000"/>
          <w:sz w:val="16"/>
          <w:szCs w:val="16"/>
        </w:rPr>
        <w:t>上げる</w:t>
      </w:r>
    </w:p>
    <w:p w14:paraId="15C2916C" w14:textId="77777777" w:rsidR="00E87775" w:rsidRDefault="00E87775" w:rsidP="00E87775">
      <w:pPr>
        <w:rPr>
          <w:sz w:val="16"/>
          <w:szCs w:val="16"/>
        </w:rPr>
      </w:pPr>
      <w:r>
        <w:rPr>
          <w:rFonts w:hint="eastAsia"/>
          <w:sz w:val="16"/>
          <w:szCs w:val="16"/>
        </w:rPr>
        <w:t xml:space="preserve">　　　　　・腸からのカルシウムの吸収、尿細管からのカルシウムの再吸収を促進</w:t>
      </w:r>
    </w:p>
    <w:p w14:paraId="64518B4A" w14:textId="77777777" w:rsidR="00E87775" w:rsidRDefault="00E87775" w:rsidP="00E87775">
      <w:pPr>
        <w:rPr>
          <w:sz w:val="16"/>
          <w:szCs w:val="16"/>
        </w:rPr>
      </w:pPr>
      <w:r>
        <w:rPr>
          <w:rFonts w:hint="eastAsia"/>
          <w:sz w:val="16"/>
          <w:szCs w:val="16"/>
        </w:rPr>
        <w:t>・酸好性細胞：主細胞の補給をする</w:t>
      </w:r>
    </w:p>
    <w:p w14:paraId="2759896D" w14:textId="77777777" w:rsidR="00E87775" w:rsidRDefault="00E87775" w:rsidP="00E87775">
      <w:pPr>
        <w:rPr>
          <w:sz w:val="16"/>
          <w:szCs w:val="16"/>
        </w:rPr>
      </w:pPr>
    </w:p>
    <w:p w14:paraId="30F9D185" w14:textId="77777777" w:rsidR="00E87775" w:rsidRPr="00BE5F73" w:rsidRDefault="00E87775" w:rsidP="00E87775">
      <w:pPr>
        <w:rPr>
          <w:color w:val="0000FF"/>
          <w:sz w:val="16"/>
          <w:szCs w:val="16"/>
        </w:rPr>
      </w:pPr>
      <w:r>
        <w:rPr>
          <w:rFonts w:hint="eastAsia"/>
          <w:color w:val="0000FF"/>
          <w:sz w:val="16"/>
          <w:szCs w:val="16"/>
        </w:rPr>
        <w:t>（</w:t>
      </w:r>
      <w:r w:rsidRPr="00BE5F73">
        <w:rPr>
          <w:rFonts w:hint="eastAsia"/>
          <w:color w:val="0000FF"/>
          <w:sz w:val="16"/>
          <w:szCs w:val="16"/>
        </w:rPr>
        <w:t>「骨太カルシトニン」と覚えて</w:t>
      </w:r>
      <w:r>
        <w:rPr>
          <w:rFonts w:hint="eastAsia"/>
          <w:color w:val="0000FF"/>
          <w:sz w:val="16"/>
          <w:szCs w:val="16"/>
        </w:rPr>
        <w:t>しまえば、あとは</w:t>
      </w:r>
    </w:p>
    <w:p w14:paraId="7AE7BA9F" w14:textId="77777777" w:rsidR="00E87775" w:rsidRPr="00BE5F73" w:rsidRDefault="00E87775" w:rsidP="00E87775">
      <w:pPr>
        <w:rPr>
          <w:color w:val="0000FF"/>
          <w:sz w:val="16"/>
          <w:szCs w:val="16"/>
          <w:u w:val="single"/>
        </w:rPr>
      </w:pPr>
      <w:r w:rsidRPr="00BE5F73">
        <w:rPr>
          <w:rFonts w:hint="eastAsia"/>
          <w:color w:val="0000FF"/>
          <w:sz w:val="16"/>
          <w:szCs w:val="16"/>
          <w:u w:val="single"/>
        </w:rPr>
        <w:t>カルシトニン　→　骨↑　→　破骨細胞↓　・血中カルシウム濃度↓</w:t>
      </w:r>
    </w:p>
    <w:p w14:paraId="26EF67C4" w14:textId="77777777" w:rsidR="00E87775" w:rsidRPr="00BE5F73" w:rsidRDefault="00E87775" w:rsidP="00E87775">
      <w:pPr>
        <w:rPr>
          <w:color w:val="0000FF"/>
          <w:sz w:val="16"/>
          <w:szCs w:val="16"/>
        </w:rPr>
      </w:pPr>
      <w:r w:rsidRPr="00BE5F73">
        <w:rPr>
          <w:rFonts w:hint="eastAsia"/>
          <w:color w:val="0000FF"/>
          <w:sz w:val="16"/>
          <w:szCs w:val="16"/>
        </w:rPr>
        <w:t>上皮小体ホルモンはこの逆、と一気にすべて解決します。</w:t>
      </w:r>
      <w:r>
        <w:rPr>
          <w:rFonts w:hint="eastAsia"/>
          <w:color w:val="0000FF"/>
          <w:sz w:val="16"/>
          <w:szCs w:val="16"/>
        </w:rPr>
        <w:t>でも、</w:t>
      </w:r>
      <w:r w:rsidRPr="00BE5F73">
        <w:rPr>
          <w:rFonts w:hint="eastAsia"/>
          <w:color w:val="0000FF"/>
          <w:sz w:val="16"/>
          <w:szCs w:val="16"/>
        </w:rPr>
        <w:t>もっといい覚え方があったら教えてください＞＜）</w:t>
      </w:r>
    </w:p>
    <w:p w14:paraId="496C8360" w14:textId="77777777" w:rsidR="00E87775" w:rsidRDefault="00E87775" w:rsidP="00E87775">
      <w:pPr>
        <w:rPr>
          <w:sz w:val="16"/>
          <w:szCs w:val="16"/>
        </w:rPr>
      </w:pPr>
    </w:p>
    <w:p w14:paraId="62F8C40D" w14:textId="77777777" w:rsidR="00E87775" w:rsidRDefault="00E87775" w:rsidP="00E87775">
      <w:pPr>
        <w:rPr>
          <w:sz w:val="16"/>
          <w:szCs w:val="16"/>
        </w:rPr>
      </w:pPr>
      <w:r>
        <w:rPr>
          <w:rFonts w:hint="eastAsia"/>
          <w:sz w:val="16"/>
          <w:szCs w:val="16"/>
        </w:rPr>
        <w:t>副腎</w:t>
      </w:r>
      <w:r>
        <w:rPr>
          <w:sz w:val="16"/>
          <w:szCs w:val="16"/>
        </w:rPr>
        <w:t>(</w:t>
      </w:r>
      <w:r w:rsidRPr="00B15C5B">
        <w:rPr>
          <w:rFonts w:hint="eastAsia"/>
          <w:color w:val="FF6600"/>
          <w:sz w:val="16"/>
          <w:szCs w:val="16"/>
        </w:rPr>
        <w:t>正</w:t>
      </w:r>
      <w:r w:rsidRPr="00B15C5B">
        <w:rPr>
          <w:color w:val="FF6600"/>
          <w:sz w:val="16"/>
          <w:szCs w:val="16"/>
        </w:rPr>
        <w:t>560~</w:t>
      </w:r>
      <w:r>
        <w:rPr>
          <w:sz w:val="16"/>
          <w:szCs w:val="16"/>
        </w:rPr>
        <w:t>)</w:t>
      </w:r>
    </w:p>
    <w:p w14:paraId="7C86202E" w14:textId="77777777" w:rsidR="00E87775" w:rsidRDefault="00E87775" w:rsidP="00E87775">
      <w:pPr>
        <w:rPr>
          <w:color w:val="3366FF"/>
          <w:sz w:val="16"/>
          <w:szCs w:val="16"/>
        </w:rPr>
      </w:pPr>
      <w:r>
        <w:rPr>
          <w:rFonts w:hint="eastAsia"/>
          <w:sz w:val="16"/>
          <w:szCs w:val="16"/>
        </w:rPr>
        <w:t>・皮質と髄質があり、皮質は</w:t>
      </w:r>
      <w:r w:rsidRPr="001C417F">
        <w:rPr>
          <w:rFonts w:hint="eastAsia"/>
          <w:color w:val="FF0000"/>
          <w:sz w:val="16"/>
          <w:szCs w:val="16"/>
        </w:rPr>
        <w:t>球状帯</w:t>
      </w:r>
      <w:r>
        <w:rPr>
          <w:rFonts w:hint="eastAsia"/>
          <w:sz w:val="16"/>
          <w:szCs w:val="16"/>
        </w:rPr>
        <w:t>、</w:t>
      </w:r>
      <w:r w:rsidRPr="001C417F">
        <w:rPr>
          <w:rFonts w:hint="eastAsia"/>
          <w:color w:val="FF0000"/>
          <w:sz w:val="16"/>
          <w:szCs w:val="16"/>
        </w:rPr>
        <w:t>束状帯</w:t>
      </w:r>
      <w:r>
        <w:rPr>
          <w:rFonts w:hint="eastAsia"/>
          <w:sz w:val="16"/>
          <w:szCs w:val="16"/>
        </w:rPr>
        <w:t>、</w:t>
      </w:r>
      <w:r w:rsidRPr="001C417F">
        <w:rPr>
          <w:rFonts w:hint="eastAsia"/>
          <w:color w:val="FF0000"/>
          <w:sz w:val="16"/>
          <w:szCs w:val="16"/>
        </w:rPr>
        <w:t>網状帯</w:t>
      </w:r>
      <w:r>
        <w:rPr>
          <w:rFonts w:hint="eastAsia"/>
          <w:sz w:val="16"/>
          <w:szCs w:val="16"/>
        </w:rPr>
        <w:t>の３層。</w:t>
      </w:r>
    </w:p>
    <w:p w14:paraId="408D6F69" w14:textId="77777777" w:rsidR="00E87775" w:rsidRDefault="00E87775" w:rsidP="00E87775">
      <w:pPr>
        <w:rPr>
          <w:sz w:val="16"/>
          <w:szCs w:val="16"/>
        </w:rPr>
      </w:pPr>
      <w:r>
        <w:rPr>
          <w:rFonts w:hint="eastAsia"/>
          <w:sz w:val="16"/>
          <w:szCs w:val="16"/>
        </w:rPr>
        <w:t>・皮質では</w:t>
      </w:r>
      <w:r w:rsidRPr="00336838">
        <w:rPr>
          <w:rFonts w:hint="eastAsia"/>
          <w:color w:val="FF0000"/>
          <w:sz w:val="16"/>
          <w:szCs w:val="16"/>
        </w:rPr>
        <w:t>ステロイドホルモン</w:t>
      </w:r>
      <w:r>
        <w:rPr>
          <w:rFonts w:hint="eastAsia"/>
          <w:sz w:val="16"/>
          <w:szCs w:val="16"/>
        </w:rPr>
        <w:t>、髄質ではカテコールアミンを分泌</w:t>
      </w:r>
    </w:p>
    <w:p w14:paraId="0CF7DBCD" w14:textId="77777777" w:rsidR="00E87775" w:rsidRDefault="00E87775" w:rsidP="00E87775">
      <w:pPr>
        <w:rPr>
          <w:sz w:val="16"/>
          <w:szCs w:val="16"/>
        </w:rPr>
      </w:pPr>
      <w:r>
        <w:rPr>
          <w:rFonts w:hint="eastAsia"/>
          <w:sz w:val="16"/>
          <w:szCs w:val="16"/>
        </w:rPr>
        <w:t xml:space="preserve">　　①球状帯</w:t>
      </w:r>
    </w:p>
    <w:p w14:paraId="1BB7F3FC" w14:textId="77777777" w:rsidR="00E87775" w:rsidRDefault="00E87775" w:rsidP="00E87775">
      <w:pPr>
        <w:rPr>
          <w:sz w:val="16"/>
          <w:szCs w:val="16"/>
        </w:rPr>
      </w:pPr>
      <w:r>
        <w:rPr>
          <w:rFonts w:hint="eastAsia"/>
          <w:sz w:val="16"/>
          <w:szCs w:val="16"/>
        </w:rPr>
        <w:t xml:space="preserve">　　・外側１０〜１５％</w:t>
      </w:r>
    </w:p>
    <w:p w14:paraId="7B17B9F9" w14:textId="77777777" w:rsidR="00E87775" w:rsidRDefault="00E87775" w:rsidP="00E87775">
      <w:pPr>
        <w:rPr>
          <w:sz w:val="16"/>
          <w:szCs w:val="16"/>
        </w:rPr>
      </w:pPr>
      <w:r>
        <w:rPr>
          <w:rFonts w:hint="eastAsia"/>
          <w:sz w:val="16"/>
          <w:szCs w:val="16"/>
        </w:rPr>
        <w:t xml:space="preserve">　　・</w:t>
      </w:r>
      <w:r w:rsidRPr="001C417F">
        <w:rPr>
          <w:rFonts w:hint="eastAsia"/>
          <w:color w:val="FF0000"/>
          <w:sz w:val="16"/>
          <w:szCs w:val="16"/>
        </w:rPr>
        <w:t>アルドステロン</w:t>
      </w:r>
      <w:r>
        <w:rPr>
          <w:rFonts w:hint="eastAsia"/>
          <w:sz w:val="16"/>
          <w:szCs w:val="16"/>
        </w:rPr>
        <w:t>を分泌</w:t>
      </w:r>
    </w:p>
    <w:p w14:paraId="584684D5" w14:textId="77777777" w:rsidR="00E87775" w:rsidRDefault="00E87775" w:rsidP="00E87775">
      <w:pPr>
        <w:rPr>
          <w:sz w:val="16"/>
          <w:szCs w:val="16"/>
        </w:rPr>
      </w:pPr>
      <w:r>
        <w:rPr>
          <w:rFonts w:hint="eastAsia"/>
          <w:sz w:val="16"/>
          <w:szCs w:val="16"/>
        </w:rPr>
        <w:t xml:space="preserve">　　　→腎臓の</w:t>
      </w:r>
      <w:r w:rsidRPr="001C417F">
        <w:rPr>
          <w:rFonts w:hint="eastAsia"/>
          <w:color w:val="FF0000"/>
          <w:sz w:val="16"/>
          <w:szCs w:val="16"/>
        </w:rPr>
        <w:t>遠位尿細管</w:t>
      </w:r>
      <w:r>
        <w:rPr>
          <w:rFonts w:hint="eastAsia"/>
          <w:sz w:val="16"/>
          <w:szCs w:val="16"/>
        </w:rPr>
        <w:t>に働き</w:t>
      </w:r>
      <w:r w:rsidRPr="001C417F">
        <w:rPr>
          <w:color w:val="FF0000"/>
          <w:sz w:val="16"/>
          <w:szCs w:val="16"/>
        </w:rPr>
        <w:t>K</w:t>
      </w:r>
      <w:r>
        <w:rPr>
          <w:rFonts w:hint="eastAsia"/>
          <w:sz w:val="16"/>
          <w:szCs w:val="16"/>
        </w:rPr>
        <w:t>の排泄、</w:t>
      </w:r>
      <w:r w:rsidRPr="001C417F">
        <w:rPr>
          <w:color w:val="FF0000"/>
          <w:sz w:val="16"/>
          <w:szCs w:val="16"/>
        </w:rPr>
        <w:t>Na</w:t>
      </w:r>
      <w:r>
        <w:rPr>
          <w:rFonts w:hint="eastAsia"/>
          <w:sz w:val="16"/>
          <w:szCs w:val="16"/>
        </w:rPr>
        <w:t>と</w:t>
      </w:r>
      <w:r w:rsidRPr="001C417F">
        <w:rPr>
          <w:rFonts w:hint="eastAsia"/>
          <w:color w:val="FF0000"/>
          <w:sz w:val="16"/>
          <w:szCs w:val="16"/>
        </w:rPr>
        <w:t>水</w:t>
      </w:r>
      <w:r>
        <w:rPr>
          <w:rFonts w:hint="eastAsia"/>
          <w:sz w:val="16"/>
          <w:szCs w:val="16"/>
        </w:rPr>
        <w:t>を再吸収</w:t>
      </w:r>
    </w:p>
    <w:p w14:paraId="2462D77E" w14:textId="77777777" w:rsidR="00E87775" w:rsidRDefault="00E87775" w:rsidP="00E87775">
      <w:pPr>
        <w:rPr>
          <w:sz w:val="16"/>
          <w:szCs w:val="16"/>
        </w:rPr>
      </w:pPr>
      <w:r>
        <w:rPr>
          <w:rFonts w:hint="eastAsia"/>
          <w:sz w:val="16"/>
          <w:szCs w:val="16"/>
        </w:rPr>
        <w:t xml:space="preserve">　　・ミトコンドリアは普通の形（層板状）</w:t>
      </w:r>
    </w:p>
    <w:p w14:paraId="7EF1B6C4" w14:textId="77777777" w:rsidR="00E87775" w:rsidRDefault="00E87775" w:rsidP="00E87775">
      <w:pPr>
        <w:rPr>
          <w:sz w:val="16"/>
          <w:szCs w:val="16"/>
        </w:rPr>
      </w:pPr>
      <w:r>
        <w:rPr>
          <w:rFonts w:hint="eastAsia"/>
          <w:sz w:val="16"/>
          <w:szCs w:val="16"/>
        </w:rPr>
        <w:t xml:space="preserve">　　②束状帯</w:t>
      </w:r>
    </w:p>
    <w:p w14:paraId="19FD6DAC" w14:textId="77777777" w:rsidR="00E87775" w:rsidRDefault="00E87775" w:rsidP="00E87775">
      <w:pPr>
        <w:rPr>
          <w:sz w:val="16"/>
          <w:szCs w:val="16"/>
        </w:rPr>
      </w:pPr>
      <w:r>
        <w:rPr>
          <w:rFonts w:hint="eastAsia"/>
          <w:sz w:val="16"/>
          <w:szCs w:val="16"/>
        </w:rPr>
        <w:t xml:space="preserve">　　・７０〜８０％の厚い層</w:t>
      </w:r>
    </w:p>
    <w:p w14:paraId="2A652BB0" w14:textId="77777777" w:rsidR="00E87775" w:rsidRDefault="00E87775" w:rsidP="00E87775">
      <w:pPr>
        <w:rPr>
          <w:color w:val="FF0000"/>
          <w:sz w:val="16"/>
          <w:szCs w:val="16"/>
        </w:rPr>
      </w:pPr>
      <w:r>
        <w:rPr>
          <w:rFonts w:hint="eastAsia"/>
          <w:sz w:val="16"/>
          <w:szCs w:val="16"/>
        </w:rPr>
        <w:t xml:space="preserve">　　・ミトコンドリアが小管状　→　典型的な</w:t>
      </w:r>
      <w:r w:rsidRPr="001C417F">
        <w:rPr>
          <w:rFonts w:hint="eastAsia"/>
          <w:color w:val="FF0000"/>
          <w:sz w:val="16"/>
          <w:szCs w:val="16"/>
        </w:rPr>
        <w:t>ステロイド産生細胞</w:t>
      </w:r>
    </w:p>
    <w:p w14:paraId="0649CE5E" w14:textId="77777777" w:rsidR="00E87775" w:rsidRDefault="00E87775" w:rsidP="00E87775">
      <w:pPr>
        <w:rPr>
          <w:sz w:val="16"/>
          <w:szCs w:val="16"/>
        </w:rPr>
      </w:pPr>
      <w:r>
        <w:rPr>
          <w:rFonts w:hint="eastAsia"/>
          <w:sz w:val="16"/>
          <w:szCs w:val="16"/>
        </w:rPr>
        <w:t xml:space="preserve">　　・</w:t>
      </w:r>
      <w:r w:rsidRPr="001C417F">
        <w:rPr>
          <w:rFonts w:hint="eastAsia"/>
          <w:color w:val="FF0000"/>
          <w:sz w:val="16"/>
          <w:szCs w:val="16"/>
        </w:rPr>
        <w:t>コルチゾール</w:t>
      </w:r>
      <w:r>
        <w:rPr>
          <w:rFonts w:hint="eastAsia"/>
          <w:sz w:val="16"/>
          <w:szCs w:val="16"/>
        </w:rPr>
        <w:t>・</w:t>
      </w:r>
      <w:r w:rsidRPr="001C417F">
        <w:rPr>
          <w:rFonts w:hint="eastAsia"/>
          <w:color w:val="FF0000"/>
          <w:sz w:val="16"/>
          <w:szCs w:val="16"/>
        </w:rPr>
        <w:t>コルチコステロン</w:t>
      </w:r>
      <w:r>
        <w:rPr>
          <w:rFonts w:hint="eastAsia"/>
          <w:sz w:val="16"/>
          <w:szCs w:val="16"/>
        </w:rPr>
        <w:t>を産生</w:t>
      </w:r>
    </w:p>
    <w:p w14:paraId="587E8DF1" w14:textId="77777777" w:rsidR="00E87775" w:rsidRDefault="00E87775" w:rsidP="00E87775">
      <w:pPr>
        <w:rPr>
          <w:sz w:val="16"/>
          <w:szCs w:val="16"/>
        </w:rPr>
      </w:pPr>
      <w:r>
        <w:rPr>
          <w:rFonts w:hint="eastAsia"/>
          <w:sz w:val="16"/>
          <w:szCs w:val="16"/>
        </w:rPr>
        <w:t xml:space="preserve">　　　→　蛋白質合成↓、糖↑、抗炎症</w:t>
      </w:r>
    </w:p>
    <w:p w14:paraId="0A182D52" w14:textId="77777777" w:rsidR="00E87775" w:rsidRDefault="00E87775" w:rsidP="00E87775">
      <w:pPr>
        <w:rPr>
          <w:sz w:val="16"/>
          <w:szCs w:val="16"/>
        </w:rPr>
      </w:pPr>
      <w:r>
        <w:rPr>
          <w:rFonts w:hint="eastAsia"/>
          <w:sz w:val="16"/>
          <w:szCs w:val="16"/>
        </w:rPr>
        <w:t xml:space="preserve">　　③網状帯</w:t>
      </w:r>
    </w:p>
    <w:p w14:paraId="5C8F634D" w14:textId="77777777" w:rsidR="00E87775" w:rsidRDefault="00E87775" w:rsidP="00E87775">
      <w:pPr>
        <w:rPr>
          <w:sz w:val="16"/>
          <w:szCs w:val="16"/>
        </w:rPr>
      </w:pPr>
      <w:r>
        <w:rPr>
          <w:rFonts w:hint="eastAsia"/>
          <w:sz w:val="16"/>
          <w:szCs w:val="16"/>
        </w:rPr>
        <w:t xml:space="preserve">　　・内側１０〜２０％</w:t>
      </w:r>
    </w:p>
    <w:p w14:paraId="03E169E0" w14:textId="77777777" w:rsidR="00E87775" w:rsidRDefault="00E87775" w:rsidP="00E87775">
      <w:pPr>
        <w:rPr>
          <w:sz w:val="16"/>
          <w:szCs w:val="16"/>
        </w:rPr>
      </w:pPr>
      <w:r>
        <w:rPr>
          <w:rFonts w:hint="eastAsia"/>
          <w:sz w:val="16"/>
          <w:szCs w:val="16"/>
        </w:rPr>
        <w:t xml:space="preserve">　　・</w:t>
      </w:r>
      <w:r w:rsidRPr="00A44698">
        <w:rPr>
          <w:rFonts w:hint="eastAsia"/>
          <w:color w:val="FF0000"/>
          <w:sz w:val="16"/>
          <w:szCs w:val="16"/>
        </w:rPr>
        <w:t>リポフスチン顆粒</w:t>
      </w:r>
      <w:r>
        <w:rPr>
          <w:rFonts w:hint="eastAsia"/>
          <w:sz w:val="16"/>
          <w:szCs w:val="16"/>
        </w:rPr>
        <w:t>を大量にもつ</w:t>
      </w:r>
    </w:p>
    <w:p w14:paraId="79A7753D" w14:textId="77777777" w:rsidR="00E87775" w:rsidRDefault="00E87775" w:rsidP="00E87775">
      <w:pPr>
        <w:rPr>
          <w:sz w:val="16"/>
          <w:szCs w:val="16"/>
        </w:rPr>
      </w:pPr>
      <w:r>
        <w:rPr>
          <w:rFonts w:hint="eastAsia"/>
          <w:sz w:val="16"/>
          <w:szCs w:val="16"/>
        </w:rPr>
        <w:t xml:space="preserve">　　・</w:t>
      </w:r>
      <w:r w:rsidRPr="001C417F">
        <w:rPr>
          <w:rFonts w:hint="eastAsia"/>
          <w:color w:val="FF0000"/>
          <w:sz w:val="16"/>
          <w:szCs w:val="16"/>
        </w:rPr>
        <w:t>アンドロゲン</w:t>
      </w:r>
      <w:r>
        <w:rPr>
          <w:rFonts w:hint="eastAsia"/>
          <w:sz w:val="16"/>
          <w:szCs w:val="16"/>
        </w:rPr>
        <w:t>を分泌　←</w:t>
      </w:r>
      <w:r w:rsidRPr="001C417F">
        <w:rPr>
          <w:color w:val="FF0000"/>
          <w:sz w:val="16"/>
          <w:szCs w:val="16"/>
        </w:rPr>
        <w:t>ACTH</w:t>
      </w:r>
      <w:r>
        <w:rPr>
          <w:rFonts w:hint="eastAsia"/>
          <w:sz w:val="16"/>
          <w:szCs w:val="16"/>
        </w:rPr>
        <w:t>によってコントロールされる</w:t>
      </w:r>
    </w:p>
    <w:p w14:paraId="28498E36" w14:textId="77777777" w:rsidR="00E87775" w:rsidRDefault="00E87775" w:rsidP="00E87775">
      <w:pPr>
        <w:rPr>
          <w:sz w:val="16"/>
          <w:szCs w:val="16"/>
        </w:rPr>
      </w:pPr>
      <w:r>
        <w:rPr>
          <w:rFonts w:hint="eastAsia"/>
          <w:sz w:val="16"/>
          <w:szCs w:val="16"/>
        </w:rPr>
        <w:t>・髄質</w:t>
      </w:r>
    </w:p>
    <w:p w14:paraId="28E17A92" w14:textId="77777777" w:rsidR="00E87775" w:rsidRDefault="00E87775" w:rsidP="00E87775">
      <w:pPr>
        <w:rPr>
          <w:sz w:val="16"/>
          <w:szCs w:val="16"/>
        </w:rPr>
      </w:pPr>
      <w:r>
        <w:rPr>
          <w:rFonts w:hint="eastAsia"/>
          <w:sz w:val="16"/>
          <w:szCs w:val="16"/>
        </w:rPr>
        <w:t xml:space="preserve">　・大型。細胞塊になり、網目構造をつくる。</w:t>
      </w:r>
    </w:p>
    <w:p w14:paraId="6D27FB6B" w14:textId="77777777" w:rsidR="00E87775" w:rsidRDefault="00E87775" w:rsidP="00E87775">
      <w:pPr>
        <w:rPr>
          <w:sz w:val="16"/>
          <w:szCs w:val="16"/>
        </w:rPr>
      </w:pPr>
      <w:r>
        <w:rPr>
          <w:rFonts w:hint="eastAsia"/>
          <w:sz w:val="16"/>
          <w:szCs w:val="16"/>
        </w:rPr>
        <w:t xml:space="preserve">　・２種類の細胞がいる</w:t>
      </w:r>
    </w:p>
    <w:p w14:paraId="31E5238B" w14:textId="77777777" w:rsidR="00E87775" w:rsidRDefault="00E87775" w:rsidP="00E87775">
      <w:pPr>
        <w:rPr>
          <w:sz w:val="16"/>
          <w:szCs w:val="16"/>
        </w:rPr>
      </w:pPr>
      <w:r>
        <w:rPr>
          <w:rFonts w:hint="eastAsia"/>
          <w:sz w:val="16"/>
          <w:szCs w:val="16"/>
        </w:rPr>
        <w:t xml:space="preserve">　　・顆粒の密度が高い細胞：</w:t>
      </w:r>
      <w:r w:rsidRPr="001C417F">
        <w:rPr>
          <w:rFonts w:hint="eastAsia"/>
          <w:color w:val="FF0000"/>
          <w:sz w:val="16"/>
          <w:szCs w:val="16"/>
        </w:rPr>
        <w:t>ノルアドレナリン</w:t>
      </w:r>
      <w:r>
        <w:rPr>
          <w:rFonts w:hint="eastAsia"/>
          <w:sz w:val="16"/>
          <w:szCs w:val="16"/>
        </w:rPr>
        <w:t>を分泌する</w:t>
      </w:r>
    </w:p>
    <w:p w14:paraId="3E916616" w14:textId="77777777" w:rsidR="00E87775" w:rsidRDefault="00E87775" w:rsidP="00E87775">
      <w:pPr>
        <w:rPr>
          <w:sz w:val="16"/>
          <w:szCs w:val="16"/>
        </w:rPr>
      </w:pPr>
      <w:r>
        <w:rPr>
          <w:rFonts w:hint="eastAsia"/>
          <w:sz w:val="16"/>
          <w:szCs w:val="16"/>
        </w:rPr>
        <w:t xml:space="preserve">　　　　　　　　　　　　　　　→平滑筋を収縮し、血圧を上昇させる</w:t>
      </w:r>
    </w:p>
    <w:p w14:paraId="6B06249E" w14:textId="77777777" w:rsidR="00E87775" w:rsidRDefault="00E87775" w:rsidP="00E87775">
      <w:pPr>
        <w:rPr>
          <w:sz w:val="16"/>
          <w:szCs w:val="16"/>
        </w:rPr>
      </w:pPr>
      <w:r>
        <w:rPr>
          <w:rFonts w:hint="eastAsia"/>
          <w:sz w:val="16"/>
          <w:szCs w:val="16"/>
        </w:rPr>
        <w:t xml:space="preserve">　　・顆粒の密度が低い細胞：</w:t>
      </w:r>
      <w:r w:rsidRPr="001C417F">
        <w:rPr>
          <w:rFonts w:hint="eastAsia"/>
          <w:color w:val="FF0000"/>
          <w:sz w:val="16"/>
          <w:szCs w:val="16"/>
        </w:rPr>
        <w:t>アドレナリン</w:t>
      </w:r>
      <w:r>
        <w:rPr>
          <w:rFonts w:hint="eastAsia"/>
          <w:sz w:val="16"/>
          <w:szCs w:val="16"/>
        </w:rPr>
        <w:t>を分泌</w:t>
      </w:r>
    </w:p>
    <w:p w14:paraId="65B7BE4D" w14:textId="77777777" w:rsidR="00E87775" w:rsidRDefault="00E87775" w:rsidP="00E87775">
      <w:pPr>
        <w:rPr>
          <w:sz w:val="16"/>
          <w:szCs w:val="16"/>
        </w:rPr>
      </w:pPr>
      <w:r>
        <w:rPr>
          <w:rFonts w:hint="eastAsia"/>
          <w:sz w:val="16"/>
          <w:szCs w:val="16"/>
        </w:rPr>
        <w:t xml:space="preserve">　　　　　　　　　　　　　　　→心拍数を増加、血糖を放出</w:t>
      </w:r>
    </w:p>
    <w:p w14:paraId="550C8862" w14:textId="77777777" w:rsidR="00E87775" w:rsidRDefault="00E87775" w:rsidP="00E87775">
      <w:pPr>
        <w:rPr>
          <w:sz w:val="16"/>
          <w:szCs w:val="16"/>
        </w:rPr>
      </w:pPr>
      <w:r>
        <w:rPr>
          <w:rFonts w:hint="eastAsia"/>
          <w:sz w:val="16"/>
          <w:szCs w:val="16"/>
        </w:rPr>
        <w:t xml:space="preserve">　・交感神経細胞があり、まわりの髄質細胞にシナプスを作る</w:t>
      </w:r>
      <w:r w:rsidRPr="0073132A">
        <w:rPr>
          <w:rFonts w:hint="eastAsia"/>
          <w:color w:val="0000FF"/>
          <w:sz w:val="16"/>
          <w:szCs w:val="16"/>
        </w:rPr>
        <w:t>（髄質は神経堤由来。</w:t>
      </w:r>
      <w:r w:rsidRPr="0073132A">
        <w:rPr>
          <w:color w:val="0000FF"/>
          <w:sz w:val="16"/>
          <w:szCs w:val="16"/>
        </w:rPr>
        <w:t>cf.</w:t>
      </w:r>
      <w:r w:rsidRPr="0073132A">
        <w:rPr>
          <w:rFonts w:hint="eastAsia"/>
          <w:color w:val="0000FF"/>
          <w:sz w:val="16"/>
          <w:szCs w:val="16"/>
        </w:rPr>
        <w:t>発生第８回）</w:t>
      </w:r>
    </w:p>
    <w:p w14:paraId="5CD8ED78" w14:textId="77777777" w:rsidR="00E87775" w:rsidRDefault="00E87775" w:rsidP="00E87775">
      <w:pPr>
        <w:rPr>
          <w:sz w:val="16"/>
          <w:szCs w:val="16"/>
        </w:rPr>
      </w:pPr>
      <w:r>
        <w:rPr>
          <w:rFonts w:hint="eastAsia"/>
          <w:sz w:val="16"/>
          <w:szCs w:val="16"/>
        </w:rPr>
        <w:t>・副腎の動脈は、被膜から入り</w:t>
      </w:r>
      <w:r w:rsidRPr="001C417F">
        <w:rPr>
          <w:rFonts w:hint="eastAsia"/>
          <w:color w:val="FF0000"/>
          <w:sz w:val="16"/>
          <w:szCs w:val="16"/>
        </w:rPr>
        <w:t>洞様血管</w:t>
      </w:r>
      <w:r>
        <w:rPr>
          <w:rFonts w:hint="eastAsia"/>
          <w:sz w:val="16"/>
          <w:szCs w:val="16"/>
        </w:rPr>
        <w:t>となり、髄質で</w:t>
      </w:r>
      <w:r w:rsidRPr="001C417F">
        <w:rPr>
          <w:rFonts w:hint="eastAsia"/>
          <w:color w:val="FF0000"/>
          <w:sz w:val="16"/>
          <w:szCs w:val="16"/>
        </w:rPr>
        <w:t>中心静脈</w:t>
      </w:r>
      <w:r>
        <w:rPr>
          <w:rFonts w:hint="eastAsia"/>
          <w:sz w:val="16"/>
          <w:szCs w:val="16"/>
        </w:rPr>
        <w:t>に移行する。</w:t>
      </w:r>
    </w:p>
    <w:p w14:paraId="091AF495" w14:textId="77777777" w:rsidR="00E87775" w:rsidRDefault="00E87775" w:rsidP="00E87775">
      <w:pPr>
        <w:rPr>
          <w:sz w:val="16"/>
          <w:szCs w:val="16"/>
        </w:rPr>
      </w:pPr>
      <w:r>
        <w:rPr>
          <w:rFonts w:hint="eastAsia"/>
          <w:sz w:val="16"/>
          <w:szCs w:val="16"/>
        </w:rPr>
        <w:t>・中心静脈には</w:t>
      </w:r>
      <w:r w:rsidRPr="001C417F">
        <w:rPr>
          <w:rFonts w:hint="eastAsia"/>
          <w:color w:val="FF0000"/>
          <w:sz w:val="16"/>
          <w:szCs w:val="16"/>
        </w:rPr>
        <w:t>輪層筋</w:t>
      </w:r>
      <w:r>
        <w:rPr>
          <w:rFonts w:hint="eastAsia"/>
          <w:sz w:val="16"/>
          <w:szCs w:val="16"/>
        </w:rPr>
        <w:t>がない。</w:t>
      </w:r>
    </w:p>
    <w:p w14:paraId="6A259F64" w14:textId="77777777" w:rsidR="00E87775" w:rsidRDefault="00E87775" w:rsidP="00E87775">
      <w:pPr>
        <w:rPr>
          <w:sz w:val="16"/>
          <w:szCs w:val="16"/>
        </w:rPr>
      </w:pPr>
      <w:r>
        <w:rPr>
          <w:rFonts w:hint="eastAsia"/>
          <w:sz w:val="16"/>
          <w:szCs w:val="16"/>
        </w:rPr>
        <w:t xml:space="preserve">　←もしあると、周囲にあるノルアドレナリンに影響されて管が狭くなってしまう。</w:t>
      </w:r>
    </w:p>
    <w:p w14:paraId="4060A010" w14:textId="77777777" w:rsidR="00E87775" w:rsidRDefault="00E87775" w:rsidP="00E87775">
      <w:pPr>
        <w:rPr>
          <w:sz w:val="16"/>
          <w:szCs w:val="16"/>
        </w:rPr>
      </w:pPr>
    </w:p>
    <w:p w14:paraId="55E94C65" w14:textId="77777777" w:rsidR="00E87775" w:rsidRPr="00510A7B" w:rsidRDefault="00E87775" w:rsidP="00E87775">
      <w:pPr>
        <w:rPr>
          <w:color w:val="0000FF"/>
          <w:sz w:val="16"/>
          <w:szCs w:val="16"/>
        </w:rPr>
      </w:pPr>
      <w:r>
        <w:rPr>
          <w:rFonts w:hint="eastAsia"/>
          <w:color w:val="0000FF"/>
          <w:sz w:val="16"/>
          <w:szCs w:val="16"/>
        </w:rPr>
        <w:t xml:space="preserve">　</w:t>
      </w:r>
      <w:r w:rsidRPr="00510A7B">
        <w:rPr>
          <w:rFonts w:hint="eastAsia"/>
          <w:color w:val="0000FF"/>
          <w:sz w:val="16"/>
          <w:szCs w:val="16"/>
        </w:rPr>
        <w:t>腎臓はラテン語で</w:t>
      </w:r>
      <w:r w:rsidRPr="00510A7B">
        <w:rPr>
          <w:color w:val="0000FF"/>
          <w:sz w:val="16"/>
          <w:szCs w:val="16"/>
        </w:rPr>
        <w:t>ren</w:t>
      </w:r>
      <w:r>
        <w:rPr>
          <w:rFonts w:hint="eastAsia"/>
          <w:color w:val="0000FF"/>
          <w:sz w:val="16"/>
          <w:szCs w:val="16"/>
        </w:rPr>
        <w:t>、これに付加</w:t>
      </w:r>
      <w:r w:rsidRPr="00510A7B">
        <w:rPr>
          <w:rFonts w:hint="eastAsia"/>
          <w:color w:val="0000FF"/>
          <w:sz w:val="16"/>
          <w:szCs w:val="16"/>
        </w:rPr>
        <w:t>を表す接頭語</w:t>
      </w:r>
      <w:r w:rsidRPr="00510A7B">
        <w:rPr>
          <w:color w:val="0000FF"/>
          <w:sz w:val="16"/>
          <w:szCs w:val="16"/>
        </w:rPr>
        <w:t>ad</w:t>
      </w:r>
      <w:r>
        <w:rPr>
          <w:rFonts w:hint="eastAsia"/>
          <w:color w:val="0000FF"/>
          <w:sz w:val="16"/>
          <w:szCs w:val="16"/>
        </w:rPr>
        <w:t>をつけると副腎になります（英語の</w:t>
      </w:r>
      <w:r>
        <w:rPr>
          <w:color w:val="0000FF"/>
          <w:sz w:val="16"/>
          <w:szCs w:val="16"/>
        </w:rPr>
        <w:t>renal</w:t>
      </w:r>
      <w:r>
        <w:rPr>
          <w:rFonts w:hint="eastAsia"/>
          <w:color w:val="0000FF"/>
          <w:sz w:val="16"/>
          <w:szCs w:val="16"/>
        </w:rPr>
        <w:t>「腎の」</w:t>
      </w:r>
      <w:r>
        <w:rPr>
          <w:color w:val="0000FF"/>
          <w:sz w:val="16"/>
          <w:szCs w:val="16"/>
        </w:rPr>
        <w:t>,adrenal</w:t>
      </w:r>
      <w:r>
        <w:rPr>
          <w:rFonts w:hint="eastAsia"/>
          <w:color w:val="0000FF"/>
          <w:sz w:val="16"/>
          <w:szCs w:val="16"/>
        </w:rPr>
        <w:t>「副腎の」の語源）</w:t>
      </w:r>
      <w:r w:rsidRPr="00510A7B">
        <w:rPr>
          <w:rFonts w:hint="eastAsia"/>
          <w:color w:val="0000FF"/>
          <w:sz w:val="16"/>
          <w:szCs w:val="16"/>
        </w:rPr>
        <w:t>。また、皮質は</w:t>
      </w:r>
      <w:r>
        <w:rPr>
          <w:rFonts w:hint="eastAsia"/>
          <w:color w:val="0000FF"/>
          <w:sz w:val="16"/>
          <w:szCs w:val="16"/>
        </w:rPr>
        <w:t>英語で</w:t>
      </w:r>
      <w:r w:rsidRPr="00510A7B">
        <w:rPr>
          <w:color w:val="0000FF"/>
          <w:sz w:val="16"/>
          <w:szCs w:val="16"/>
        </w:rPr>
        <w:t>cortex</w:t>
      </w:r>
      <w:r w:rsidRPr="00510A7B">
        <w:rPr>
          <w:rFonts w:hint="eastAsia"/>
          <w:color w:val="0000FF"/>
          <w:sz w:val="16"/>
          <w:szCs w:val="16"/>
        </w:rPr>
        <w:t>（コーティングという言葉でも連想しやすい）でした。</w:t>
      </w:r>
    </w:p>
    <w:p w14:paraId="72249C93" w14:textId="77777777" w:rsidR="00E87775" w:rsidRPr="00510A7B" w:rsidRDefault="00E87775" w:rsidP="00E87775">
      <w:pPr>
        <w:rPr>
          <w:color w:val="0000FF"/>
          <w:sz w:val="16"/>
          <w:szCs w:val="16"/>
        </w:rPr>
      </w:pPr>
      <w:r>
        <w:rPr>
          <w:rFonts w:hint="eastAsia"/>
          <w:color w:val="0000FF"/>
          <w:sz w:val="16"/>
          <w:szCs w:val="16"/>
        </w:rPr>
        <w:t xml:space="preserve">　</w:t>
      </w:r>
      <w:r w:rsidRPr="00510A7B">
        <w:rPr>
          <w:rFonts w:hint="eastAsia"/>
          <w:color w:val="0000FF"/>
          <w:sz w:val="16"/>
          <w:szCs w:val="16"/>
        </w:rPr>
        <w:t>これを知っておくと、ホルモンの名前に「コルチ〜」と入っているだけで皮質</w:t>
      </w:r>
      <w:r>
        <w:rPr>
          <w:rFonts w:hint="eastAsia"/>
          <w:color w:val="0000FF"/>
          <w:sz w:val="16"/>
          <w:szCs w:val="16"/>
        </w:rPr>
        <w:t>だと分かるし、「アドレナリン」は副腎の話だとすぐわかります</w:t>
      </w:r>
      <w:r w:rsidRPr="00510A7B">
        <w:rPr>
          <w:rFonts w:hint="eastAsia"/>
          <w:color w:val="0000FF"/>
          <w:sz w:val="16"/>
          <w:szCs w:val="16"/>
        </w:rPr>
        <w:t>。</w:t>
      </w:r>
      <w:r>
        <w:rPr>
          <w:rFonts w:hint="eastAsia"/>
          <w:color w:val="0000FF"/>
          <w:sz w:val="16"/>
          <w:szCs w:val="16"/>
        </w:rPr>
        <w:t>ちなみに</w:t>
      </w:r>
      <w:r>
        <w:rPr>
          <w:color w:val="0000FF"/>
          <w:sz w:val="16"/>
          <w:szCs w:val="16"/>
        </w:rPr>
        <w:t>ACTH</w:t>
      </w:r>
      <w:r>
        <w:rPr>
          <w:rFonts w:hint="eastAsia"/>
          <w:color w:val="0000FF"/>
          <w:sz w:val="16"/>
          <w:szCs w:val="16"/>
        </w:rPr>
        <w:t>は</w:t>
      </w:r>
      <w:r>
        <w:rPr>
          <w:color w:val="0000FF"/>
          <w:sz w:val="16"/>
          <w:szCs w:val="16"/>
        </w:rPr>
        <w:t>adrenocorticotropic hormone</w:t>
      </w:r>
      <w:r>
        <w:rPr>
          <w:rFonts w:hint="eastAsia"/>
          <w:color w:val="0000FF"/>
          <w:sz w:val="16"/>
          <w:szCs w:val="16"/>
        </w:rPr>
        <w:t>の略で、副腎皮質刺激ホルモンです。語源そのまま！</w:t>
      </w:r>
    </w:p>
    <w:p w14:paraId="0197A419" w14:textId="77777777" w:rsidR="00E87775" w:rsidRDefault="00E87775" w:rsidP="00E87775">
      <w:pPr>
        <w:rPr>
          <w:sz w:val="16"/>
          <w:szCs w:val="16"/>
        </w:rPr>
      </w:pPr>
    </w:p>
    <w:p w14:paraId="317F0DC1" w14:textId="77777777" w:rsidR="00E87775" w:rsidRDefault="00E87775" w:rsidP="00E87775">
      <w:pPr>
        <w:rPr>
          <w:sz w:val="16"/>
          <w:szCs w:val="16"/>
        </w:rPr>
      </w:pPr>
      <w:r>
        <w:rPr>
          <w:rFonts w:hint="eastAsia"/>
          <w:sz w:val="16"/>
          <w:szCs w:val="16"/>
        </w:rPr>
        <w:t>膵臓のランゲルハンス島</w:t>
      </w:r>
      <w:r>
        <w:rPr>
          <w:sz w:val="16"/>
          <w:szCs w:val="16"/>
        </w:rPr>
        <w:t>(</w:t>
      </w:r>
      <w:r w:rsidRPr="00B15C5B">
        <w:rPr>
          <w:rFonts w:hint="eastAsia"/>
          <w:color w:val="FF6600"/>
          <w:sz w:val="16"/>
          <w:szCs w:val="16"/>
        </w:rPr>
        <w:t>正</w:t>
      </w:r>
      <w:r w:rsidRPr="00B15C5B">
        <w:rPr>
          <w:color w:val="FF6600"/>
          <w:sz w:val="16"/>
          <w:szCs w:val="16"/>
        </w:rPr>
        <w:t>304~</w:t>
      </w:r>
      <w:r>
        <w:rPr>
          <w:sz w:val="16"/>
          <w:szCs w:val="16"/>
        </w:rPr>
        <w:t>)</w:t>
      </w:r>
    </w:p>
    <w:p w14:paraId="723F6134" w14:textId="77777777" w:rsidR="00E87775" w:rsidRDefault="00E87775" w:rsidP="00E87775">
      <w:pPr>
        <w:rPr>
          <w:sz w:val="16"/>
          <w:szCs w:val="16"/>
        </w:rPr>
      </w:pPr>
      <w:r>
        <w:rPr>
          <w:rFonts w:hint="eastAsia"/>
          <w:sz w:val="16"/>
          <w:szCs w:val="16"/>
        </w:rPr>
        <w:t>・細胞は４種類（</w:t>
      </w:r>
      <w:r w:rsidRPr="00336838">
        <w:rPr>
          <w:rFonts w:hint="eastAsia"/>
          <w:color w:val="FF0000"/>
          <w:sz w:val="16"/>
          <w:szCs w:val="16"/>
        </w:rPr>
        <w:t>α</w:t>
      </w:r>
      <w:r>
        <w:rPr>
          <w:rFonts w:hint="eastAsia"/>
          <w:sz w:val="16"/>
          <w:szCs w:val="16"/>
        </w:rPr>
        <w:t>、</w:t>
      </w:r>
      <w:r w:rsidRPr="00336838">
        <w:rPr>
          <w:rFonts w:hint="eastAsia"/>
          <w:color w:val="FF0000"/>
          <w:sz w:val="16"/>
          <w:szCs w:val="16"/>
        </w:rPr>
        <w:t>β</w:t>
      </w:r>
      <w:r>
        <w:rPr>
          <w:rFonts w:hint="eastAsia"/>
          <w:sz w:val="16"/>
          <w:szCs w:val="16"/>
        </w:rPr>
        <w:t>、</w:t>
      </w:r>
      <w:r w:rsidRPr="00336838">
        <w:rPr>
          <w:color w:val="FF0000"/>
          <w:sz w:val="16"/>
          <w:szCs w:val="16"/>
        </w:rPr>
        <w:t>D</w:t>
      </w:r>
      <w:r>
        <w:rPr>
          <w:rFonts w:hint="eastAsia"/>
          <w:sz w:val="16"/>
          <w:szCs w:val="16"/>
        </w:rPr>
        <w:t>、</w:t>
      </w:r>
      <w:r w:rsidRPr="00336838">
        <w:rPr>
          <w:color w:val="FF0000"/>
          <w:sz w:val="16"/>
          <w:szCs w:val="16"/>
        </w:rPr>
        <w:t>PP</w:t>
      </w:r>
      <w:r>
        <w:rPr>
          <w:rFonts w:hint="eastAsia"/>
          <w:sz w:val="16"/>
          <w:szCs w:val="16"/>
        </w:rPr>
        <w:t>細胞）</w:t>
      </w:r>
    </w:p>
    <w:p w14:paraId="04810729" w14:textId="77777777" w:rsidR="00E87775" w:rsidRDefault="00E87775" w:rsidP="00E87775">
      <w:pPr>
        <w:pStyle w:val="a5"/>
        <w:numPr>
          <w:ilvl w:val="0"/>
          <w:numId w:val="46"/>
        </w:numPr>
        <w:ind w:leftChars="0"/>
        <w:rPr>
          <w:sz w:val="16"/>
          <w:szCs w:val="16"/>
        </w:rPr>
      </w:pPr>
      <w:r w:rsidRPr="00552CBD">
        <w:rPr>
          <w:rFonts w:hint="eastAsia"/>
          <w:sz w:val="16"/>
          <w:szCs w:val="16"/>
        </w:rPr>
        <w:t>α細胞</w:t>
      </w:r>
    </w:p>
    <w:p w14:paraId="64FC641E" w14:textId="77777777" w:rsidR="00E87775" w:rsidRDefault="00E87775" w:rsidP="00E87775">
      <w:pPr>
        <w:pStyle w:val="a5"/>
        <w:ind w:leftChars="0" w:left="360"/>
        <w:rPr>
          <w:sz w:val="16"/>
          <w:szCs w:val="16"/>
        </w:rPr>
      </w:pPr>
      <w:r>
        <w:rPr>
          <w:rFonts w:hint="eastAsia"/>
          <w:sz w:val="16"/>
          <w:szCs w:val="16"/>
        </w:rPr>
        <w:t>・ランゲルハンス島の辺縁に多い。全体の２０％</w:t>
      </w:r>
    </w:p>
    <w:p w14:paraId="4199C3E4" w14:textId="77777777" w:rsidR="00E87775" w:rsidRDefault="00E87775" w:rsidP="00E87775">
      <w:pPr>
        <w:pStyle w:val="a5"/>
        <w:ind w:leftChars="0" w:left="360"/>
        <w:rPr>
          <w:sz w:val="16"/>
          <w:szCs w:val="16"/>
        </w:rPr>
      </w:pPr>
      <w:r>
        <w:rPr>
          <w:rFonts w:hint="eastAsia"/>
          <w:sz w:val="16"/>
          <w:szCs w:val="16"/>
        </w:rPr>
        <w:t>・</w:t>
      </w:r>
      <w:r w:rsidRPr="00336838">
        <w:rPr>
          <w:rFonts w:hint="eastAsia"/>
          <w:color w:val="FF0000"/>
          <w:sz w:val="16"/>
          <w:szCs w:val="16"/>
        </w:rPr>
        <w:t>グルカゴン</w:t>
      </w:r>
      <w:r>
        <w:rPr>
          <w:rFonts w:hint="eastAsia"/>
          <w:sz w:val="16"/>
          <w:szCs w:val="16"/>
        </w:rPr>
        <w:t>を分泌</w:t>
      </w:r>
    </w:p>
    <w:p w14:paraId="42FCD85F" w14:textId="77777777" w:rsidR="00E87775" w:rsidRDefault="00E87775" w:rsidP="00E87775">
      <w:pPr>
        <w:pStyle w:val="a5"/>
        <w:ind w:leftChars="0" w:left="360"/>
        <w:rPr>
          <w:sz w:val="16"/>
          <w:szCs w:val="16"/>
        </w:rPr>
      </w:pPr>
      <w:r>
        <w:rPr>
          <w:rFonts w:hint="eastAsia"/>
          <w:sz w:val="16"/>
          <w:szCs w:val="16"/>
        </w:rPr>
        <w:t xml:space="preserve">　→肝臓のグリコーゲンを分解し血糖値を上げる</w:t>
      </w:r>
    </w:p>
    <w:p w14:paraId="7905867B" w14:textId="77777777" w:rsidR="00E87775" w:rsidRDefault="00E87775" w:rsidP="00E87775">
      <w:pPr>
        <w:pStyle w:val="a5"/>
        <w:ind w:leftChars="0" w:left="360"/>
        <w:rPr>
          <w:sz w:val="16"/>
          <w:szCs w:val="16"/>
        </w:rPr>
      </w:pPr>
      <w:r>
        <w:rPr>
          <w:rFonts w:hint="eastAsia"/>
          <w:sz w:val="16"/>
          <w:szCs w:val="16"/>
        </w:rPr>
        <w:t>・</w:t>
      </w:r>
      <w:r w:rsidRPr="00336838">
        <w:rPr>
          <w:rFonts w:hint="eastAsia"/>
          <w:color w:val="FF0000"/>
          <w:sz w:val="16"/>
          <w:szCs w:val="16"/>
        </w:rPr>
        <w:t>グルカゴノーマ症候群</w:t>
      </w:r>
    </w:p>
    <w:p w14:paraId="640511F2" w14:textId="77777777" w:rsidR="00E87775" w:rsidRDefault="00E87775" w:rsidP="00E87775">
      <w:pPr>
        <w:pStyle w:val="a5"/>
        <w:ind w:leftChars="0" w:left="360"/>
        <w:rPr>
          <w:sz w:val="16"/>
          <w:szCs w:val="16"/>
        </w:rPr>
      </w:pPr>
      <w:r>
        <w:rPr>
          <w:rFonts w:hint="eastAsia"/>
          <w:sz w:val="16"/>
          <w:szCs w:val="16"/>
        </w:rPr>
        <w:t xml:space="preserve">　・α細胞の腫瘍化</w:t>
      </w:r>
    </w:p>
    <w:p w14:paraId="318E5518" w14:textId="77777777" w:rsidR="00E87775" w:rsidRPr="00A44698" w:rsidRDefault="00E87775" w:rsidP="00E87775">
      <w:pPr>
        <w:pStyle w:val="a5"/>
        <w:ind w:leftChars="0" w:left="360"/>
        <w:rPr>
          <w:sz w:val="16"/>
          <w:szCs w:val="16"/>
        </w:rPr>
      </w:pPr>
      <w:r>
        <w:rPr>
          <w:rFonts w:hint="eastAsia"/>
          <w:sz w:val="16"/>
          <w:szCs w:val="16"/>
        </w:rPr>
        <w:t xml:space="preserve">　・血糖値が上がって糖尿病状態になる。また、</w:t>
      </w:r>
      <w:r w:rsidRPr="00A44698">
        <w:rPr>
          <w:rFonts w:hint="eastAsia"/>
          <w:sz w:val="16"/>
          <w:szCs w:val="16"/>
        </w:rPr>
        <w:t>アミノ酸からの糖新生が亢進するため低アミノ酸血症がおこる</w:t>
      </w:r>
    </w:p>
    <w:p w14:paraId="3C634DF0" w14:textId="77777777" w:rsidR="00E87775" w:rsidRDefault="00E87775" w:rsidP="00E87775">
      <w:pPr>
        <w:pStyle w:val="a5"/>
        <w:numPr>
          <w:ilvl w:val="0"/>
          <w:numId w:val="46"/>
        </w:numPr>
        <w:ind w:leftChars="0"/>
        <w:rPr>
          <w:sz w:val="16"/>
          <w:szCs w:val="16"/>
        </w:rPr>
      </w:pPr>
      <w:r>
        <w:rPr>
          <w:rFonts w:hint="eastAsia"/>
          <w:sz w:val="16"/>
          <w:szCs w:val="16"/>
        </w:rPr>
        <w:t>β細胞</w:t>
      </w:r>
    </w:p>
    <w:p w14:paraId="48B1D052" w14:textId="77777777" w:rsidR="00E87775" w:rsidRDefault="00E87775" w:rsidP="00E87775">
      <w:pPr>
        <w:pStyle w:val="a5"/>
        <w:ind w:leftChars="0" w:left="360"/>
        <w:rPr>
          <w:sz w:val="16"/>
          <w:szCs w:val="16"/>
        </w:rPr>
      </w:pPr>
      <w:r>
        <w:rPr>
          <w:rFonts w:hint="eastAsia"/>
          <w:sz w:val="16"/>
          <w:szCs w:val="16"/>
        </w:rPr>
        <w:t>・全体の７０％。</w:t>
      </w:r>
    </w:p>
    <w:p w14:paraId="6891B559" w14:textId="77777777" w:rsidR="00E87775" w:rsidRPr="00A44698" w:rsidRDefault="00E87775" w:rsidP="00E87775">
      <w:pPr>
        <w:pStyle w:val="a5"/>
        <w:ind w:leftChars="0" w:left="360"/>
        <w:rPr>
          <w:sz w:val="16"/>
          <w:szCs w:val="16"/>
        </w:rPr>
      </w:pPr>
      <w:r>
        <w:rPr>
          <w:rFonts w:hint="eastAsia"/>
          <w:sz w:val="16"/>
          <w:szCs w:val="16"/>
        </w:rPr>
        <w:t>・</w:t>
      </w:r>
      <w:r w:rsidRPr="00A44698">
        <w:rPr>
          <w:rFonts w:hint="eastAsia"/>
          <w:color w:val="FF0000"/>
          <w:sz w:val="16"/>
          <w:szCs w:val="16"/>
        </w:rPr>
        <w:t>インシュリン</w:t>
      </w:r>
      <w:r w:rsidRPr="00A44698">
        <w:rPr>
          <w:rFonts w:hint="eastAsia"/>
          <w:sz w:val="16"/>
          <w:szCs w:val="16"/>
        </w:rPr>
        <w:t>と、それを調節する</w:t>
      </w:r>
      <w:r w:rsidRPr="00A44698">
        <w:rPr>
          <w:rFonts w:hint="eastAsia"/>
          <w:color w:val="FF0000"/>
          <w:sz w:val="16"/>
          <w:szCs w:val="16"/>
        </w:rPr>
        <w:t>アミリン</w:t>
      </w:r>
      <w:r w:rsidRPr="00A44698">
        <w:rPr>
          <w:rFonts w:hint="eastAsia"/>
          <w:sz w:val="16"/>
          <w:szCs w:val="16"/>
        </w:rPr>
        <w:t>が分泌される。</w:t>
      </w:r>
    </w:p>
    <w:p w14:paraId="38E71630" w14:textId="77777777" w:rsidR="00E87775" w:rsidRDefault="00E87775" w:rsidP="00E87775">
      <w:pPr>
        <w:pStyle w:val="a5"/>
        <w:numPr>
          <w:ilvl w:val="0"/>
          <w:numId w:val="46"/>
        </w:numPr>
        <w:ind w:leftChars="0"/>
        <w:rPr>
          <w:sz w:val="16"/>
          <w:szCs w:val="16"/>
        </w:rPr>
      </w:pPr>
      <w:r>
        <w:rPr>
          <w:sz w:val="16"/>
          <w:szCs w:val="16"/>
        </w:rPr>
        <w:t>D</w:t>
      </w:r>
      <w:r>
        <w:rPr>
          <w:rFonts w:hint="eastAsia"/>
          <w:sz w:val="16"/>
          <w:szCs w:val="16"/>
        </w:rPr>
        <w:t>細胞</w:t>
      </w:r>
    </w:p>
    <w:p w14:paraId="144AF6C6" w14:textId="77777777" w:rsidR="00E87775" w:rsidRDefault="00E87775" w:rsidP="00E87775">
      <w:pPr>
        <w:pStyle w:val="a5"/>
        <w:ind w:leftChars="0" w:left="360"/>
        <w:rPr>
          <w:sz w:val="16"/>
          <w:szCs w:val="16"/>
        </w:rPr>
      </w:pPr>
      <w:r>
        <w:rPr>
          <w:rFonts w:hint="eastAsia"/>
          <w:sz w:val="16"/>
          <w:szCs w:val="16"/>
        </w:rPr>
        <w:t>・全体にまばらに存在</w:t>
      </w:r>
    </w:p>
    <w:p w14:paraId="1AE9BA69" w14:textId="77777777" w:rsidR="00E87775" w:rsidRDefault="00E87775" w:rsidP="00E87775">
      <w:pPr>
        <w:pStyle w:val="a5"/>
        <w:ind w:leftChars="0" w:left="360"/>
        <w:rPr>
          <w:sz w:val="16"/>
          <w:szCs w:val="16"/>
        </w:rPr>
      </w:pPr>
      <w:r>
        <w:rPr>
          <w:rFonts w:hint="eastAsia"/>
          <w:sz w:val="16"/>
          <w:szCs w:val="16"/>
        </w:rPr>
        <w:t>・</w:t>
      </w:r>
      <w:r w:rsidRPr="00336838">
        <w:rPr>
          <w:rFonts w:hint="eastAsia"/>
          <w:color w:val="FF0000"/>
          <w:sz w:val="16"/>
          <w:szCs w:val="16"/>
        </w:rPr>
        <w:t>ソマトスタチン</w:t>
      </w:r>
      <w:r>
        <w:rPr>
          <w:rFonts w:hint="eastAsia"/>
          <w:sz w:val="16"/>
          <w:szCs w:val="16"/>
        </w:rPr>
        <w:t>を分泌</w:t>
      </w:r>
    </w:p>
    <w:p w14:paraId="13A115A1" w14:textId="77777777" w:rsidR="00E87775" w:rsidRDefault="00E87775" w:rsidP="00E87775">
      <w:pPr>
        <w:pStyle w:val="a5"/>
        <w:ind w:leftChars="0" w:left="360"/>
        <w:rPr>
          <w:sz w:val="16"/>
          <w:szCs w:val="16"/>
        </w:rPr>
      </w:pPr>
      <w:r>
        <w:rPr>
          <w:rFonts w:hint="eastAsia"/>
          <w:sz w:val="16"/>
          <w:szCs w:val="16"/>
        </w:rPr>
        <w:t xml:space="preserve">　→インシュリンやグルカゴンの分泌抑制</w:t>
      </w:r>
    </w:p>
    <w:p w14:paraId="25C77FE8" w14:textId="77777777" w:rsidR="00E87775" w:rsidRDefault="00E87775" w:rsidP="00E87775">
      <w:pPr>
        <w:pStyle w:val="a5"/>
        <w:numPr>
          <w:ilvl w:val="0"/>
          <w:numId w:val="46"/>
        </w:numPr>
        <w:ind w:leftChars="0"/>
        <w:rPr>
          <w:sz w:val="16"/>
          <w:szCs w:val="16"/>
        </w:rPr>
      </w:pPr>
      <w:r>
        <w:rPr>
          <w:sz w:val="16"/>
          <w:szCs w:val="16"/>
        </w:rPr>
        <w:t>PP</w:t>
      </w:r>
      <w:r>
        <w:rPr>
          <w:rFonts w:hint="eastAsia"/>
          <w:sz w:val="16"/>
          <w:szCs w:val="16"/>
        </w:rPr>
        <w:t>細胞：機能不明</w:t>
      </w:r>
    </w:p>
    <w:p w14:paraId="7182A685" w14:textId="77777777" w:rsidR="00E87775" w:rsidRDefault="00E87775" w:rsidP="00E87775">
      <w:pPr>
        <w:rPr>
          <w:sz w:val="16"/>
          <w:szCs w:val="16"/>
        </w:rPr>
      </w:pPr>
    </w:p>
    <w:p w14:paraId="3C3B21D8" w14:textId="77777777" w:rsidR="00E87775" w:rsidRPr="008D368C" w:rsidRDefault="00E87775" w:rsidP="00E87775">
      <w:pPr>
        <w:rPr>
          <w:sz w:val="16"/>
          <w:szCs w:val="16"/>
        </w:rPr>
      </w:pPr>
      <w:r>
        <w:rPr>
          <w:rFonts w:hint="eastAsia"/>
          <w:sz w:val="16"/>
          <w:szCs w:val="16"/>
        </w:rPr>
        <w:t>ホルモンのまとめ（</w:t>
      </w:r>
      <w:r w:rsidRPr="008D368C">
        <w:rPr>
          <w:rFonts w:hint="eastAsia"/>
          <w:color w:val="FF6600"/>
          <w:sz w:val="16"/>
          <w:szCs w:val="16"/>
        </w:rPr>
        <w:t>正</w:t>
      </w:r>
      <w:r w:rsidRPr="008D368C">
        <w:rPr>
          <w:color w:val="FF6600"/>
          <w:sz w:val="16"/>
          <w:szCs w:val="16"/>
        </w:rPr>
        <w:t>539</w:t>
      </w:r>
      <w:r>
        <w:rPr>
          <w:rFonts w:hint="eastAsia"/>
          <w:sz w:val="16"/>
          <w:szCs w:val="16"/>
        </w:rPr>
        <w:t>）</w:t>
      </w:r>
    </w:p>
    <w:tbl>
      <w:tblPr>
        <w:tblW w:w="8222" w:type="dxa"/>
        <w:tblInd w:w="99" w:type="dxa"/>
        <w:tblLayout w:type="fixed"/>
        <w:tblCellMar>
          <w:left w:w="99" w:type="dxa"/>
          <w:right w:w="99" w:type="dxa"/>
        </w:tblCellMar>
        <w:tblLook w:val="04A0" w:firstRow="1" w:lastRow="0" w:firstColumn="1" w:lastColumn="0" w:noHBand="0" w:noVBand="1"/>
      </w:tblPr>
      <w:tblGrid>
        <w:gridCol w:w="2425"/>
        <w:gridCol w:w="1276"/>
        <w:gridCol w:w="1701"/>
        <w:gridCol w:w="2820"/>
      </w:tblGrid>
      <w:tr w:rsidR="00E87775" w:rsidRPr="00105FC7" w14:paraId="607674CF" w14:textId="77777777" w:rsidTr="00E87775">
        <w:trPr>
          <w:trHeight w:val="227"/>
        </w:trPr>
        <w:tc>
          <w:tcPr>
            <w:tcW w:w="2425" w:type="dxa"/>
            <w:tcBorders>
              <w:top w:val="single" w:sz="4" w:space="0" w:color="auto"/>
              <w:left w:val="single" w:sz="4" w:space="0" w:color="auto"/>
              <w:bottom w:val="single" w:sz="4" w:space="0" w:color="auto"/>
              <w:right w:val="nil"/>
            </w:tcBorders>
            <w:shd w:val="clear" w:color="000000" w:fill="D9D9D9"/>
            <w:noWrap/>
            <w:vAlign w:val="center"/>
            <w:hideMark/>
          </w:tcPr>
          <w:p w14:paraId="438E3A1A"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ホルモン</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57E118"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産生する器官</w:t>
            </w:r>
          </w:p>
        </w:tc>
        <w:tc>
          <w:tcPr>
            <w:tcW w:w="1701" w:type="dxa"/>
            <w:tcBorders>
              <w:top w:val="single" w:sz="4" w:space="0" w:color="auto"/>
              <w:left w:val="nil"/>
              <w:bottom w:val="single" w:sz="4" w:space="0" w:color="auto"/>
              <w:right w:val="nil"/>
            </w:tcBorders>
            <w:shd w:val="clear" w:color="000000" w:fill="D9D9D9"/>
            <w:noWrap/>
            <w:vAlign w:val="center"/>
            <w:hideMark/>
          </w:tcPr>
          <w:p w14:paraId="406333E7"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産生する細胞（部位）</w:t>
            </w:r>
          </w:p>
        </w:tc>
        <w:tc>
          <w:tcPr>
            <w:tcW w:w="28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CB0B1F"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作用</w:t>
            </w:r>
          </w:p>
        </w:tc>
      </w:tr>
      <w:tr w:rsidR="00E87775" w:rsidRPr="00105FC7" w14:paraId="6DCD62AC"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3B6C0D27"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成長ホルモン(GH)</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B4176D9"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脳下垂体前葉（腺性下垂体）</w:t>
            </w:r>
          </w:p>
        </w:tc>
        <w:tc>
          <w:tcPr>
            <w:tcW w:w="1701" w:type="dxa"/>
            <w:tcBorders>
              <w:top w:val="nil"/>
              <w:left w:val="nil"/>
              <w:bottom w:val="nil"/>
              <w:right w:val="nil"/>
            </w:tcBorders>
            <w:shd w:val="clear" w:color="auto" w:fill="auto"/>
            <w:noWrap/>
            <w:vAlign w:val="center"/>
            <w:hideMark/>
          </w:tcPr>
          <w:p w14:paraId="597928F7"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somatotropes</w:t>
            </w:r>
          </w:p>
        </w:tc>
        <w:tc>
          <w:tcPr>
            <w:tcW w:w="2820" w:type="dxa"/>
            <w:tcBorders>
              <w:top w:val="nil"/>
              <w:left w:val="single" w:sz="4" w:space="0" w:color="auto"/>
              <w:bottom w:val="nil"/>
              <w:right w:val="single" w:sz="4" w:space="0" w:color="auto"/>
            </w:tcBorders>
            <w:shd w:val="clear" w:color="auto" w:fill="auto"/>
            <w:noWrap/>
            <w:vAlign w:val="center"/>
            <w:hideMark/>
          </w:tcPr>
          <w:p w14:paraId="1825662C"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成長促進・蛋白同化作用</w:t>
            </w:r>
          </w:p>
        </w:tc>
      </w:tr>
      <w:tr w:rsidR="00E87775" w:rsidRPr="00105FC7" w14:paraId="51134ED5"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7B4F65A1"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プロラクチン</w:t>
            </w:r>
          </w:p>
        </w:tc>
        <w:tc>
          <w:tcPr>
            <w:tcW w:w="1276" w:type="dxa"/>
            <w:vMerge/>
            <w:tcBorders>
              <w:top w:val="nil"/>
              <w:left w:val="single" w:sz="4" w:space="0" w:color="auto"/>
              <w:bottom w:val="single" w:sz="4" w:space="0" w:color="000000"/>
              <w:right w:val="single" w:sz="4" w:space="0" w:color="auto"/>
            </w:tcBorders>
            <w:vAlign w:val="center"/>
            <w:hideMark/>
          </w:tcPr>
          <w:p w14:paraId="2FFAC926"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nil"/>
              <w:right w:val="nil"/>
            </w:tcBorders>
            <w:shd w:val="clear" w:color="auto" w:fill="auto"/>
            <w:noWrap/>
            <w:vAlign w:val="center"/>
            <w:hideMark/>
          </w:tcPr>
          <w:p w14:paraId="430393CA"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lactotropes</w:t>
            </w:r>
          </w:p>
        </w:tc>
        <w:tc>
          <w:tcPr>
            <w:tcW w:w="2820" w:type="dxa"/>
            <w:tcBorders>
              <w:top w:val="nil"/>
              <w:left w:val="single" w:sz="4" w:space="0" w:color="auto"/>
              <w:bottom w:val="nil"/>
              <w:right w:val="single" w:sz="4" w:space="0" w:color="auto"/>
            </w:tcBorders>
            <w:shd w:val="clear" w:color="auto" w:fill="auto"/>
            <w:noWrap/>
            <w:vAlign w:val="center"/>
            <w:hideMark/>
          </w:tcPr>
          <w:p w14:paraId="7B49962E"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乳汁産生</w:t>
            </w:r>
          </w:p>
        </w:tc>
      </w:tr>
      <w:tr w:rsidR="00E87775" w:rsidRPr="00105FC7" w14:paraId="661DFFDC"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6CC41F69"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甲状腺刺激ホルモン(TSH)</w:t>
            </w:r>
          </w:p>
        </w:tc>
        <w:tc>
          <w:tcPr>
            <w:tcW w:w="1276" w:type="dxa"/>
            <w:vMerge/>
            <w:tcBorders>
              <w:top w:val="nil"/>
              <w:left w:val="single" w:sz="4" w:space="0" w:color="auto"/>
              <w:bottom w:val="single" w:sz="4" w:space="0" w:color="000000"/>
              <w:right w:val="single" w:sz="4" w:space="0" w:color="auto"/>
            </w:tcBorders>
            <w:vAlign w:val="center"/>
            <w:hideMark/>
          </w:tcPr>
          <w:p w14:paraId="3AF5FDC6"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nil"/>
              <w:right w:val="nil"/>
            </w:tcBorders>
            <w:shd w:val="clear" w:color="auto" w:fill="auto"/>
            <w:noWrap/>
            <w:vAlign w:val="center"/>
            <w:hideMark/>
          </w:tcPr>
          <w:p w14:paraId="0A156DE0"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thyrotropes</w:t>
            </w:r>
          </w:p>
        </w:tc>
        <w:tc>
          <w:tcPr>
            <w:tcW w:w="2820" w:type="dxa"/>
            <w:tcBorders>
              <w:top w:val="nil"/>
              <w:left w:val="single" w:sz="4" w:space="0" w:color="auto"/>
              <w:bottom w:val="nil"/>
              <w:right w:val="single" w:sz="4" w:space="0" w:color="auto"/>
            </w:tcBorders>
            <w:shd w:val="clear" w:color="auto" w:fill="auto"/>
            <w:noWrap/>
            <w:vAlign w:val="center"/>
            <w:hideMark/>
          </w:tcPr>
          <w:p w14:paraId="7324CECA"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甲状腺の分泌促進</w:t>
            </w:r>
          </w:p>
        </w:tc>
      </w:tr>
      <w:tr w:rsidR="00E87775" w:rsidRPr="00105FC7" w14:paraId="3C45CADC"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27ED8B17"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副腎皮質刺激ホルモン(ACTH)</w:t>
            </w:r>
          </w:p>
        </w:tc>
        <w:tc>
          <w:tcPr>
            <w:tcW w:w="1276" w:type="dxa"/>
            <w:vMerge/>
            <w:tcBorders>
              <w:top w:val="nil"/>
              <w:left w:val="single" w:sz="4" w:space="0" w:color="auto"/>
              <w:bottom w:val="single" w:sz="4" w:space="0" w:color="000000"/>
              <w:right w:val="single" w:sz="4" w:space="0" w:color="auto"/>
            </w:tcBorders>
            <w:vAlign w:val="center"/>
            <w:hideMark/>
          </w:tcPr>
          <w:p w14:paraId="5EFDC7F9"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nil"/>
              <w:right w:val="nil"/>
            </w:tcBorders>
            <w:shd w:val="clear" w:color="auto" w:fill="auto"/>
            <w:noWrap/>
            <w:vAlign w:val="center"/>
            <w:hideMark/>
          </w:tcPr>
          <w:p w14:paraId="48ED7466"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corticotropes</w:t>
            </w:r>
          </w:p>
        </w:tc>
        <w:tc>
          <w:tcPr>
            <w:tcW w:w="2820" w:type="dxa"/>
            <w:tcBorders>
              <w:top w:val="nil"/>
              <w:left w:val="single" w:sz="4" w:space="0" w:color="auto"/>
              <w:bottom w:val="nil"/>
              <w:right w:val="single" w:sz="4" w:space="0" w:color="auto"/>
            </w:tcBorders>
            <w:shd w:val="clear" w:color="auto" w:fill="auto"/>
            <w:noWrap/>
            <w:vAlign w:val="center"/>
            <w:hideMark/>
          </w:tcPr>
          <w:p w14:paraId="589737D5"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副腎皮質の分泌促進</w:t>
            </w:r>
          </w:p>
        </w:tc>
      </w:tr>
      <w:tr w:rsidR="00E87775" w:rsidRPr="00105FC7" w14:paraId="69E12590"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5C8423A6"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卵胞刺激ホルモン(FSH)</w:t>
            </w:r>
          </w:p>
        </w:tc>
        <w:tc>
          <w:tcPr>
            <w:tcW w:w="1276" w:type="dxa"/>
            <w:vMerge/>
            <w:tcBorders>
              <w:top w:val="nil"/>
              <w:left w:val="single" w:sz="4" w:space="0" w:color="auto"/>
              <w:bottom w:val="single" w:sz="4" w:space="0" w:color="000000"/>
              <w:right w:val="single" w:sz="4" w:space="0" w:color="auto"/>
            </w:tcBorders>
            <w:vAlign w:val="center"/>
            <w:hideMark/>
          </w:tcPr>
          <w:p w14:paraId="54588D51"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vMerge w:val="restart"/>
            <w:tcBorders>
              <w:top w:val="nil"/>
              <w:left w:val="nil"/>
              <w:bottom w:val="single" w:sz="4" w:space="0" w:color="000000"/>
              <w:right w:val="nil"/>
            </w:tcBorders>
            <w:shd w:val="clear" w:color="auto" w:fill="auto"/>
            <w:noWrap/>
            <w:vAlign w:val="center"/>
            <w:hideMark/>
          </w:tcPr>
          <w:p w14:paraId="6432397C"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gonadotropes</w:t>
            </w:r>
          </w:p>
        </w:tc>
        <w:tc>
          <w:tcPr>
            <w:tcW w:w="2820" w:type="dxa"/>
            <w:tcBorders>
              <w:top w:val="nil"/>
              <w:left w:val="single" w:sz="4" w:space="0" w:color="auto"/>
              <w:bottom w:val="nil"/>
              <w:right w:val="single" w:sz="4" w:space="0" w:color="auto"/>
            </w:tcBorders>
            <w:shd w:val="clear" w:color="auto" w:fill="auto"/>
            <w:noWrap/>
            <w:vAlign w:val="center"/>
            <w:hideMark/>
          </w:tcPr>
          <w:p w14:paraId="75D43AD0"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卵胞の分泌促進</w:t>
            </w:r>
          </w:p>
        </w:tc>
      </w:tr>
      <w:tr w:rsidR="00E87775" w:rsidRPr="00105FC7" w14:paraId="0EFC7C76" w14:textId="77777777" w:rsidTr="00E87775">
        <w:trPr>
          <w:trHeight w:val="227"/>
        </w:trPr>
        <w:tc>
          <w:tcPr>
            <w:tcW w:w="2425" w:type="dxa"/>
            <w:tcBorders>
              <w:top w:val="nil"/>
              <w:left w:val="single" w:sz="4" w:space="0" w:color="auto"/>
              <w:bottom w:val="single" w:sz="4" w:space="0" w:color="auto"/>
              <w:right w:val="nil"/>
            </w:tcBorders>
            <w:shd w:val="clear" w:color="auto" w:fill="auto"/>
            <w:noWrap/>
            <w:vAlign w:val="center"/>
            <w:hideMark/>
          </w:tcPr>
          <w:p w14:paraId="7D6AE3A5"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黄体化ホルモン(LH)</w:t>
            </w:r>
          </w:p>
        </w:tc>
        <w:tc>
          <w:tcPr>
            <w:tcW w:w="1276" w:type="dxa"/>
            <w:vMerge/>
            <w:tcBorders>
              <w:top w:val="nil"/>
              <w:left w:val="single" w:sz="4" w:space="0" w:color="auto"/>
              <w:bottom w:val="single" w:sz="4" w:space="0" w:color="000000"/>
              <w:right w:val="single" w:sz="4" w:space="0" w:color="auto"/>
            </w:tcBorders>
            <w:vAlign w:val="center"/>
            <w:hideMark/>
          </w:tcPr>
          <w:p w14:paraId="08AC2515"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vMerge/>
            <w:tcBorders>
              <w:top w:val="nil"/>
              <w:left w:val="nil"/>
              <w:bottom w:val="single" w:sz="4" w:space="0" w:color="000000"/>
              <w:right w:val="nil"/>
            </w:tcBorders>
            <w:vAlign w:val="center"/>
            <w:hideMark/>
          </w:tcPr>
          <w:p w14:paraId="4F175F15"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2820" w:type="dxa"/>
            <w:tcBorders>
              <w:top w:val="nil"/>
              <w:left w:val="single" w:sz="4" w:space="0" w:color="auto"/>
              <w:bottom w:val="single" w:sz="4" w:space="0" w:color="auto"/>
              <w:right w:val="single" w:sz="4" w:space="0" w:color="auto"/>
            </w:tcBorders>
            <w:shd w:val="clear" w:color="auto" w:fill="auto"/>
            <w:noWrap/>
            <w:vAlign w:val="center"/>
            <w:hideMark/>
          </w:tcPr>
          <w:p w14:paraId="4EA79B45"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黄体の分泌促進</w:t>
            </w:r>
          </w:p>
        </w:tc>
      </w:tr>
      <w:tr w:rsidR="00E87775" w:rsidRPr="00105FC7" w14:paraId="005CB918"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073F7EE8"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バソプレッシン</w:t>
            </w:r>
          </w:p>
        </w:tc>
        <w:tc>
          <w:tcPr>
            <w:tcW w:w="1276" w:type="dxa"/>
            <w:vMerge w:val="restart"/>
            <w:tcBorders>
              <w:top w:val="nil"/>
              <w:left w:val="single" w:sz="4" w:space="0" w:color="auto"/>
              <w:bottom w:val="nil"/>
              <w:right w:val="single" w:sz="4" w:space="0" w:color="auto"/>
            </w:tcBorders>
            <w:shd w:val="clear" w:color="auto" w:fill="auto"/>
            <w:vAlign w:val="center"/>
            <w:hideMark/>
          </w:tcPr>
          <w:p w14:paraId="29F43B10"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脳下垂体後葉（神経性下垂体）</w:t>
            </w:r>
          </w:p>
        </w:tc>
        <w:tc>
          <w:tcPr>
            <w:tcW w:w="1701" w:type="dxa"/>
            <w:tcBorders>
              <w:top w:val="nil"/>
              <w:left w:val="nil"/>
              <w:bottom w:val="nil"/>
              <w:right w:val="nil"/>
            </w:tcBorders>
            <w:shd w:val="clear" w:color="auto" w:fill="auto"/>
            <w:noWrap/>
            <w:vAlign w:val="center"/>
            <w:hideMark/>
          </w:tcPr>
          <w:p w14:paraId="198A91CF"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視索上核</w:t>
            </w:r>
          </w:p>
        </w:tc>
        <w:tc>
          <w:tcPr>
            <w:tcW w:w="2820" w:type="dxa"/>
            <w:tcBorders>
              <w:top w:val="nil"/>
              <w:left w:val="single" w:sz="4" w:space="0" w:color="auto"/>
              <w:bottom w:val="nil"/>
              <w:right w:val="single" w:sz="4" w:space="0" w:color="auto"/>
            </w:tcBorders>
            <w:shd w:val="clear" w:color="auto" w:fill="auto"/>
            <w:noWrap/>
            <w:vAlign w:val="center"/>
            <w:hideMark/>
          </w:tcPr>
          <w:p w14:paraId="74086021"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水の再吸収促進</w:t>
            </w:r>
          </w:p>
        </w:tc>
      </w:tr>
      <w:tr w:rsidR="00E87775" w:rsidRPr="00105FC7" w14:paraId="10DA2621"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00357ECD"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オキシトシン</w:t>
            </w:r>
          </w:p>
        </w:tc>
        <w:tc>
          <w:tcPr>
            <w:tcW w:w="1276" w:type="dxa"/>
            <w:vMerge/>
            <w:tcBorders>
              <w:top w:val="nil"/>
              <w:left w:val="single" w:sz="4" w:space="0" w:color="auto"/>
              <w:bottom w:val="nil"/>
              <w:right w:val="single" w:sz="4" w:space="0" w:color="auto"/>
            </w:tcBorders>
            <w:vAlign w:val="center"/>
            <w:hideMark/>
          </w:tcPr>
          <w:p w14:paraId="1F4E30FA"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nil"/>
              <w:right w:val="nil"/>
            </w:tcBorders>
            <w:shd w:val="clear" w:color="auto" w:fill="auto"/>
            <w:noWrap/>
            <w:vAlign w:val="center"/>
            <w:hideMark/>
          </w:tcPr>
          <w:p w14:paraId="15B9B902"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室傍核</w:t>
            </w:r>
          </w:p>
        </w:tc>
        <w:tc>
          <w:tcPr>
            <w:tcW w:w="2820" w:type="dxa"/>
            <w:tcBorders>
              <w:top w:val="nil"/>
              <w:left w:val="single" w:sz="4" w:space="0" w:color="auto"/>
              <w:bottom w:val="nil"/>
              <w:right w:val="single" w:sz="4" w:space="0" w:color="auto"/>
            </w:tcBorders>
            <w:shd w:val="clear" w:color="auto" w:fill="auto"/>
            <w:noWrap/>
            <w:vAlign w:val="center"/>
            <w:hideMark/>
          </w:tcPr>
          <w:p w14:paraId="10FB3984"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射乳・分娩促進</w:t>
            </w:r>
          </w:p>
        </w:tc>
      </w:tr>
      <w:tr w:rsidR="00E87775" w:rsidRPr="00105FC7" w14:paraId="28C2A335" w14:textId="77777777" w:rsidTr="00E87775">
        <w:trPr>
          <w:trHeight w:val="227"/>
        </w:trPr>
        <w:tc>
          <w:tcPr>
            <w:tcW w:w="2425" w:type="dxa"/>
            <w:tcBorders>
              <w:top w:val="single" w:sz="4" w:space="0" w:color="auto"/>
              <w:left w:val="single" w:sz="4" w:space="0" w:color="auto"/>
              <w:bottom w:val="single" w:sz="4" w:space="0" w:color="auto"/>
              <w:right w:val="nil"/>
            </w:tcBorders>
            <w:shd w:val="clear" w:color="auto" w:fill="auto"/>
            <w:noWrap/>
            <w:vAlign w:val="center"/>
            <w:hideMark/>
          </w:tcPr>
          <w:p w14:paraId="1BF57F6B"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メラトニン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5E947"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松果体</w:t>
            </w:r>
          </w:p>
        </w:tc>
        <w:tc>
          <w:tcPr>
            <w:tcW w:w="1701" w:type="dxa"/>
            <w:tcBorders>
              <w:top w:val="single" w:sz="4" w:space="0" w:color="auto"/>
              <w:left w:val="nil"/>
              <w:bottom w:val="single" w:sz="4" w:space="0" w:color="auto"/>
              <w:right w:val="nil"/>
            </w:tcBorders>
            <w:shd w:val="clear" w:color="auto" w:fill="auto"/>
            <w:noWrap/>
            <w:vAlign w:val="center"/>
            <w:hideMark/>
          </w:tcPr>
          <w:p w14:paraId="2D7309DF"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松果体細胞</w:t>
            </w:r>
          </w:p>
        </w:tc>
        <w:tc>
          <w:tcPr>
            <w:tcW w:w="2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E6D44"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概日リズム</w:t>
            </w:r>
          </w:p>
        </w:tc>
      </w:tr>
      <w:tr w:rsidR="00E87775" w:rsidRPr="00105FC7" w14:paraId="6E78788D"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4DFBEDC0"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サイロキシン</w:t>
            </w:r>
          </w:p>
        </w:tc>
        <w:tc>
          <w:tcPr>
            <w:tcW w:w="1276" w:type="dxa"/>
            <w:vMerge w:val="restart"/>
            <w:tcBorders>
              <w:top w:val="nil"/>
              <w:left w:val="single" w:sz="4" w:space="0" w:color="auto"/>
              <w:bottom w:val="nil"/>
              <w:right w:val="single" w:sz="4" w:space="0" w:color="auto"/>
            </w:tcBorders>
            <w:shd w:val="clear" w:color="auto" w:fill="auto"/>
            <w:noWrap/>
            <w:vAlign w:val="center"/>
            <w:hideMark/>
          </w:tcPr>
          <w:p w14:paraId="54DCB780"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甲状腺</w:t>
            </w:r>
          </w:p>
        </w:tc>
        <w:tc>
          <w:tcPr>
            <w:tcW w:w="1701" w:type="dxa"/>
            <w:tcBorders>
              <w:top w:val="nil"/>
              <w:left w:val="nil"/>
              <w:bottom w:val="nil"/>
              <w:right w:val="nil"/>
            </w:tcBorders>
            <w:shd w:val="clear" w:color="auto" w:fill="auto"/>
            <w:noWrap/>
            <w:vAlign w:val="center"/>
            <w:hideMark/>
          </w:tcPr>
          <w:p w14:paraId="32789C71"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濾胞細胞</w:t>
            </w:r>
          </w:p>
        </w:tc>
        <w:tc>
          <w:tcPr>
            <w:tcW w:w="2820" w:type="dxa"/>
            <w:tcBorders>
              <w:top w:val="nil"/>
              <w:left w:val="single" w:sz="4" w:space="0" w:color="auto"/>
              <w:bottom w:val="nil"/>
              <w:right w:val="single" w:sz="4" w:space="0" w:color="auto"/>
            </w:tcBorders>
            <w:shd w:val="clear" w:color="auto" w:fill="auto"/>
            <w:noWrap/>
            <w:vAlign w:val="center"/>
            <w:hideMark/>
          </w:tcPr>
          <w:p w14:paraId="581666F4"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代謝促進・熱産生</w:t>
            </w:r>
          </w:p>
        </w:tc>
      </w:tr>
      <w:tr w:rsidR="00E87775" w:rsidRPr="00105FC7" w14:paraId="05AA65FD"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1EB5B83A"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カルキトニン</w:t>
            </w:r>
          </w:p>
        </w:tc>
        <w:tc>
          <w:tcPr>
            <w:tcW w:w="1276" w:type="dxa"/>
            <w:vMerge/>
            <w:tcBorders>
              <w:top w:val="nil"/>
              <w:left w:val="single" w:sz="4" w:space="0" w:color="auto"/>
              <w:bottom w:val="nil"/>
              <w:right w:val="single" w:sz="4" w:space="0" w:color="auto"/>
            </w:tcBorders>
            <w:vAlign w:val="center"/>
            <w:hideMark/>
          </w:tcPr>
          <w:p w14:paraId="3C695E6A"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nil"/>
              <w:right w:val="nil"/>
            </w:tcBorders>
            <w:shd w:val="clear" w:color="auto" w:fill="auto"/>
            <w:noWrap/>
            <w:vAlign w:val="center"/>
            <w:hideMark/>
          </w:tcPr>
          <w:p w14:paraId="3157DE14"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傍濾胞細胞</w:t>
            </w:r>
          </w:p>
        </w:tc>
        <w:tc>
          <w:tcPr>
            <w:tcW w:w="2820" w:type="dxa"/>
            <w:tcBorders>
              <w:top w:val="nil"/>
              <w:left w:val="single" w:sz="4" w:space="0" w:color="auto"/>
              <w:bottom w:val="nil"/>
              <w:right w:val="single" w:sz="4" w:space="0" w:color="auto"/>
            </w:tcBorders>
            <w:shd w:val="clear" w:color="auto" w:fill="auto"/>
            <w:noWrap/>
            <w:vAlign w:val="center"/>
            <w:hideMark/>
          </w:tcPr>
          <w:p w14:paraId="12EF6961"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血中Ca濃度を下げる</w:t>
            </w:r>
          </w:p>
        </w:tc>
      </w:tr>
      <w:tr w:rsidR="00E87775" w:rsidRPr="00105FC7" w14:paraId="188E88E0" w14:textId="77777777" w:rsidTr="00E87775">
        <w:trPr>
          <w:trHeight w:val="227"/>
        </w:trPr>
        <w:tc>
          <w:tcPr>
            <w:tcW w:w="2425" w:type="dxa"/>
            <w:tcBorders>
              <w:top w:val="single" w:sz="4" w:space="0" w:color="auto"/>
              <w:left w:val="single" w:sz="4" w:space="0" w:color="auto"/>
              <w:bottom w:val="single" w:sz="4" w:space="0" w:color="auto"/>
              <w:right w:val="nil"/>
            </w:tcBorders>
            <w:shd w:val="clear" w:color="auto" w:fill="auto"/>
            <w:noWrap/>
            <w:vAlign w:val="center"/>
            <w:hideMark/>
          </w:tcPr>
          <w:p w14:paraId="751753C7"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上皮小体ホルモン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5F454"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上皮小体</w:t>
            </w:r>
          </w:p>
        </w:tc>
        <w:tc>
          <w:tcPr>
            <w:tcW w:w="1701" w:type="dxa"/>
            <w:tcBorders>
              <w:top w:val="single" w:sz="4" w:space="0" w:color="auto"/>
              <w:left w:val="nil"/>
              <w:bottom w:val="single" w:sz="4" w:space="0" w:color="auto"/>
              <w:right w:val="nil"/>
            </w:tcBorders>
            <w:shd w:val="clear" w:color="auto" w:fill="auto"/>
            <w:noWrap/>
            <w:vAlign w:val="center"/>
            <w:hideMark/>
          </w:tcPr>
          <w:p w14:paraId="68AAF7E1"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主細胞</w:t>
            </w:r>
          </w:p>
        </w:tc>
        <w:tc>
          <w:tcPr>
            <w:tcW w:w="2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469E1"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血中Ca濃度を上げる</w:t>
            </w:r>
          </w:p>
        </w:tc>
      </w:tr>
      <w:tr w:rsidR="00E87775" w:rsidRPr="00105FC7" w14:paraId="05006D58"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2F25AC54"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アルドステロン</w:t>
            </w:r>
          </w:p>
        </w:tc>
        <w:tc>
          <w:tcPr>
            <w:tcW w:w="1276" w:type="dxa"/>
            <w:vMerge w:val="restart"/>
            <w:tcBorders>
              <w:top w:val="nil"/>
              <w:left w:val="single" w:sz="4" w:space="0" w:color="auto"/>
              <w:bottom w:val="nil"/>
              <w:right w:val="single" w:sz="4" w:space="0" w:color="auto"/>
            </w:tcBorders>
            <w:shd w:val="clear" w:color="auto" w:fill="auto"/>
            <w:noWrap/>
            <w:vAlign w:val="center"/>
            <w:hideMark/>
          </w:tcPr>
          <w:p w14:paraId="5350F0C6"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副腎皮質</w:t>
            </w:r>
          </w:p>
        </w:tc>
        <w:tc>
          <w:tcPr>
            <w:tcW w:w="1701" w:type="dxa"/>
            <w:tcBorders>
              <w:top w:val="nil"/>
              <w:left w:val="nil"/>
              <w:bottom w:val="nil"/>
              <w:right w:val="nil"/>
            </w:tcBorders>
            <w:shd w:val="clear" w:color="auto" w:fill="auto"/>
            <w:noWrap/>
            <w:vAlign w:val="center"/>
            <w:hideMark/>
          </w:tcPr>
          <w:p w14:paraId="6331C919"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球状帯</w:t>
            </w:r>
          </w:p>
        </w:tc>
        <w:tc>
          <w:tcPr>
            <w:tcW w:w="2820" w:type="dxa"/>
            <w:tcBorders>
              <w:top w:val="nil"/>
              <w:left w:val="single" w:sz="4" w:space="0" w:color="auto"/>
              <w:bottom w:val="nil"/>
              <w:right w:val="single" w:sz="4" w:space="0" w:color="auto"/>
            </w:tcBorders>
            <w:shd w:val="clear" w:color="auto" w:fill="auto"/>
            <w:noWrap/>
            <w:vAlign w:val="center"/>
            <w:hideMark/>
          </w:tcPr>
          <w:p w14:paraId="07FCB6E0"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腎尿細管でのNa再吸収促進</w:t>
            </w:r>
          </w:p>
        </w:tc>
      </w:tr>
      <w:tr w:rsidR="00E87775" w:rsidRPr="00105FC7" w14:paraId="57AE919E"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7C6F84C2"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コルチゾール</w:t>
            </w:r>
          </w:p>
        </w:tc>
        <w:tc>
          <w:tcPr>
            <w:tcW w:w="1276" w:type="dxa"/>
            <w:vMerge/>
            <w:tcBorders>
              <w:top w:val="nil"/>
              <w:left w:val="single" w:sz="4" w:space="0" w:color="auto"/>
              <w:bottom w:val="nil"/>
              <w:right w:val="single" w:sz="4" w:space="0" w:color="auto"/>
            </w:tcBorders>
            <w:vAlign w:val="center"/>
            <w:hideMark/>
          </w:tcPr>
          <w:p w14:paraId="5D4504BB"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vMerge w:val="restart"/>
            <w:tcBorders>
              <w:top w:val="nil"/>
              <w:left w:val="nil"/>
              <w:bottom w:val="nil"/>
              <w:right w:val="nil"/>
            </w:tcBorders>
            <w:shd w:val="clear" w:color="auto" w:fill="auto"/>
            <w:noWrap/>
            <w:vAlign w:val="center"/>
            <w:hideMark/>
          </w:tcPr>
          <w:p w14:paraId="3BD35652"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束状帯</w:t>
            </w:r>
          </w:p>
        </w:tc>
        <w:tc>
          <w:tcPr>
            <w:tcW w:w="2820" w:type="dxa"/>
            <w:vMerge w:val="restart"/>
            <w:tcBorders>
              <w:top w:val="nil"/>
              <w:left w:val="single" w:sz="4" w:space="0" w:color="auto"/>
              <w:bottom w:val="nil"/>
              <w:right w:val="single" w:sz="4" w:space="0" w:color="auto"/>
            </w:tcBorders>
            <w:shd w:val="clear" w:color="auto" w:fill="auto"/>
            <w:noWrap/>
            <w:vAlign w:val="center"/>
            <w:hideMark/>
          </w:tcPr>
          <w:p w14:paraId="35A36035"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糖新生</w:t>
            </w:r>
          </w:p>
        </w:tc>
      </w:tr>
      <w:tr w:rsidR="00E87775" w:rsidRPr="00105FC7" w14:paraId="0A351E0A"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5F15355C"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コルチコステロン</w:t>
            </w:r>
          </w:p>
        </w:tc>
        <w:tc>
          <w:tcPr>
            <w:tcW w:w="1276" w:type="dxa"/>
            <w:vMerge/>
            <w:tcBorders>
              <w:top w:val="nil"/>
              <w:left w:val="single" w:sz="4" w:space="0" w:color="auto"/>
              <w:bottom w:val="nil"/>
              <w:right w:val="single" w:sz="4" w:space="0" w:color="auto"/>
            </w:tcBorders>
            <w:vAlign w:val="center"/>
            <w:hideMark/>
          </w:tcPr>
          <w:p w14:paraId="4BACF7E4"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vMerge/>
            <w:tcBorders>
              <w:top w:val="nil"/>
              <w:left w:val="nil"/>
              <w:bottom w:val="nil"/>
              <w:right w:val="nil"/>
            </w:tcBorders>
            <w:vAlign w:val="center"/>
            <w:hideMark/>
          </w:tcPr>
          <w:p w14:paraId="45AECE21"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2820" w:type="dxa"/>
            <w:vMerge/>
            <w:tcBorders>
              <w:top w:val="nil"/>
              <w:left w:val="single" w:sz="4" w:space="0" w:color="auto"/>
              <w:bottom w:val="nil"/>
              <w:right w:val="single" w:sz="4" w:space="0" w:color="auto"/>
            </w:tcBorders>
            <w:vAlign w:val="center"/>
            <w:hideMark/>
          </w:tcPr>
          <w:p w14:paraId="5E269BD5" w14:textId="77777777" w:rsidR="00E87775" w:rsidRPr="00B73339" w:rsidRDefault="00E87775" w:rsidP="00E87775">
            <w:pPr>
              <w:widowControl/>
              <w:jc w:val="left"/>
              <w:rPr>
                <w:rFonts w:asciiTheme="minorEastAsia" w:hAnsiTheme="minorEastAsia" w:cs="Times New Roman"/>
                <w:color w:val="FF0000"/>
                <w:kern w:val="0"/>
                <w:sz w:val="16"/>
                <w:szCs w:val="16"/>
              </w:rPr>
            </w:pPr>
          </w:p>
        </w:tc>
      </w:tr>
      <w:tr w:rsidR="00E87775" w:rsidRPr="00105FC7" w14:paraId="4DBD09BE"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32CE0913"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アンドロゲン</w:t>
            </w:r>
          </w:p>
        </w:tc>
        <w:tc>
          <w:tcPr>
            <w:tcW w:w="1276" w:type="dxa"/>
            <w:vMerge/>
            <w:tcBorders>
              <w:top w:val="nil"/>
              <w:left w:val="single" w:sz="4" w:space="0" w:color="auto"/>
              <w:bottom w:val="nil"/>
              <w:right w:val="single" w:sz="4" w:space="0" w:color="auto"/>
            </w:tcBorders>
            <w:vAlign w:val="center"/>
            <w:hideMark/>
          </w:tcPr>
          <w:p w14:paraId="253EF485"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nil"/>
              <w:right w:val="nil"/>
            </w:tcBorders>
            <w:shd w:val="clear" w:color="auto" w:fill="auto"/>
            <w:noWrap/>
            <w:vAlign w:val="center"/>
            <w:hideMark/>
          </w:tcPr>
          <w:p w14:paraId="7B376B41"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網状帯</w:t>
            </w:r>
          </w:p>
        </w:tc>
        <w:tc>
          <w:tcPr>
            <w:tcW w:w="2820" w:type="dxa"/>
            <w:tcBorders>
              <w:top w:val="nil"/>
              <w:left w:val="single" w:sz="4" w:space="0" w:color="auto"/>
              <w:bottom w:val="nil"/>
              <w:right w:val="single" w:sz="4" w:space="0" w:color="auto"/>
            </w:tcBorders>
            <w:shd w:val="clear" w:color="auto" w:fill="auto"/>
            <w:noWrap/>
            <w:vAlign w:val="center"/>
            <w:hideMark/>
          </w:tcPr>
          <w:p w14:paraId="181A8DC2"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男性化作用</w:t>
            </w:r>
          </w:p>
        </w:tc>
      </w:tr>
      <w:tr w:rsidR="00E87775" w:rsidRPr="00105FC7" w14:paraId="17ECCF80" w14:textId="77777777" w:rsidTr="00E87775">
        <w:trPr>
          <w:trHeight w:val="227"/>
        </w:trPr>
        <w:tc>
          <w:tcPr>
            <w:tcW w:w="2425" w:type="dxa"/>
            <w:tcBorders>
              <w:top w:val="single" w:sz="4" w:space="0" w:color="auto"/>
              <w:left w:val="single" w:sz="4" w:space="0" w:color="auto"/>
              <w:bottom w:val="nil"/>
              <w:right w:val="nil"/>
            </w:tcBorders>
            <w:shd w:val="clear" w:color="auto" w:fill="auto"/>
            <w:noWrap/>
            <w:vAlign w:val="center"/>
            <w:hideMark/>
          </w:tcPr>
          <w:p w14:paraId="682B95B0"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ノルアドレナリン</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1A6EB5"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副腎髄質</w:t>
            </w:r>
          </w:p>
        </w:tc>
        <w:tc>
          <w:tcPr>
            <w:tcW w:w="1701" w:type="dxa"/>
            <w:tcBorders>
              <w:top w:val="single" w:sz="4" w:space="0" w:color="auto"/>
              <w:left w:val="nil"/>
              <w:bottom w:val="nil"/>
              <w:right w:val="nil"/>
            </w:tcBorders>
            <w:shd w:val="clear" w:color="auto" w:fill="auto"/>
            <w:noWrap/>
            <w:vAlign w:val="center"/>
            <w:hideMark/>
          </w:tcPr>
          <w:p w14:paraId="7015F390"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顆粒密度の高い細胞</w:t>
            </w:r>
          </w:p>
        </w:tc>
        <w:tc>
          <w:tcPr>
            <w:tcW w:w="2820" w:type="dxa"/>
            <w:tcBorders>
              <w:top w:val="single" w:sz="4" w:space="0" w:color="auto"/>
              <w:left w:val="single" w:sz="4" w:space="0" w:color="auto"/>
              <w:bottom w:val="nil"/>
              <w:right w:val="single" w:sz="4" w:space="0" w:color="auto"/>
            </w:tcBorders>
            <w:shd w:val="clear" w:color="auto" w:fill="auto"/>
            <w:noWrap/>
            <w:vAlign w:val="center"/>
            <w:hideMark/>
          </w:tcPr>
          <w:p w14:paraId="152DC50A"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血管収縮</w:t>
            </w:r>
          </w:p>
        </w:tc>
      </w:tr>
      <w:tr w:rsidR="00E87775" w:rsidRPr="00105FC7" w14:paraId="35983699" w14:textId="77777777" w:rsidTr="00E87775">
        <w:trPr>
          <w:trHeight w:val="227"/>
        </w:trPr>
        <w:tc>
          <w:tcPr>
            <w:tcW w:w="2425" w:type="dxa"/>
            <w:tcBorders>
              <w:top w:val="nil"/>
              <w:left w:val="single" w:sz="4" w:space="0" w:color="auto"/>
              <w:bottom w:val="single" w:sz="4" w:space="0" w:color="auto"/>
              <w:right w:val="nil"/>
            </w:tcBorders>
            <w:shd w:val="clear" w:color="auto" w:fill="auto"/>
            <w:noWrap/>
            <w:vAlign w:val="center"/>
            <w:hideMark/>
          </w:tcPr>
          <w:p w14:paraId="72E1242F"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アドレナリン</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236123D"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single" w:sz="4" w:space="0" w:color="auto"/>
              <w:right w:val="nil"/>
            </w:tcBorders>
            <w:shd w:val="clear" w:color="auto" w:fill="auto"/>
            <w:noWrap/>
            <w:vAlign w:val="center"/>
            <w:hideMark/>
          </w:tcPr>
          <w:p w14:paraId="2F668F0B"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顆粒密度の低い細胞</w:t>
            </w:r>
          </w:p>
        </w:tc>
        <w:tc>
          <w:tcPr>
            <w:tcW w:w="2820" w:type="dxa"/>
            <w:tcBorders>
              <w:top w:val="nil"/>
              <w:left w:val="single" w:sz="4" w:space="0" w:color="auto"/>
              <w:bottom w:val="single" w:sz="4" w:space="0" w:color="auto"/>
              <w:right w:val="single" w:sz="4" w:space="0" w:color="auto"/>
            </w:tcBorders>
            <w:shd w:val="clear" w:color="auto" w:fill="auto"/>
            <w:noWrap/>
            <w:vAlign w:val="center"/>
            <w:hideMark/>
          </w:tcPr>
          <w:p w14:paraId="0C8A6D85"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心拍数増大、血糖放出</w:t>
            </w:r>
          </w:p>
        </w:tc>
      </w:tr>
      <w:tr w:rsidR="00E87775" w:rsidRPr="00105FC7" w14:paraId="7112EB2E"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2B7356A9"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グルカゴン</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2D06B63" w14:textId="2C175019" w:rsidR="00E87775" w:rsidRPr="00B73339" w:rsidRDefault="00E87775" w:rsidP="00E87775">
            <w:pPr>
              <w:widowControl/>
              <w:jc w:val="center"/>
              <w:rPr>
                <w:rFonts w:asciiTheme="minorEastAsia" w:hAnsiTheme="minorEastAsia" w:cs="Times New Roman"/>
                <w:color w:val="FF0000"/>
                <w:kern w:val="0"/>
                <w:sz w:val="16"/>
                <w:szCs w:val="16"/>
              </w:rPr>
            </w:pPr>
            <w:r>
              <w:rPr>
                <w:rFonts w:asciiTheme="minorEastAsia" w:hAnsiTheme="minorEastAsia" w:cs="Times New Roman" w:hint="eastAsia"/>
                <w:color w:val="FF0000"/>
                <w:kern w:val="0"/>
                <w:sz w:val="16"/>
                <w:szCs w:val="16"/>
              </w:rPr>
              <w:t>膵</w:t>
            </w:r>
            <w:r w:rsidR="004D5E1D">
              <w:rPr>
                <w:rFonts w:asciiTheme="minorEastAsia" w:hAnsiTheme="minorEastAsia" w:cs="Times New Roman" w:hint="eastAsia"/>
                <w:color w:val="FF0000"/>
                <w:kern w:val="0"/>
                <w:sz w:val="16"/>
                <w:szCs w:val="16"/>
              </w:rPr>
              <w:t>臓</w:t>
            </w:r>
            <w:r>
              <w:rPr>
                <w:rFonts w:asciiTheme="minorEastAsia" w:hAnsiTheme="minorEastAsia" w:cs="Times New Roman" w:hint="eastAsia"/>
                <w:color w:val="FF0000"/>
                <w:kern w:val="0"/>
                <w:sz w:val="16"/>
                <w:szCs w:val="16"/>
              </w:rPr>
              <w:t>（</w:t>
            </w:r>
            <w:r w:rsidRPr="00B73339">
              <w:rPr>
                <w:rFonts w:asciiTheme="minorEastAsia" w:hAnsiTheme="minorEastAsia" w:cs="Times New Roman" w:hint="eastAsia"/>
                <w:color w:val="FF0000"/>
                <w:kern w:val="0"/>
                <w:sz w:val="16"/>
                <w:szCs w:val="16"/>
              </w:rPr>
              <w:t>ランゲルハンス島</w:t>
            </w:r>
            <w:r>
              <w:rPr>
                <w:rFonts w:asciiTheme="minorEastAsia" w:hAnsiTheme="minorEastAsia" w:cs="Times New Roman" w:hint="eastAsia"/>
                <w:color w:val="FF0000"/>
                <w:kern w:val="0"/>
                <w:sz w:val="16"/>
                <w:szCs w:val="16"/>
              </w:rPr>
              <w:t>）</w:t>
            </w:r>
          </w:p>
        </w:tc>
        <w:tc>
          <w:tcPr>
            <w:tcW w:w="1701" w:type="dxa"/>
            <w:tcBorders>
              <w:top w:val="nil"/>
              <w:left w:val="nil"/>
              <w:bottom w:val="nil"/>
              <w:right w:val="nil"/>
            </w:tcBorders>
            <w:shd w:val="clear" w:color="auto" w:fill="auto"/>
            <w:noWrap/>
            <w:vAlign w:val="center"/>
            <w:hideMark/>
          </w:tcPr>
          <w:p w14:paraId="10B46E37"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α細胞</w:t>
            </w:r>
          </w:p>
        </w:tc>
        <w:tc>
          <w:tcPr>
            <w:tcW w:w="2820" w:type="dxa"/>
            <w:tcBorders>
              <w:top w:val="nil"/>
              <w:left w:val="single" w:sz="4" w:space="0" w:color="auto"/>
              <w:bottom w:val="nil"/>
              <w:right w:val="single" w:sz="4" w:space="0" w:color="auto"/>
            </w:tcBorders>
            <w:shd w:val="clear" w:color="auto" w:fill="auto"/>
            <w:noWrap/>
            <w:vAlign w:val="center"/>
            <w:hideMark/>
          </w:tcPr>
          <w:p w14:paraId="74F4DEC4"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血糖上昇</w:t>
            </w:r>
          </w:p>
        </w:tc>
      </w:tr>
      <w:tr w:rsidR="00E87775" w:rsidRPr="00105FC7" w14:paraId="15074E5E"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7DD525CA"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インシュリン</w:t>
            </w:r>
          </w:p>
        </w:tc>
        <w:tc>
          <w:tcPr>
            <w:tcW w:w="1276" w:type="dxa"/>
            <w:vMerge/>
            <w:tcBorders>
              <w:top w:val="nil"/>
              <w:left w:val="single" w:sz="4" w:space="0" w:color="auto"/>
              <w:bottom w:val="single" w:sz="4" w:space="0" w:color="000000"/>
              <w:right w:val="single" w:sz="4" w:space="0" w:color="auto"/>
            </w:tcBorders>
            <w:vAlign w:val="center"/>
            <w:hideMark/>
          </w:tcPr>
          <w:p w14:paraId="7517ADBE"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nil"/>
              <w:right w:val="nil"/>
            </w:tcBorders>
            <w:shd w:val="clear" w:color="auto" w:fill="auto"/>
            <w:noWrap/>
            <w:vAlign w:val="center"/>
            <w:hideMark/>
          </w:tcPr>
          <w:p w14:paraId="28713980"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β細胞</w:t>
            </w:r>
          </w:p>
        </w:tc>
        <w:tc>
          <w:tcPr>
            <w:tcW w:w="2820" w:type="dxa"/>
            <w:tcBorders>
              <w:top w:val="nil"/>
              <w:left w:val="single" w:sz="4" w:space="0" w:color="auto"/>
              <w:bottom w:val="nil"/>
              <w:right w:val="single" w:sz="4" w:space="0" w:color="auto"/>
            </w:tcBorders>
            <w:shd w:val="clear" w:color="auto" w:fill="auto"/>
            <w:noWrap/>
            <w:vAlign w:val="center"/>
            <w:hideMark/>
          </w:tcPr>
          <w:p w14:paraId="1AB7B77F"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血糖低下</w:t>
            </w:r>
          </w:p>
        </w:tc>
      </w:tr>
      <w:tr w:rsidR="00E87775" w:rsidRPr="00105FC7" w14:paraId="437BA9B2" w14:textId="77777777" w:rsidTr="00E87775">
        <w:trPr>
          <w:trHeight w:val="227"/>
        </w:trPr>
        <w:tc>
          <w:tcPr>
            <w:tcW w:w="2425" w:type="dxa"/>
            <w:tcBorders>
              <w:top w:val="nil"/>
              <w:left w:val="single" w:sz="4" w:space="0" w:color="auto"/>
              <w:bottom w:val="nil"/>
              <w:right w:val="nil"/>
            </w:tcBorders>
            <w:shd w:val="clear" w:color="auto" w:fill="auto"/>
            <w:noWrap/>
            <w:vAlign w:val="center"/>
            <w:hideMark/>
          </w:tcPr>
          <w:p w14:paraId="54562DB6"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アミリン</w:t>
            </w:r>
          </w:p>
        </w:tc>
        <w:tc>
          <w:tcPr>
            <w:tcW w:w="1276" w:type="dxa"/>
            <w:vMerge/>
            <w:tcBorders>
              <w:top w:val="nil"/>
              <w:left w:val="single" w:sz="4" w:space="0" w:color="auto"/>
              <w:bottom w:val="single" w:sz="4" w:space="0" w:color="000000"/>
              <w:right w:val="single" w:sz="4" w:space="0" w:color="auto"/>
            </w:tcBorders>
            <w:vAlign w:val="center"/>
            <w:hideMark/>
          </w:tcPr>
          <w:p w14:paraId="0924767D"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nil"/>
              <w:right w:val="nil"/>
            </w:tcBorders>
            <w:shd w:val="clear" w:color="auto" w:fill="auto"/>
            <w:noWrap/>
            <w:vAlign w:val="center"/>
            <w:hideMark/>
          </w:tcPr>
          <w:p w14:paraId="56E244F1"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β細胞</w:t>
            </w:r>
          </w:p>
        </w:tc>
        <w:tc>
          <w:tcPr>
            <w:tcW w:w="2820" w:type="dxa"/>
            <w:tcBorders>
              <w:top w:val="nil"/>
              <w:left w:val="single" w:sz="4" w:space="0" w:color="auto"/>
              <w:bottom w:val="nil"/>
              <w:right w:val="single" w:sz="4" w:space="0" w:color="auto"/>
            </w:tcBorders>
            <w:shd w:val="clear" w:color="auto" w:fill="auto"/>
            <w:noWrap/>
            <w:vAlign w:val="center"/>
            <w:hideMark/>
          </w:tcPr>
          <w:p w14:paraId="417BBFD8"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インシュリンの調整</w:t>
            </w:r>
          </w:p>
        </w:tc>
      </w:tr>
      <w:tr w:rsidR="00E87775" w:rsidRPr="00105FC7" w14:paraId="76835911" w14:textId="77777777" w:rsidTr="00E87775">
        <w:trPr>
          <w:trHeight w:val="227"/>
        </w:trPr>
        <w:tc>
          <w:tcPr>
            <w:tcW w:w="2425" w:type="dxa"/>
            <w:tcBorders>
              <w:top w:val="nil"/>
              <w:left w:val="single" w:sz="4" w:space="0" w:color="auto"/>
              <w:bottom w:val="single" w:sz="4" w:space="0" w:color="auto"/>
              <w:right w:val="nil"/>
            </w:tcBorders>
            <w:shd w:val="clear" w:color="auto" w:fill="auto"/>
            <w:noWrap/>
            <w:vAlign w:val="center"/>
            <w:hideMark/>
          </w:tcPr>
          <w:p w14:paraId="7A29DE8A" w14:textId="77777777" w:rsidR="00E87775" w:rsidRPr="00B73339" w:rsidRDefault="00E87775" w:rsidP="00E87775">
            <w:pPr>
              <w:widowControl/>
              <w:jc w:val="center"/>
              <w:rPr>
                <w:rFonts w:asciiTheme="minorEastAsia" w:hAnsiTheme="minorEastAsia" w:cs="Times New Roman"/>
                <w:color w:val="000000"/>
                <w:kern w:val="0"/>
                <w:sz w:val="16"/>
                <w:szCs w:val="16"/>
              </w:rPr>
            </w:pPr>
            <w:r w:rsidRPr="00B73339">
              <w:rPr>
                <w:rFonts w:asciiTheme="minorEastAsia" w:hAnsiTheme="minorEastAsia" w:cs="Times New Roman" w:hint="eastAsia"/>
                <w:color w:val="000000"/>
                <w:kern w:val="0"/>
                <w:sz w:val="16"/>
                <w:szCs w:val="16"/>
              </w:rPr>
              <w:t>ソマトスタチン</w:t>
            </w:r>
          </w:p>
        </w:tc>
        <w:tc>
          <w:tcPr>
            <w:tcW w:w="1276" w:type="dxa"/>
            <w:vMerge/>
            <w:tcBorders>
              <w:top w:val="nil"/>
              <w:left w:val="single" w:sz="4" w:space="0" w:color="auto"/>
              <w:bottom w:val="single" w:sz="4" w:space="0" w:color="000000"/>
              <w:right w:val="single" w:sz="4" w:space="0" w:color="auto"/>
            </w:tcBorders>
            <w:vAlign w:val="center"/>
            <w:hideMark/>
          </w:tcPr>
          <w:p w14:paraId="334B3BE9" w14:textId="77777777" w:rsidR="00E87775" w:rsidRPr="00B73339" w:rsidRDefault="00E87775" w:rsidP="00E87775">
            <w:pPr>
              <w:widowControl/>
              <w:jc w:val="left"/>
              <w:rPr>
                <w:rFonts w:asciiTheme="minorEastAsia" w:hAnsiTheme="minorEastAsia" w:cs="Times New Roman"/>
                <w:color w:val="FF0000"/>
                <w:kern w:val="0"/>
                <w:sz w:val="16"/>
                <w:szCs w:val="16"/>
              </w:rPr>
            </w:pPr>
          </w:p>
        </w:tc>
        <w:tc>
          <w:tcPr>
            <w:tcW w:w="1701" w:type="dxa"/>
            <w:tcBorders>
              <w:top w:val="nil"/>
              <w:left w:val="nil"/>
              <w:bottom w:val="single" w:sz="4" w:space="0" w:color="auto"/>
              <w:right w:val="nil"/>
            </w:tcBorders>
            <w:shd w:val="clear" w:color="auto" w:fill="auto"/>
            <w:noWrap/>
            <w:vAlign w:val="center"/>
            <w:hideMark/>
          </w:tcPr>
          <w:p w14:paraId="68462326"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D細胞</w:t>
            </w:r>
          </w:p>
        </w:tc>
        <w:tc>
          <w:tcPr>
            <w:tcW w:w="2820" w:type="dxa"/>
            <w:tcBorders>
              <w:top w:val="nil"/>
              <w:left w:val="single" w:sz="4" w:space="0" w:color="auto"/>
              <w:bottom w:val="single" w:sz="4" w:space="0" w:color="auto"/>
              <w:right w:val="single" w:sz="4" w:space="0" w:color="auto"/>
            </w:tcBorders>
            <w:shd w:val="clear" w:color="auto" w:fill="auto"/>
            <w:noWrap/>
            <w:vAlign w:val="center"/>
            <w:hideMark/>
          </w:tcPr>
          <w:p w14:paraId="65BF49E9" w14:textId="77777777" w:rsidR="00E87775" w:rsidRPr="00B73339" w:rsidRDefault="00E87775" w:rsidP="00E87775">
            <w:pPr>
              <w:widowControl/>
              <w:jc w:val="center"/>
              <w:rPr>
                <w:rFonts w:asciiTheme="minorEastAsia" w:hAnsiTheme="minorEastAsia" w:cs="Times New Roman"/>
                <w:color w:val="FF0000"/>
                <w:kern w:val="0"/>
                <w:sz w:val="16"/>
                <w:szCs w:val="16"/>
              </w:rPr>
            </w:pPr>
            <w:r w:rsidRPr="00B73339">
              <w:rPr>
                <w:rFonts w:asciiTheme="minorEastAsia" w:hAnsiTheme="minorEastAsia" w:cs="Times New Roman" w:hint="eastAsia"/>
                <w:color w:val="FF0000"/>
                <w:kern w:val="0"/>
                <w:sz w:val="16"/>
                <w:szCs w:val="16"/>
              </w:rPr>
              <w:t>グルカゴン・インシュリン分泌抑制</w:t>
            </w:r>
          </w:p>
        </w:tc>
      </w:tr>
    </w:tbl>
    <w:p w14:paraId="27FCD0D2" w14:textId="77777777" w:rsidR="00E87775" w:rsidRDefault="00E87775" w:rsidP="00E87775">
      <w:pPr>
        <w:rPr>
          <w:sz w:val="16"/>
          <w:szCs w:val="16"/>
        </w:rPr>
      </w:pPr>
    </w:p>
    <w:p w14:paraId="28E3D4A5" w14:textId="77777777" w:rsidR="00E87775" w:rsidRDefault="00E87775" w:rsidP="00E877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hAnsi="Century" w:cs="Century"/>
          <w:kern w:val="0"/>
          <w:sz w:val="21"/>
          <w:szCs w:val="21"/>
        </w:rPr>
      </w:pPr>
      <w:r>
        <w:rPr>
          <w:rFonts w:ascii="Century" w:hAnsi="Century" w:cs="Century"/>
          <w:kern w:val="0"/>
          <w:sz w:val="21"/>
          <w:szCs w:val="21"/>
        </w:rPr>
        <w:t>＜第１</w:t>
      </w:r>
      <w:r>
        <w:rPr>
          <w:rFonts w:ascii="Century" w:hAnsi="Century" w:cs="Century" w:hint="eastAsia"/>
          <w:kern w:val="0"/>
          <w:sz w:val="21"/>
          <w:szCs w:val="21"/>
        </w:rPr>
        <w:t>３</w:t>
      </w:r>
      <w:r>
        <w:rPr>
          <w:rFonts w:ascii="Century" w:hAnsi="Century" w:cs="Century"/>
          <w:kern w:val="0"/>
          <w:sz w:val="21"/>
          <w:szCs w:val="21"/>
        </w:rPr>
        <w:t>回＞</w:t>
      </w:r>
      <w:r>
        <w:rPr>
          <w:rFonts w:ascii="Century" w:hAnsi="Century" w:cs="Century" w:hint="eastAsia"/>
          <w:kern w:val="0"/>
          <w:sz w:val="21"/>
          <w:szCs w:val="21"/>
        </w:rPr>
        <w:t>皮膚</w:t>
      </w:r>
    </w:p>
    <w:p w14:paraId="476174F0" w14:textId="77777777" w:rsidR="00E87775" w:rsidRDefault="00E87775" w:rsidP="00E87775">
      <w:pPr>
        <w:rPr>
          <w:sz w:val="16"/>
          <w:szCs w:val="16"/>
        </w:rPr>
      </w:pPr>
      <w:r>
        <w:rPr>
          <w:rFonts w:hint="eastAsia"/>
          <w:sz w:val="16"/>
          <w:szCs w:val="16"/>
        </w:rPr>
        <w:t>・保護・体温調節・感覚器官</w:t>
      </w:r>
    </w:p>
    <w:p w14:paraId="00D00178" w14:textId="77777777" w:rsidR="00E87775" w:rsidRDefault="00E87775" w:rsidP="00E87775">
      <w:pPr>
        <w:rPr>
          <w:sz w:val="16"/>
          <w:szCs w:val="16"/>
        </w:rPr>
      </w:pPr>
      <w:r>
        <w:rPr>
          <w:rFonts w:hint="eastAsia"/>
          <w:sz w:val="16"/>
          <w:szCs w:val="16"/>
        </w:rPr>
        <w:t>・</w:t>
      </w:r>
      <w:r w:rsidRPr="002F48A0">
        <w:rPr>
          <w:rFonts w:hint="eastAsia"/>
          <w:color w:val="FF0000"/>
          <w:sz w:val="16"/>
          <w:szCs w:val="16"/>
        </w:rPr>
        <w:t>表皮</w:t>
      </w:r>
      <w:r>
        <w:rPr>
          <w:rFonts w:hint="eastAsia"/>
          <w:sz w:val="16"/>
          <w:szCs w:val="16"/>
        </w:rPr>
        <w:t>・</w:t>
      </w:r>
      <w:r w:rsidRPr="002F48A0">
        <w:rPr>
          <w:rFonts w:hint="eastAsia"/>
          <w:color w:val="FF0000"/>
          <w:sz w:val="16"/>
          <w:szCs w:val="16"/>
        </w:rPr>
        <w:t>真皮</w:t>
      </w:r>
      <w:r>
        <w:rPr>
          <w:rFonts w:hint="eastAsia"/>
          <w:sz w:val="16"/>
          <w:szCs w:val="16"/>
        </w:rPr>
        <w:t>・</w:t>
      </w:r>
      <w:r w:rsidRPr="002F48A0">
        <w:rPr>
          <w:rFonts w:hint="eastAsia"/>
          <w:color w:val="FF0000"/>
          <w:sz w:val="16"/>
          <w:szCs w:val="16"/>
        </w:rPr>
        <w:t>皮下組織</w:t>
      </w:r>
      <w:r>
        <w:rPr>
          <w:rFonts w:hint="eastAsia"/>
          <w:sz w:val="16"/>
          <w:szCs w:val="16"/>
        </w:rPr>
        <w:t>からなり、汗腺などのさまざまな附属器が存在する。</w:t>
      </w:r>
    </w:p>
    <w:p w14:paraId="46D509BF" w14:textId="77777777" w:rsidR="00E87775" w:rsidRDefault="00E87775" w:rsidP="00E87775">
      <w:pPr>
        <w:rPr>
          <w:rFonts w:ascii="Century" w:hAnsi="Century" w:cs="Century"/>
          <w:kern w:val="0"/>
          <w:sz w:val="16"/>
          <w:szCs w:val="16"/>
        </w:rPr>
      </w:pPr>
    </w:p>
    <w:p w14:paraId="75E3C438" w14:textId="77777777" w:rsidR="00E87775" w:rsidRDefault="00E87775" w:rsidP="00E87775">
      <w:pPr>
        <w:rPr>
          <w:sz w:val="16"/>
          <w:szCs w:val="16"/>
        </w:rPr>
      </w:pPr>
      <w:r>
        <w:rPr>
          <w:rFonts w:hint="eastAsia"/>
          <w:sz w:val="16"/>
          <w:szCs w:val="16"/>
        </w:rPr>
        <w:t>表皮（</w:t>
      </w:r>
      <w:r w:rsidRPr="00B15C5B">
        <w:rPr>
          <w:rFonts w:hint="eastAsia"/>
          <w:color w:val="FF6600"/>
          <w:sz w:val="16"/>
          <w:szCs w:val="16"/>
        </w:rPr>
        <w:t>正</w:t>
      </w:r>
      <w:r w:rsidRPr="00B15C5B">
        <w:rPr>
          <w:color w:val="FF6600"/>
          <w:sz w:val="16"/>
          <w:szCs w:val="16"/>
        </w:rPr>
        <w:t>736</w:t>
      </w:r>
      <w:r>
        <w:rPr>
          <w:rFonts w:hint="eastAsia"/>
          <w:sz w:val="16"/>
          <w:szCs w:val="16"/>
        </w:rPr>
        <w:t>）</w:t>
      </w:r>
    </w:p>
    <w:p w14:paraId="3DEB89DC" w14:textId="77777777" w:rsidR="00E87775" w:rsidRDefault="00E87775" w:rsidP="00E87775">
      <w:pPr>
        <w:rPr>
          <w:sz w:val="16"/>
          <w:szCs w:val="16"/>
        </w:rPr>
      </w:pPr>
      <w:r>
        <w:rPr>
          <w:rFonts w:hint="eastAsia"/>
          <w:sz w:val="16"/>
          <w:szCs w:val="16"/>
        </w:rPr>
        <w:t>・</w:t>
      </w:r>
      <w:r w:rsidRPr="002F48A0">
        <w:rPr>
          <w:rFonts w:hint="eastAsia"/>
          <w:color w:val="FF0000"/>
          <w:sz w:val="16"/>
          <w:szCs w:val="16"/>
        </w:rPr>
        <w:t>ケラチン</w:t>
      </w:r>
      <w:r>
        <w:rPr>
          <w:rFonts w:hint="eastAsia"/>
          <w:sz w:val="16"/>
          <w:szCs w:val="16"/>
        </w:rPr>
        <w:t>化された</w:t>
      </w:r>
      <w:r w:rsidRPr="002F48A0">
        <w:rPr>
          <w:rFonts w:hint="eastAsia"/>
          <w:color w:val="FF0000"/>
          <w:sz w:val="16"/>
          <w:szCs w:val="16"/>
        </w:rPr>
        <w:t>重層扁平</w:t>
      </w:r>
      <w:r>
        <w:rPr>
          <w:rFonts w:hint="eastAsia"/>
          <w:sz w:val="16"/>
          <w:szCs w:val="16"/>
        </w:rPr>
        <w:t>上皮</w:t>
      </w:r>
    </w:p>
    <w:p w14:paraId="10149DF5" w14:textId="77777777" w:rsidR="00E87775" w:rsidRDefault="00E87775" w:rsidP="00E87775">
      <w:pPr>
        <w:rPr>
          <w:sz w:val="16"/>
          <w:szCs w:val="16"/>
        </w:rPr>
      </w:pPr>
      <w:r>
        <w:rPr>
          <w:rFonts w:hint="eastAsia"/>
          <w:sz w:val="16"/>
          <w:szCs w:val="16"/>
        </w:rPr>
        <w:t>・細胞は基底側から</w:t>
      </w:r>
      <w:r w:rsidRPr="002F48A0">
        <w:rPr>
          <w:rFonts w:hint="eastAsia"/>
          <w:color w:val="FF0000"/>
          <w:sz w:val="16"/>
          <w:szCs w:val="16"/>
        </w:rPr>
        <w:t>基底</w:t>
      </w:r>
      <w:r>
        <w:rPr>
          <w:rFonts w:hint="eastAsia"/>
          <w:sz w:val="16"/>
          <w:szCs w:val="16"/>
        </w:rPr>
        <w:t>細胞層、</w:t>
      </w:r>
      <w:r w:rsidRPr="002F48A0">
        <w:rPr>
          <w:rFonts w:hint="eastAsia"/>
          <w:color w:val="FF0000"/>
          <w:sz w:val="16"/>
          <w:szCs w:val="16"/>
        </w:rPr>
        <w:t>有棘</w:t>
      </w:r>
      <w:r>
        <w:rPr>
          <w:rFonts w:hint="eastAsia"/>
          <w:sz w:val="16"/>
          <w:szCs w:val="16"/>
        </w:rPr>
        <w:t>細胞層、</w:t>
      </w:r>
      <w:r w:rsidRPr="002F48A0">
        <w:rPr>
          <w:rFonts w:hint="eastAsia"/>
          <w:color w:val="FF0000"/>
          <w:sz w:val="16"/>
          <w:szCs w:val="16"/>
        </w:rPr>
        <w:t>顆粒</w:t>
      </w:r>
      <w:r>
        <w:rPr>
          <w:rFonts w:hint="eastAsia"/>
          <w:sz w:val="16"/>
          <w:szCs w:val="16"/>
        </w:rPr>
        <w:t>細胞層、</w:t>
      </w:r>
      <w:r w:rsidRPr="002F48A0">
        <w:rPr>
          <w:rFonts w:hint="eastAsia"/>
          <w:color w:val="FF0000"/>
          <w:sz w:val="16"/>
          <w:szCs w:val="16"/>
        </w:rPr>
        <w:t>角質</w:t>
      </w:r>
      <w:r>
        <w:rPr>
          <w:rFonts w:hint="eastAsia"/>
          <w:sz w:val="16"/>
          <w:szCs w:val="16"/>
        </w:rPr>
        <w:t>細胞層の４層に分けられる</w:t>
      </w:r>
    </w:p>
    <w:p w14:paraId="01FC7C1A" w14:textId="77777777" w:rsidR="00E87775" w:rsidRDefault="00E87775" w:rsidP="00E87775">
      <w:pPr>
        <w:rPr>
          <w:sz w:val="16"/>
          <w:szCs w:val="16"/>
        </w:rPr>
      </w:pPr>
      <w:r>
        <w:rPr>
          <w:rFonts w:hint="eastAsia"/>
          <w:sz w:val="16"/>
          <w:szCs w:val="16"/>
        </w:rPr>
        <w:t>①基底細胞層</w:t>
      </w:r>
    </w:p>
    <w:p w14:paraId="4E31987B" w14:textId="77777777" w:rsidR="00E87775" w:rsidRDefault="00E87775" w:rsidP="00E87775">
      <w:pPr>
        <w:rPr>
          <w:sz w:val="16"/>
          <w:szCs w:val="16"/>
        </w:rPr>
      </w:pPr>
      <w:r>
        <w:rPr>
          <w:rFonts w:hint="eastAsia"/>
          <w:sz w:val="16"/>
          <w:szCs w:val="16"/>
        </w:rPr>
        <w:t xml:space="preserve">　・基底膜とは</w:t>
      </w:r>
      <w:r w:rsidRPr="002F48A0">
        <w:rPr>
          <w:rFonts w:hint="eastAsia"/>
          <w:color w:val="FF0000"/>
          <w:sz w:val="16"/>
          <w:szCs w:val="16"/>
        </w:rPr>
        <w:t>ヘミデスモソーム</w:t>
      </w:r>
      <w:r>
        <w:rPr>
          <w:rFonts w:hint="eastAsia"/>
          <w:sz w:val="16"/>
          <w:szCs w:val="16"/>
        </w:rPr>
        <w:t>で、細胞同士は</w:t>
      </w:r>
      <w:r w:rsidRPr="002F48A0">
        <w:rPr>
          <w:rFonts w:hint="eastAsia"/>
          <w:color w:val="FF0000"/>
          <w:sz w:val="16"/>
          <w:szCs w:val="16"/>
        </w:rPr>
        <w:t>デスモソーム</w:t>
      </w:r>
      <w:r>
        <w:rPr>
          <w:rFonts w:hint="eastAsia"/>
          <w:sz w:val="16"/>
          <w:szCs w:val="16"/>
        </w:rPr>
        <w:t>で結合する。</w:t>
      </w:r>
    </w:p>
    <w:p w14:paraId="5FB398E0" w14:textId="77777777" w:rsidR="00E87775" w:rsidRDefault="00E87775" w:rsidP="00E87775">
      <w:pPr>
        <w:rPr>
          <w:sz w:val="16"/>
          <w:szCs w:val="16"/>
        </w:rPr>
      </w:pPr>
      <w:r>
        <w:rPr>
          <w:rFonts w:hint="eastAsia"/>
          <w:sz w:val="16"/>
          <w:szCs w:val="16"/>
        </w:rPr>
        <w:t xml:space="preserve">　・有棘細胞のケラチノサイトを補給する役割</w:t>
      </w:r>
    </w:p>
    <w:p w14:paraId="07FCB354" w14:textId="77777777" w:rsidR="00E87775" w:rsidRDefault="00E87775" w:rsidP="00E87775">
      <w:pPr>
        <w:rPr>
          <w:sz w:val="16"/>
          <w:szCs w:val="16"/>
        </w:rPr>
      </w:pPr>
      <w:r>
        <w:rPr>
          <w:rFonts w:hint="eastAsia"/>
          <w:sz w:val="16"/>
          <w:szCs w:val="16"/>
        </w:rPr>
        <w:t xml:space="preserve">　・内部に</w:t>
      </w:r>
      <w:r w:rsidRPr="002F48A0">
        <w:rPr>
          <w:rFonts w:hint="eastAsia"/>
          <w:color w:val="FF0000"/>
          <w:sz w:val="16"/>
          <w:szCs w:val="16"/>
        </w:rPr>
        <w:t>サイトケラチン</w:t>
      </w:r>
      <w:r>
        <w:rPr>
          <w:rFonts w:hint="eastAsia"/>
          <w:sz w:val="16"/>
          <w:szCs w:val="16"/>
        </w:rPr>
        <w:t>からできた中間径フィラメントのトノフィラメントを含む</w:t>
      </w:r>
    </w:p>
    <w:p w14:paraId="04784ADA" w14:textId="77777777" w:rsidR="00E87775" w:rsidRDefault="00E87775" w:rsidP="00E87775">
      <w:pPr>
        <w:rPr>
          <w:sz w:val="16"/>
          <w:szCs w:val="16"/>
        </w:rPr>
      </w:pPr>
      <w:r>
        <w:rPr>
          <w:rFonts w:hint="eastAsia"/>
          <w:sz w:val="16"/>
          <w:szCs w:val="16"/>
        </w:rPr>
        <w:t xml:space="preserve">　・</w:t>
      </w:r>
      <w:r w:rsidRPr="002F48A0">
        <w:rPr>
          <w:rFonts w:hint="eastAsia"/>
          <w:color w:val="FF0000"/>
          <w:sz w:val="16"/>
          <w:szCs w:val="16"/>
        </w:rPr>
        <w:t>メルケル細胞</w:t>
      </w:r>
      <w:r w:rsidRPr="00A44698">
        <w:rPr>
          <w:rFonts w:hint="eastAsia"/>
          <w:sz w:val="16"/>
          <w:szCs w:val="16"/>
        </w:rPr>
        <w:t>：</w:t>
      </w:r>
      <w:r>
        <w:rPr>
          <w:rFonts w:hint="eastAsia"/>
          <w:sz w:val="16"/>
          <w:szCs w:val="16"/>
        </w:rPr>
        <w:t>毛根の近くに多い。</w:t>
      </w:r>
      <w:r w:rsidRPr="002F48A0">
        <w:rPr>
          <w:rFonts w:hint="eastAsia"/>
          <w:color w:val="FF0000"/>
          <w:sz w:val="16"/>
          <w:szCs w:val="16"/>
        </w:rPr>
        <w:t>触覚</w:t>
      </w:r>
      <w:r>
        <w:rPr>
          <w:rFonts w:hint="eastAsia"/>
          <w:sz w:val="16"/>
          <w:szCs w:val="16"/>
        </w:rPr>
        <w:t>を感知する</w:t>
      </w:r>
    </w:p>
    <w:p w14:paraId="15DC3C8E" w14:textId="77777777" w:rsidR="00E87775" w:rsidRDefault="00E87775" w:rsidP="00E87775">
      <w:pPr>
        <w:rPr>
          <w:sz w:val="16"/>
          <w:szCs w:val="16"/>
        </w:rPr>
      </w:pPr>
      <w:r>
        <w:rPr>
          <w:rFonts w:hint="eastAsia"/>
          <w:sz w:val="16"/>
          <w:szCs w:val="16"/>
        </w:rPr>
        <w:t xml:space="preserve">　・</w:t>
      </w:r>
      <w:r w:rsidRPr="002F48A0">
        <w:rPr>
          <w:rFonts w:hint="eastAsia"/>
          <w:color w:val="FF0000"/>
          <w:sz w:val="16"/>
          <w:szCs w:val="16"/>
        </w:rPr>
        <w:t>メラノサイト</w:t>
      </w:r>
      <w:r>
        <w:rPr>
          <w:rFonts w:hint="eastAsia"/>
          <w:sz w:val="16"/>
          <w:szCs w:val="16"/>
        </w:rPr>
        <w:t>（</w:t>
      </w:r>
      <w:r w:rsidRPr="002F48A0">
        <w:rPr>
          <w:rFonts w:hint="eastAsia"/>
          <w:color w:val="FF0000"/>
          <w:sz w:val="16"/>
          <w:szCs w:val="16"/>
        </w:rPr>
        <w:t>色素細胞</w:t>
      </w:r>
      <w:r>
        <w:rPr>
          <w:rFonts w:hint="eastAsia"/>
          <w:sz w:val="16"/>
          <w:szCs w:val="16"/>
        </w:rPr>
        <w:t>）</w:t>
      </w:r>
    </w:p>
    <w:p w14:paraId="3D0BBF45" w14:textId="77777777" w:rsidR="00E87775" w:rsidRDefault="00E87775" w:rsidP="00E87775">
      <w:pPr>
        <w:rPr>
          <w:sz w:val="16"/>
          <w:szCs w:val="16"/>
        </w:rPr>
      </w:pPr>
      <w:r>
        <w:rPr>
          <w:rFonts w:hint="eastAsia"/>
          <w:sz w:val="16"/>
          <w:szCs w:val="16"/>
        </w:rPr>
        <w:t xml:space="preserve">　　・</w:t>
      </w:r>
      <w:r w:rsidRPr="002F48A0">
        <w:rPr>
          <w:rFonts w:hint="eastAsia"/>
          <w:color w:val="FF0000"/>
          <w:sz w:val="16"/>
          <w:szCs w:val="16"/>
        </w:rPr>
        <w:t>チロシナーゼ</w:t>
      </w:r>
      <w:r>
        <w:rPr>
          <w:rFonts w:hint="eastAsia"/>
          <w:sz w:val="16"/>
          <w:szCs w:val="16"/>
        </w:rPr>
        <w:t>という酵素を持ち、チロシンから</w:t>
      </w:r>
      <w:r w:rsidRPr="002F48A0">
        <w:rPr>
          <w:color w:val="FF0000"/>
          <w:sz w:val="16"/>
          <w:szCs w:val="16"/>
        </w:rPr>
        <w:t>DOPA</w:t>
      </w:r>
      <w:r>
        <w:rPr>
          <w:rFonts w:hint="eastAsia"/>
          <w:sz w:val="16"/>
          <w:szCs w:val="16"/>
        </w:rPr>
        <w:t>を産生。これは最終的にメラニンになる</w:t>
      </w:r>
    </w:p>
    <w:p w14:paraId="06B58FF0" w14:textId="77777777" w:rsidR="00E87775" w:rsidRDefault="00E87775" w:rsidP="00E87775">
      <w:pPr>
        <w:rPr>
          <w:sz w:val="16"/>
          <w:szCs w:val="16"/>
        </w:rPr>
      </w:pPr>
      <w:r>
        <w:rPr>
          <w:rFonts w:hint="eastAsia"/>
          <w:sz w:val="16"/>
          <w:szCs w:val="16"/>
        </w:rPr>
        <w:t xml:space="preserve">　　・メラニンを産生はするが、メラニン自体はこの細胞ではなくケラチノサイトにある（貪食された）</w:t>
      </w:r>
    </w:p>
    <w:p w14:paraId="7E5FA3CE" w14:textId="77777777" w:rsidR="00E87775" w:rsidRPr="003D374A" w:rsidRDefault="00E87775" w:rsidP="00E87775">
      <w:pPr>
        <w:rPr>
          <w:color w:val="0000FF"/>
          <w:sz w:val="16"/>
          <w:szCs w:val="16"/>
        </w:rPr>
      </w:pPr>
      <w:r w:rsidRPr="003D374A">
        <w:rPr>
          <w:rFonts w:hint="eastAsia"/>
          <w:color w:val="0000FF"/>
          <w:sz w:val="16"/>
          <w:szCs w:val="16"/>
        </w:rPr>
        <w:t xml:space="preserve">　　（メラノサイトについての佐々木先生のレジュメはなぜか欠落があります。授業ノートをもとに内容を補いました）</w:t>
      </w:r>
    </w:p>
    <w:p w14:paraId="361C09D3" w14:textId="77777777" w:rsidR="00E87775" w:rsidRPr="002F48A0" w:rsidRDefault="00E87775" w:rsidP="00E87775">
      <w:pPr>
        <w:rPr>
          <w:sz w:val="16"/>
          <w:szCs w:val="16"/>
        </w:rPr>
      </w:pPr>
      <w:r>
        <w:rPr>
          <w:rFonts w:hint="eastAsia"/>
          <w:sz w:val="16"/>
          <w:szCs w:val="16"/>
        </w:rPr>
        <w:t>②有棘細胞層</w:t>
      </w:r>
    </w:p>
    <w:p w14:paraId="6CB1C462" w14:textId="77777777" w:rsidR="00E87775" w:rsidRDefault="00E87775" w:rsidP="00E87775">
      <w:pPr>
        <w:rPr>
          <w:sz w:val="16"/>
          <w:szCs w:val="16"/>
        </w:rPr>
      </w:pPr>
      <w:r>
        <w:rPr>
          <w:rFonts w:hint="eastAsia"/>
          <w:sz w:val="16"/>
          <w:szCs w:val="16"/>
        </w:rPr>
        <w:t xml:space="preserve">　・典型的な</w:t>
      </w:r>
      <w:r w:rsidRPr="002F48A0">
        <w:rPr>
          <w:rFonts w:hint="eastAsia"/>
          <w:color w:val="FF0000"/>
          <w:sz w:val="16"/>
          <w:szCs w:val="16"/>
        </w:rPr>
        <w:t>ケラチノサイト</w:t>
      </w:r>
      <w:r>
        <w:rPr>
          <w:rFonts w:hint="eastAsia"/>
          <w:sz w:val="16"/>
          <w:szCs w:val="16"/>
        </w:rPr>
        <w:t>で構成される。</w:t>
      </w:r>
    </w:p>
    <w:p w14:paraId="7AC7D08B" w14:textId="77777777" w:rsidR="00E87775" w:rsidRDefault="00E87775" w:rsidP="00E87775">
      <w:pPr>
        <w:rPr>
          <w:sz w:val="16"/>
          <w:szCs w:val="16"/>
        </w:rPr>
      </w:pPr>
      <w:r>
        <w:rPr>
          <w:rFonts w:hint="eastAsia"/>
          <w:sz w:val="16"/>
          <w:szCs w:val="16"/>
        </w:rPr>
        <w:t xml:space="preserve">　・細胞同士は</w:t>
      </w:r>
      <w:r w:rsidRPr="002F48A0">
        <w:rPr>
          <w:rFonts w:hint="eastAsia"/>
          <w:color w:val="FF0000"/>
          <w:sz w:val="16"/>
          <w:szCs w:val="16"/>
        </w:rPr>
        <w:t>細胞間橋</w:t>
      </w:r>
      <w:r>
        <w:rPr>
          <w:rFonts w:hint="eastAsia"/>
          <w:sz w:val="16"/>
          <w:szCs w:val="16"/>
        </w:rPr>
        <w:t>で結ばれ、</w:t>
      </w:r>
      <w:r w:rsidRPr="002F48A0">
        <w:rPr>
          <w:rFonts w:hint="eastAsia"/>
          <w:color w:val="FF0000"/>
          <w:sz w:val="16"/>
          <w:szCs w:val="16"/>
        </w:rPr>
        <w:t>デスモソーム</w:t>
      </w:r>
      <w:r>
        <w:rPr>
          <w:rFonts w:hint="eastAsia"/>
          <w:sz w:val="16"/>
          <w:szCs w:val="16"/>
        </w:rPr>
        <w:t>で結合する。</w:t>
      </w:r>
    </w:p>
    <w:p w14:paraId="5E9868E5" w14:textId="77777777" w:rsidR="00E87775" w:rsidRDefault="00E87775" w:rsidP="00E87775">
      <w:pPr>
        <w:rPr>
          <w:sz w:val="16"/>
          <w:szCs w:val="16"/>
        </w:rPr>
      </w:pPr>
      <w:r>
        <w:rPr>
          <w:rFonts w:hint="eastAsia"/>
          <w:sz w:val="16"/>
          <w:szCs w:val="16"/>
        </w:rPr>
        <w:t xml:space="preserve">　・トノフィラメントを豊富に含む。</w:t>
      </w:r>
    </w:p>
    <w:p w14:paraId="17FCF189" w14:textId="77777777" w:rsidR="00E87775" w:rsidRDefault="00E87775" w:rsidP="00E87775">
      <w:pPr>
        <w:rPr>
          <w:sz w:val="16"/>
          <w:szCs w:val="16"/>
        </w:rPr>
      </w:pPr>
      <w:r>
        <w:rPr>
          <w:rFonts w:hint="eastAsia"/>
          <w:sz w:val="16"/>
          <w:szCs w:val="16"/>
        </w:rPr>
        <w:t xml:space="preserve">　・</w:t>
      </w:r>
      <w:r w:rsidRPr="002F48A0">
        <w:rPr>
          <w:rFonts w:hint="eastAsia"/>
          <w:color w:val="FF0000"/>
          <w:sz w:val="16"/>
          <w:szCs w:val="16"/>
        </w:rPr>
        <w:t>ランゲルハンス細胞</w:t>
      </w:r>
    </w:p>
    <w:p w14:paraId="5DCACE2A" w14:textId="77777777" w:rsidR="00E87775" w:rsidRDefault="00E87775" w:rsidP="00E87775">
      <w:pPr>
        <w:rPr>
          <w:sz w:val="16"/>
          <w:szCs w:val="16"/>
        </w:rPr>
      </w:pPr>
      <w:r>
        <w:rPr>
          <w:rFonts w:hint="eastAsia"/>
          <w:sz w:val="16"/>
          <w:szCs w:val="16"/>
        </w:rPr>
        <w:t xml:space="preserve">　　・有棘細胞とは</w:t>
      </w:r>
      <w:r w:rsidRPr="008F195A">
        <w:rPr>
          <w:sz w:val="16"/>
          <w:szCs w:val="16"/>
        </w:rPr>
        <w:t>E-</w:t>
      </w:r>
      <w:r w:rsidRPr="008F195A">
        <w:rPr>
          <w:rFonts w:hint="eastAsia"/>
          <w:sz w:val="16"/>
          <w:szCs w:val="16"/>
        </w:rPr>
        <w:t>カドヘリン</w:t>
      </w:r>
      <w:r>
        <w:rPr>
          <w:rFonts w:hint="eastAsia"/>
          <w:sz w:val="16"/>
          <w:szCs w:val="16"/>
        </w:rPr>
        <w:t>で結合</w:t>
      </w:r>
    </w:p>
    <w:p w14:paraId="48540057" w14:textId="77777777" w:rsidR="00E87775" w:rsidRPr="002F48A0" w:rsidRDefault="00E87775" w:rsidP="00E87775">
      <w:pPr>
        <w:rPr>
          <w:color w:val="FF0000"/>
          <w:sz w:val="16"/>
          <w:szCs w:val="16"/>
        </w:rPr>
      </w:pPr>
      <w:r>
        <w:rPr>
          <w:rFonts w:hint="eastAsia"/>
          <w:sz w:val="16"/>
          <w:szCs w:val="16"/>
        </w:rPr>
        <w:t xml:space="preserve">　　・慢性の炎症やアレルギー疾患でみられる　→　</w:t>
      </w:r>
      <w:r w:rsidRPr="002F48A0">
        <w:rPr>
          <w:rFonts w:hint="eastAsia"/>
          <w:color w:val="FF0000"/>
          <w:sz w:val="16"/>
          <w:szCs w:val="16"/>
        </w:rPr>
        <w:t>抗原提示細胞</w:t>
      </w:r>
      <w:r w:rsidRPr="002F48A0">
        <w:rPr>
          <w:rFonts w:hint="eastAsia"/>
          <w:sz w:val="16"/>
          <w:szCs w:val="16"/>
        </w:rPr>
        <w:t>として働く</w:t>
      </w:r>
    </w:p>
    <w:p w14:paraId="599DF6B3" w14:textId="77777777" w:rsidR="00E87775" w:rsidRDefault="00E87775" w:rsidP="00E87775">
      <w:pPr>
        <w:rPr>
          <w:sz w:val="16"/>
          <w:szCs w:val="16"/>
        </w:rPr>
      </w:pPr>
      <w:r>
        <w:rPr>
          <w:rFonts w:hint="eastAsia"/>
          <w:sz w:val="16"/>
          <w:szCs w:val="16"/>
        </w:rPr>
        <w:t xml:space="preserve">　　・ラケットの形をした</w:t>
      </w:r>
      <w:r w:rsidRPr="002F48A0">
        <w:rPr>
          <w:color w:val="FF0000"/>
          <w:sz w:val="16"/>
          <w:szCs w:val="16"/>
        </w:rPr>
        <w:t>birbeck</w:t>
      </w:r>
      <w:r>
        <w:rPr>
          <w:rFonts w:hint="eastAsia"/>
          <w:sz w:val="16"/>
          <w:szCs w:val="16"/>
        </w:rPr>
        <w:t>顆粒をもつ（中身はランゲリン）</w:t>
      </w:r>
    </w:p>
    <w:p w14:paraId="1C0E1CDA" w14:textId="77777777" w:rsidR="00E87775" w:rsidRPr="002F48A0" w:rsidRDefault="00E87775" w:rsidP="00E87775">
      <w:pPr>
        <w:rPr>
          <w:color w:val="0000FF"/>
          <w:sz w:val="16"/>
          <w:szCs w:val="16"/>
        </w:rPr>
      </w:pPr>
      <w:r w:rsidRPr="002F48A0">
        <w:rPr>
          <w:rFonts w:hint="eastAsia"/>
          <w:color w:val="0000FF"/>
          <w:sz w:val="16"/>
          <w:szCs w:val="16"/>
        </w:rPr>
        <w:t xml:space="preserve">　（栄養膜細胞層にあるのはラングハンス細胞）</w:t>
      </w:r>
    </w:p>
    <w:p w14:paraId="64759948" w14:textId="77777777" w:rsidR="00E87775" w:rsidRDefault="00E87775" w:rsidP="00E87775">
      <w:pPr>
        <w:rPr>
          <w:sz w:val="16"/>
          <w:szCs w:val="16"/>
        </w:rPr>
      </w:pPr>
      <w:r>
        <w:rPr>
          <w:rFonts w:hint="eastAsia"/>
          <w:sz w:val="16"/>
          <w:szCs w:val="16"/>
        </w:rPr>
        <w:t>③顆粒細胞層</w:t>
      </w:r>
    </w:p>
    <w:p w14:paraId="0E8640F1" w14:textId="77777777" w:rsidR="00E87775" w:rsidRDefault="00E87775" w:rsidP="00E87775">
      <w:pPr>
        <w:rPr>
          <w:sz w:val="16"/>
          <w:szCs w:val="16"/>
        </w:rPr>
      </w:pPr>
      <w:r>
        <w:rPr>
          <w:rFonts w:hint="eastAsia"/>
          <w:sz w:val="16"/>
          <w:szCs w:val="16"/>
        </w:rPr>
        <w:t xml:space="preserve">　・</w:t>
      </w:r>
      <w:r w:rsidRPr="002F48A0">
        <w:rPr>
          <w:rFonts w:hint="eastAsia"/>
          <w:color w:val="FF0000"/>
          <w:sz w:val="16"/>
          <w:szCs w:val="16"/>
        </w:rPr>
        <w:t>ケラトヒアリン顆粒</w:t>
      </w:r>
      <w:r>
        <w:rPr>
          <w:rFonts w:hint="eastAsia"/>
          <w:sz w:val="16"/>
          <w:szCs w:val="16"/>
        </w:rPr>
        <w:t>をもつ。</w:t>
      </w:r>
    </w:p>
    <w:p w14:paraId="4F761299" w14:textId="77777777" w:rsidR="00E87775" w:rsidRDefault="00E87775" w:rsidP="00E87775">
      <w:pPr>
        <w:rPr>
          <w:sz w:val="16"/>
          <w:szCs w:val="16"/>
        </w:rPr>
      </w:pPr>
      <w:r>
        <w:rPr>
          <w:rFonts w:hint="eastAsia"/>
          <w:sz w:val="16"/>
          <w:szCs w:val="16"/>
        </w:rPr>
        <w:t xml:space="preserve">　　・</w:t>
      </w:r>
      <w:r w:rsidRPr="002F48A0">
        <w:rPr>
          <w:rFonts w:hint="eastAsia"/>
          <w:color w:val="FF0000"/>
          <w:sz w:val="16"/>
          <w:szCs w:val="16"/>
        </w:rPr>
        <w:t>プロフィラグリン</w:t>
      </w:r>
      <w:r>
        <w:rPr>
          <w:rFonts w:hint="eastAsia"/>
          <w:sz w:val="16"/>
          <w:szCs w:val="16"/>
        </w:rPr>
        <w:t>、</w:t>
      </w:r>
      <w:r>
        <w:rPr>
          <w:sz w:val="16"/>
          <w:szCs w:val="16"/>
        </w:rPr>
        <w:t>RNA</w:t>
      </w:r>
      <w:r>
        <w:rPr>
          <w:rFonts w:hint="eastAsia"/>
          <w:sz w:val="16"/>
          <w:szCs w:val="16"/>
        </w:rPr>
        <w:t>、脂質、多糖類からなる</w:t>
      </w:r>
    </w:p>
    <w:p w14:paraId="7FB4687F" w14:textId="77777777" w:rsidR="00E87775" w:rsidRDefault="00E87775" w:rsidP="00E87775">
      <w:pPr>
        <w:rPr>
          <w:sz w:val="16"/>
          <w:szCs w:val="16"/>
        </w:rPr>
      </w:pPr>
      <w:r>
        <w:rPr>
          <w:rFonts w:hint="eastAsia"/>
          <w:sz w:val="16"/>
          <w:szCs w:val="16"/>
        </w:rPr>
        <w:t xml:space="preserve">　・細胞膜周囲には層板状顆粒をもつ。角質層のバリアーとして働く。</w:t>
      </w:r>
    </w:p>
    <w:p w14:paraId="4719C613" w14:textId="77777777" w:rsidR="00E87775" w:rsidRDefault="00E87775" w:rsidP="00E87775">
      <w:pPr>
        <w:rPr>
          <w:sz w:val="16"/>
          <w:szCs w:val="16"/>
        </w:rPr>
      </w:pPr>
      <w:r>
        <w:rPr>
          <w:rFonts w:hint="eastAsia"/>
          <w:sz w:val="16"/>
          <w:szCs w:val="16"/>
        </w:rPr>
        <w:t>・淡明層</w:t>
      </w:r>
    </w:p>
    <w:p w14:paraId="42D09D25" w14:textId="77777777" w:rsidR="00E87775" w:rsidRDefault="00E87775" w:rsidP="00E87775">
      <w:pPr>
        <w:rPr>
          <w:sz w:val="16"/>
          <w:szCs w:val="16"/>
        </w:rPr>
      </w:pPr>
      <w:r>
        <w:rPr>
          <w:rFonts w:hint="eastAsia"/>
          <w:sz w:val="16"/>
          <w:szCs w:val="16"/>
        </w:rPr>
        <w:t xml:space="preserve">　・角質層の手前にある。標本でははっきりしない</w:t>
      </w:r>
    </w:p>
    <w:p w14:paraId="582970E7" w14:textId="77777777" w:rsidR="00E87775" w:rsidRDefault="00E87775" w:rsidP="00E87775">
      <w:pPr>
        <w:rPr>
          <w:sz w:val="16"/>
          <w:szCs w:val="16"/>
        </w:rPr>
      </w:pPr>
      <w:r>
        <w:rPr>
          <w:rFonts w:hint="eastAsia"/>
          <w:sz w:val="16"/>
          <w:szCs w:val="16"/>
        </w:rPr>
        <w:t xml:space="preserve">　・ここでプロフィラグリンは</w:t>
      </w:r>
      <w:r w:rsidRPr="00A44698">
        <w:rPr>
          <w:rFonts w:hint="eastAsia"/>
          <w:color w:val="FF0000"/>
          <w:sz w:val="16"/>
          <w:szCs w:val="16"/>
        </w:rPr>
        <w:t>フィラグリン</w:t>
      </w:r>
      <w:r>
        <w:rPr>
          <w:rFonts w:hint="eastAsia"/>
          <w:sz w:val="16"/>
          <w:szCs w:val="16"/>
        </w:rPr>
        <w:t>に変わり、ケラチンを束ねるもととなる</w:t>
      </w:r>
    </w:p>
    <w:p w14:paraId="48DD2D4D" w14:textId="77777777" w:rsidR="00E87775" w:rsidRDefault="00E87775" w:rsidP="00E87775">
      <w:pPr>
        <w:rPr>
          <w:sz w:val="16"/>
          <w:szCs w:val="16"/>
        </w:rPr>
      </w:pPr>
      <w:r>
        <w:rPr>
          <w:rFonts w:hint="eastAsia"/>
          <w:sz w:val="16"/>
          <w:szCs w:val="16"/>
        </w:rPr>
        <w:t>④角質層</w:t>
      </w:r>
    </w:p>
    <w:p w14:paraId="681FC593" w14:textId="77777777" w:rsidR="00E87775" w:rsidRDefault="00E87775" w:rsidP="00E87775">
      <w:pPr>
        <w:rPr>
          <w:sz w:val="16"/>
          <w:szCs w:val="16"/>
        </w:rPr>
      </w:pPr>
      <w:r>
        <w:rPr>
          <w:rFonts w:hint="eastAsia"/>
          <w:sz w:val="16"/>
          <w:szCs w:val="16"/>
        </w:rPr>
        <w:t xml:space="preserve">　・ケラチン・フィラグリン複合体が細胞を縁取り（</w:t>
      </w:r>
      <w:r w:rsidRPr="00A44698">
        <w:rPr>
          <w:rFonts w:hint="eastAsia"/>
          <w:color w:val="FF0000"/>
          <w:sz w:val="16"/>
          <w:szCs w:val="16"/>
        </w:rPr>
        <w:t>周辺帯</w:t>
      </w:r>
      <w:r>
        <w:rPr>
          <w:rFonts w:hint="eastAsia"/>
          <w:sz w:val="16"/>
          <w:szCs w:val="16"/>
        </w:rPr>
        <w:t>）、皮膚の弾性や機械的抵抗の要として働く</w:t>
      </w:r>
    </w:p>
    <w:p w14:paraId="25EB9A1B" w14:textId="77777777" w:rsidR="00E87775" w:rsidRDefault="00E87775" w:rsidP="00E87775">
      <w:pPr>
        <w:rPr>
          <w:sz w:val="16"/>
          <w:szCs w:val="16"/>
        </w:rPr>
      </w:pPr>
      <w:r>
        <w:rPr>
          <w:rFonts w:hint="eastAsia"/>
          <w:sz w:val="16"/>
          <w:szCs w:val="16"/>
        </w:rPr>
        <w:t xml:space="preserve">　・最終的に細胞の形は崩れ、垢として剥離する</w:t>
      </w:r>
    </w:p>
    <w:p w14:paraId="5A83C165" w14:textId="77777777" w:rsidR="00E87775" w:rsidRDefault="00E87775" w:rsidP="00E87775">
      <w:pPr>
        <w:rPr>
          <w:sz w:val="16"/>
          <w:szCs w:val="16"/>
        </w:rPr>
      </w:pPr>
    </w:p>
    <w:p w14:paraId="0B9F1364" w14:textId="77777777" w:rsidR="00E87775" w:rsidRDefault="00E87775" w:rsidP="00E87775">
      <w:pPr>
        <w:rPr>
          <w:sz w:val="16"/>
          <w:szCs w:val="16"/>
        </w:rPr>
      </w:pPr>
      <w:r>
        <w:rPr>
          <w:rFonts w:hint="eastAsia"/>
          <w:sz w:val="16"/>
          <w:szCs w:val="16"/>
        </w:rPr>
        <w:t>真皮（</w:t>
      </w:r>
      <w:r w:rsidRPr="00B15C5B">
        <w:rPr>
          <w:rFonts w:hint="eastAsia"/>
          <w:color w:val="FF6600"/>
          <w:sz w:val="16"/>
          <w:szCs w:val="16"/>
        </w:rPr>
        <w:t>正</w:t>
      </w:r>
      <w:r w:rsidRPr="00B15C5B">
        <w:rPr>
          <w:color w:val="FF6600"/>
          <w:sz w:val="16"/>
          <w:szCs w:val="16"/>
        </w:rPr>
        <w:t>738</w:t>
      </w:r>
      <w:r>
        <w:rPr>
          <w:rFonts w:hint="eastAsia"/>
          <w:sz w:val="16"/>
          <w:szCs w:val="16"/>
        </w:rPr>
        <w:t>）</w:t>
      </w:r>
    </w:p>
    <w:p w14:paraId="70B792AE" w14:textId="77777777" w:rsidR="00E87775" w:rsidRDefault="00E87775" w:rsidP="00E87775">
      <w:pPr>
        <w:rPr>
          <w:sz w:val="16"/>
          <w:szCs w:val="16"/>
        </w:rPr>
      </w:pPr>
      <w:r>
        <w:rPr>
          <w:rFonts w:hint="eastAsia"/>
          <w:sz w:val="16"/>
          <w:szCs w:val="16"/>
        </w:rPr>
        <w:t>・表皮の下の結合組織。</w:t>
      </w:r>
    </w:p>
    <w:p w14:paraId="4D83159F" w14:textId="77777777" w:rsidR="00E87775" w:rsidRDefault="00E87775" w:rsidP="00E87775">
      <w:pPr>
        <w:rPr>
          <w:sz w:val="16"/>
          <w:szCs w:val="16"/>
        </w:rPr>
      </w:pPr>
      <w:r>
        <w:rPr>
          <w:rFonts w:hint="eastAsia"/>
          <w:sz w:val="16"/>
          <w:szCs w:val="16"/>
        </w:rPr>
        <w:t>・</w:t>
      </w:r>
      <w:r w:rsidRPr="00A44698">
        <w:rPr>
          <w:rFonts w:hint="eastAsia"/>
          <w:color w:val="FF0000"/>
          <w:sz w:val="16"/>
          <w:szCs w:val="16"/>
        </w:rPr>
        <w:t>真皮乳頭</w:t>
      </w:r>
      <w:r>
        <w:rPr>
          <w:rFonts w:hint="eastAsia"/>
          <w:sz w:val="16"/>
          <w:szCs w:val="16"/>
        </w:rPr>
        <w:t>：表皮側で凹凸を形成</w:t>
      </w:r>
    </w:p>
    <w:p w14:paraId="38E14AB5" w14:textId="77777777" w:rsidR="00E87775" w:rsidRDefault="00E87775" w:rsidP="00E87775">
      <w:pPr>
        <w:rPr>
          <w:sz w:val="16"/>
          <w:szCs w:val="16"/>
        </w:rPr>
      </w:pPr>
      <w:r>
        <w:rPr>
          <w:rFonts w:hint="eastAsia"/>
          <w:sz w:val="16"/>
          <w:szCs w:val="16"/>
        </w:rPr>
        <w:t>・</w:t>
      </w:r>
      <w:r w:rsidRPr="00A44698">
        <w:rPr>
          <w:rFonts w:hint="eastAsia"/>
          <w:color w:val="FF0000"/>
          <w:sz w:val="16"/>
          <w:szCs w:val="16"/>
        </w:rPr>
        <w:t>網状真皮</w:t>
      </w:r>
      <w:r>
        <w:rPr>
          <w:rFonts w:hint="eastAsia"/>
          <w:sz w:val="16"/>
          <w:szCs w:val="16"/>
        </w:rPr>
        <w:t>：膠原線維が横に走る</w:t>
      </w:r>
    </w:p>
    <w:p w14:paraId="35FBC258" w14:textId="77777777" w:rsidR="00E87775" w:rsidRDefault="00E87775" w:rsidP="00E87775">
      <w:pPr>
        <w:rPr>
          <w:sz w:val="16"/>
          <w:szCs w:val="16"/>
        </w:rPr>
      </w:pPr>
      <w:r>
        <w:rPr>
          <w:rFonts w:hint="eastAsia"/>
          <w:sz w:val="16"/>
          <w:szCs w:val="16"/>
        </w:rPr>
        <w:t>・神経終末</w:t>
      </w:r>
    </w:p>
    <w:p w14:paraId="165B737A" w14:textId="77777777" w:rsidR="00E87775" w:rsidRDefault="00E87775" w:rsidP="00E87775">
      <w:pPr>
        <w:rPr>
          <w:sz w:val="16"/>
          <w:szCs w:val="16"/>
        </w:rPr>
      </w:pPr>
      <w:r>
        <w:rPr>
          <w:rFonts w:hint="eastAsia"/>
          <w:sz w:val="16"/>
          <w:szCs w:val="16"/>
        </w:rPr>
        <w:t xml:space="preserve">　・</w:t>
      </w:r>
      <w:r w:rsidRPr="00A44698">
        <w:rPr>
          <w:rFonts w:hint="eastAsia"/>
          <w:color w:val="FF0000"/>
          <w:sz w:val="16"/>
          <w:szCs w:val="16"/>
        </w:rPr>
        <w:t>マイスナー小体</w:t>
      </w:r>
    </w:p>
    <w:p w14:paraId="4D69CA10" w14:textId="77777777" w:rsidR="00E87775" w:rsidRDefault="00E87775" w:rsidP="00E87775">
      <w:pPr>
        <w:rPr>
          <w:sz w:val="16"/>
          <w:szCs w:val="16"/>
        </w:rPr>
      </w:pPr>
      <w:r>
        <w:rPr>
          <w:rFonts w:hint="eastAsia"/>
          <w:sz w:val="16"/>
          <w:szCs w:val="16"/>
        </w:rPr>
        <w:t xml:space="preserve">　　・</w:t>
      </w:r>
      <w:r w:rsidRPr="00A44698">
        <w:rPr>
          <w:rFonts w:hint="eastAsia"/>
          <w:color w:val="FF0000"/>
          <w:sz w:val="16"/>
          <w:szCs w:val="16"/>
        </w:rPr>
        <w:t>触覚</w:t>
      </w:r>
      <w:r>
        <w:rPr>
          <w:rFonts w:hint="eastAsia"/>
          <w:sz w:val="16"/>
          <w:szCs w:val="16"/>
        </w:rPr>
        <w:t>を司る</w:t>
      </w:r>
    </w:p>
    <w:p w14:paraId="6E79B13C" w14:textId="77777777" w:rsidR="00E87775" w:rsidRDefault="00E87775" w:rsidP="00E87775">
      <w:pPr>
        <w:rPr>
          <w:sz w:val="16"/>
          <w:szCs w:val="16"/>
        </w:rPr>
      </w:pPr>
      <w:r>
        <w:rPr>
          <w:rFonts w:hint="eastAsia"/>
          <w:sz w:val="16"/>
          <w:szCs w:val="16"/>
        </w:rPr>
        <w:t xml:space="preserve">　　・軸索がらせん状になり、その周囲を結合組織が覆う</w:t>
      </w:r>
    </w:p>
    <w:p w14:paraId="4D913A71" w14:textId="77777777" w:rsidR="00E87775" w:rsidRDefault="00E87775" w:rsidP="00E87775">
      <w:pPr>
        <w:rPr>
          <w:sz w:val="16"/>
          <w:szCs w:val="16"/>
        </w:rPr>
      </w:pPr>
      <w:r>
        <w:rPr>
          <w:rFonts w:hint="eastAsia"/>
          <w:sz w:val="16"/>
          <w:szCs w:val="16"/>
        </w:rPr>
        <w:t xml:space="preserve">　　・紡錘形。真皮乳頭に存在。</w:t>
      </w:r>
    </w:p>
    <w:p w14:paraId="577BCD67" w14:textId="77777777" w:rsidR="00E87775" w:rsidRPr="00A44698" w:rsidRDefault="00E87775" w:rsidP="00E87775">
      <w:pPr>
        <w:rPr>
          <w:color w:val="FF0000"/>
          <w:sz w:val="16"/>
          <w:szCs w:val="16"/>
        </w:rPr>
      </w:pPr>
      <w:r>
        <w:rPr>
          <w:rFonts w:hint="eastAsia"/>
          <w:sz w:val="16"/>
          <w:szCs w:val="16"/>
        </w:rPr>
        <w:t xml:space="preserve">　・</w:t>
      </w:r>
      <w:r w:rsidRPr="00A44698">
        <w:rPr>
          <w:rFonts w:hint="eastAsia"/>
          <w:color w:val="FF0000"/>
          <w:sz w:val="16"/>
          <w:szCs w:val="16"/>
        </w:rPr>
        <w:t>ホイヤー・グローサー器官</w:t>
      </w:r>
    </w:p>
    <w:p w14:paraId="4383C5C7" w14:textId="77777777" w:rsidR="00E87775" w:rsidRDefault="00E87775" w:rsidP="00E87775">
      <w:pPr>
        <w:rPr>
          <w:sz w:val="16"/>
          <w:szCs w:val="16"/>
        </w:rPr>
      </w:pPr>
      <w:r>
        <w:rPr>
          <w:rFonts w:hint="eastAsia"/>
          <w:sz w:val="16"/>
          <w:szCs w:val="16"/>
        </w:rPr>
        <w:t xml:space="preserve">　　・動静脈吻合</w:t>
      </w:r>
    </w:p>
    <w:p w14:paraId="31474992" w14:textId="77777777" w:rsidR="00E87775" w:rsidRDefault="00E87775" w:rsidP="00E87775">
      <w:pPr>
        <w:rPr>
          <w:sz w:val="16"/>
          <w:szCs w:val="16"/>
        </w:rPr>
      </w:pPr>
      <w:r>
        <w:rPr>
          <w:rFonts w:hint="eastAsia"/>
          <w:sz w:val="16"/>
          <w:szCs w:val="16"/>
        </w:rPr>
        <w:t xml:space="preserve">　　・指先の真皮乳頭にある</w:t>
      </w:r>
    </w:p>
    <w:p w14:paraId="16DE3D8F" w14:textId="77777777" w:rsidR="00E87775" w:rsidRDefault="00E87775" w:rsidP="00E87775">
      <w:pPr>
        <w:rPr>
          <w:sz w:val="16"/>
          <w:szCs w:val="16"/>
        </w:rPr>
      </w:pPr>
      <w:r>
        <w:rPr>
          <w:rFonts w:hint="eastAsia"/>
          <w:sz w:val="16"/>
          <w:szCs w:val="16"/>
        </w:rPr>
        <w:t xml:space="preserve">　　・温度調節</w:t>
      </w:r>
    </w:p>
    <w:p w14:paraId="66EC506B" w14:textId="77777777" w:rsidR="00E87775" w:rsidRDefault="00E87775" w:rsidP="00E87775">
      <w:pPr>
        <w:rPr>
          <w:sz w:val="16"/>
          <w:szCs w:val="16"/>
        </w:rPr>
      </w:pPr>
      <w:r>
        <w:rPr>
          <w:rFonts w:hint="eastAsia"/>
          <w:sz w:val="16"/>
          <w:szCs w:val="16"/>
        </w:rPr>
        <w:t>・腺</w:t>
      </w:r>
    </w:p>
    <w:p w14:paraId="12D5FEED" w14:textId="77777777" w:rsidR="00E87775" w:rsidRDefault="00E87775" w:rsidP="00E87775">
      <w:pPr>
        <w:rPr>
          <w:sz w:val="16"/>
          <w:szCs w:val="16"/>
        </w:rPr>
      </w:pPr>
      <w:r>
        <w:rPr>
          <w:rFonts w:hint="eastAsia"/>
          <w:sz w:val="16"/>
          <w:szCs w:val="16"/>
        </w:rPr>
        <w:t xml:space="preserve">　・小汗腺：直接表皮に開口する。</w:t>
      </w:r>
      <w:r w:rsidRPr="00A44698">
        <w:rPr>
          <w:rFonts w:hint="eastAsia"/>
          <w:color w:val="FF0000"/>
          <w:sz w:val="16"/>
          <w:szCs w:val="16"/>
        </w:rPr>
        <w:t>開放</w:t>
      </w:r>
      <w:r>
        <w:rPr>
          <w:rFonts w:hint="eastAsia"/>
          <w:sz w:val="16"/>
          <w:szCs w:val="16"/>
        </w:rPr>
        <w:t>分泌</w:t>
      </w:r>
    </w:p>
    <w:p w14:paraId="36A18CB6" w14:textId="77777777" w:rsidR="00E87775" w:rsidRDefault="00E87775" w:rsidP="00E87775">
      <w:pPr>
        <w:rPr>
          <w:sz w:val="16"/>
          <w:szCs w:val="16"/>
        </w:rPr>
      </w:pPr>
      <w:r>
        <w:rPr>
          <w:rFonts w:hint="eastAsia"/>
          <w:sz w:val="16"/>
          <w:szCs w:val="16"/>
        </w:rPr>
        <w:t xml:space="preserve">　・大汗腺：毛包に開口する。</w:t>
      </w:r>
      <w:r w:rsidRPr="00A44698">
        <w:rPr>
          <w:rFonts w:hint="eastAsia"/>
          <w:color w:val="FF0000"/>
          <w:sz w:val="16"/>
          <w:szCs w:val="16"/>
        </w:rPr>
        <w:t>アポクリン</w:t>
      </w:r>
      <w:r>
        <w:rPr>
          <w:rFonts w:hint="eastAsia"/>
          <w:sz w:val="16"/>
          <w:szCs w:val="16"/>
        </w:rPr>
        <w:t>分泌</w:t>
      </w:r>
    </w:p>
    <w:p w14:paraId="6E9FE7F3" w14:textId="77777777" w:rsidR="00E87775" w:rsidRDefault="00E87775" w:rsidP="00E87775">
      <w:pPr>
        <w:rPr>
          <w:sz w:val="16"/>
          <w:szCs w:val="16"/>
        </w:rPr>
      </w:pPr>
      <w:r>
        <w:rPr>
          <w:rFonts w:hint="eastAsia"/>
          <w:sz w:val="16"/>
          <w:szCs w:val="16"/>
        </w:rPr>
        <w:t xml:space="preserve">　・脂腺：毛包に開口。</w:t>
      </w:r>
      <w:r w:rsidRPr="00A44698">
        <w:rPr>
          <w:rFonts w:hint="eastAsia"/>
          <w:color w:val="FF0000"/>
          <w:sz w:val="16"/>
          <w:szCs w:val="16"/>
        </w:rPr>
        <w:t>全</w:t>
      </w:r>
      <w:r>
        <w:rPr>
          <w:rFonts w:hint="eastAsia"/>
          <w:sz w:val="16"/>
          <w:szCs w:val="16"/>
        </w:rPr>
        <w:t>分泌</w:t>
      </w:r>
    </w:p>
    <w:p w14:paraId="07923A36" w14:textId="77777777" w:rsidR="00E87775" w:rsidRDefault="00E87775" w:rsidP="00E87775">
      <w:pPr>
        <w:rPr>
          <w:sz w:val="16"/>
          <w:szCs w:val="16"/>
        </w:rPr>
      </w:pPr>
      <w:r>
        <w:rPr>
          <w:rFonts w:hint="eastAsia"/>
          <w:sz w:val="16"/>
          <w:szCs w:val="16"/>
        </w:rPr>
        <w:t xml:space="preserve">　・乳腺</w:t>
      </w:r>
    </w:p>
    <w:p w14:paraId="0FCFD082" w14:textId="77777777" w:rsidR="00E87775" w:rsidRDefault="00E87775" w:rsidP="00E87775">
      <w:pPr>
        <w:rPr>
          <w:sz w:val="16"/>
          <w:szCs w:val="16"/>
        </w:rPr>
      </w:pPr>
      <w:r>
        <w:rPr>
          <w:rFonts w:hint="eastAsia"/>
          <w:sz w:val="16"/>
          <w:szCs w:val="16"/>
        </w:rPr>
        <w:t xml:space="preserve">　　・</w:t>
      </w:r>
      <w:r w:rsidRPr="00A44698">
        <w:rPr>
          <w:rFonts w:hint="eastAsia"/>
          <w:color w:val="FF0000"/>
          <w:sz w:val="16"/>
          <w:szCs w:val="16"/>
        </w:rPr>
        <w:t>プロラクチン</w:t>
      </w:r>
      <w:r>
        <w:rPr>
          <w:rFonts w:hint="eastAsia"/>
          <w:sz w:val="16"/>
          <w:szCs w:val="16"/>
        </w:rPr>
        <w:t>によりコントロールされる</w:t>
      </w:r>
    </w:p>
    <w:p w14:paraId="327EC91E" w14:textId="77777777" w:rsidR="00E87775" w:rsidRDefault="00E87775" w:rsidP="00E87775">
      <w:pPr>
        <w:rPr>
          <w:sz w:val="16"/>
          <w:szCs w:val="16"/>
        </w:rPr>
      </w:pPr>
      <w:r>
        <w:rPr>
          <w:rFonts w:hint="eastAsia"/>
          <w:sz w:val="16"/>
          <w:szCs w:val="16"/>
        </w:rPr>
        <w:t xml:space="preserve">　　・脂肪は</w:t>
      </w:r>
      <w:r w:rsidRPr="00A44698">
        <w:rPr>
          <w:rFonts w:hint="eastAsia"/>
          <w:color w:val="FF0000"/>
          <w:sz w:val="16"/>
          <w:szCs w:val="16"/>
        </w:rPr>
        <w:t>アポクリン</w:t>
      </w:r>
      <w:r w:rsidRPr="00A44698">
        <w:rPr>
          <w:rFonts w:hint="eastAsia"/>
          <w:sz w:val="16"/>
          <w:szCs w:val="16"/>
        </w:rPr>
        <w:t>分泌</w:t>
      </w:r>
      <w:r>
        <w:rPr>
          <w:rFonts w:hint="eastAsia"/>
          <w:sz w:val="16"/>
          <w:szCs w:val="16"/>
        </w:rPr>
        <w:t>、乳蛋白（</w:t>
      </w:r>
      <w:r w:rsidRPr="00A44698">
        <w:rPr>
          <w:rFonts w:hint="eastAsia"/>
          <w:color w:val="FF0000"/>
          <w:sz w:val="16"/>
          <w:szCs w:val="16"/>
        </w:rPr>
        <w:t>カゼイン</w:t>
      </w:r>
      <w:r>
        <w:rPr>
          <w:rFonts w:hint="eastAsia"/>
          <w:sz w:val="16"/>
          <w:szCs w:val="16"/>
        </w:rPr>
        <w:t>）は開放分泌</w:t>
      </w:r>
    </w:p>
    <w:p w14:paraId="44F65F16" w14:textId="77777777" w:rsidR="00E87775" w:rsidRDefault="00E87775" w:rsidP="00E87775">
      <w:pPr>
        <w:rPr>
          <w:sz w:val="16"/>
          <w:szCs w:val="16"/>
        </w:rPr>
      </w:pPr>
      <w:r>
        <w:rPr>
          <w:rFonts w:hint="eastAsia"/>
          <w:sz w:val="16"/>
          <w:szCs w:val="16"/>
        </w:rPr>
        <w:t>皮下組織</w:t>
      </w:r>
    </w:p>
    <w:p w14:paraId="3AAAAB01" w14:textId="77777777" w:rsidR="00E87775" w:rsidRPr="00336838" w:rsidRDefault="00E87775" w:rsidP="00E87775">
      <w:pPr>
        <w:rPr>
          <w:sz w:val="16"/>
          <w:szCs w:val="16"/>
        </w:rPr>
      </w:pPr>
      <w:r>
        <w:rPr>
          <w:rFonts w:hint="eastAsia"/>
          <w:sz w:val="16"/>
          <w:szCs w:val="16"/>
        </w:rPr>
        <w:t xml:space="preserve">　・</w:t>
      </w:r>
      <w:r w:rsidRPr="00A44698">
        <w:rPr>
          <w:rFonts w:hint="eastAsia"/>
          <w:color w:val="FF0000"/>
          <w:sz w:val="16"/>
          <w:szCs w:val="16"/>
        </w:rPr>
        <w:t>ファターパチニ小体</w:t>
      </w:r>
      <w:r>
        <w:rPr>
          <w:rFonts w:hint="eastAsia"/>
          <w:sz w:val="16"/>
          <w:szCs w:val="16"/>
        </w:rPr>
        <w:t>：圧受容器。玉ねぎ型。</w:t>
      </w:r>
    </w:p>
    <w:p w14:paraId="2F84A9F2" w14:textId="77777777" w:rsidR="00421C44" w:rsidRDefault="00421C44" w:rsidP="00421C4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60" w:hanging="960"/>
        <w:rPr>
          <w:rFonts w:ascii="Century" w:eastAsia="ＭＳ 明朝" w:hAnsi="Century" w:cs="Century"/>
          <w:kern w:val="0"/>
          <w:sz w:val="16"/>
          <w:szCs w:val="16"/>
        </w:rPr>
      </w:pPr>
    </w:p>
    <w:p w14:paraId="3D056BAC" w14:textId="77777777" w:rsidR="00EC09AF" w:rsidRDefault="00EC09AF"/>
    <w:sectPr w:rsidR="00EC09AF" w:rsidSect="007A6582">
      <w:pgSz w:w="12240" w:h="15840"/>
      <w:pgMar w:top="1985" w:right="1701" w:bottom="1701" w:left="1843"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2E7AE" w14:textId="77777777" w:rsidR="00E00408" w:rsidRDefault="00E00408" w:rsidP="00C550B2">
      <w:r>
        <w:separator/>
      </w:r>
    </w:p>
  </w:endnote>
  <w:endnote w:type="continuationSeparator" w:id="0">
    <w:p w14:paraId="50A9E0AA" w14:textId="77777777" w:rsidR="00E00408" w:rsidRDefault="00E00408" w:rsidP="00C5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Krungthep">
    <w:panose1 w:val="02000400000000000000"/>
    <w:charset w:val="00"/>
    <w:family w:val="auto"/>
    <w:pitch w:val="variable"/>
    <w:sig w:usb0="810000FF" w:usb1="5000204A" w:usb2="00000020" w:usb3="00000000" w:csb0="00000193" w:csb1="00000000"/>
  </w:font>
  <w:font w:name="Lantinghei TC Extralight">
    <w:panose1 w:val="03000509000000000000"/>
    <w:charset w:val="00"/>
    <w:family w:val="auto"/>
    <w:pitch w:val="variable"/>
    <w:sig w:usb0="00000003" w:usb1="080E0000" w:usb2="00000010" w:usb3="00000000" w:csb0="00100001" w:csb1="00000000"/>
  </w:font>
  <w:font w:name="Menlo Regular">
    <w:panose1 w:val="020B0609030804020204"/>
    <w:charset w:val="00"/>
    <w:family w:val="auto"/>
    <w:pitch w:val="variable"/>
    <w:sig w:usb0="E60022FF" w:usb1="D200F9FB" w:usb2="02000028" w:usb3="00000000" w:csb0="000001DF" w:csb1="00000000"/>
  </w:font>
  <w:font w:name="ÄDÚø◊ßÎ">
    <w:altName w:val="ＭＳ 明朝"/>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6FBC7" w14:textId="77777777" w:rsidR="00E00408" w:rsidRDefault="00E00408" w:rsidP="00C550B2">
      <w:r>
        <w:separator/>
      </w:r>
    </w:p>
  </w:footnote>
  <w:footnote w:type="continuationSeparator" w:id="0">
    <w:p w14:paraId="74AF51E6" w14:textId="77777777" w:rsidR="00E00408" w:rsidRDefault="00E00408" w:rsidP="00C550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684E72E"/>
    <w:lvl w:ilvl="0" w:tplc="55121A9E">
      <w:start w:val="1"/>
      <w:numFmt w:val="decimalEnclosedCircle"/>
      <w:lvlText w:val="%1"/>
      <w:lvlJc w:val="left"/>
      <w:pPr>
        <w:ind w:left="720" w:hanging="360"/>
      </w:pPr>
      <w:rPr>
        <w:rFonts w:ascii="Century" w:eastAsiaTheme="minorEastAsia"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8F44D058"/>
    <w:lvl w:ilvl="0" w:tplc="6F1E66F6">
      <w:start w:val="1"/>
      <w:numFmt w:val="decimalEnclosedCircle"/>
      <w:lvlText w:val="%1"/>
      <w:lvlJc w:val="left"/>
      <w:pPr>
        <w:ind w:left="720" w:hanging="360"/>
      </w:pPr>
      <w:rPr>
        <w:rFonts w:ascii="Century" w:eastAsiaTheme="minorEastAsia"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C46C0232"/>
    <w:lvl w:ilvl="0" w:tplc="A6C6A598">
      <w:start w:val="1"/>
      <w:numFmt w:val="decimalEnclosedCircle"/>
      <w:lvlText w:val="%1"/>
      <w:lvlJc w:val="left"/>
      <w:pPr>
        <w:ind w:left="720" w:hanging="360"/>
      </w:pPr>
      <w:rPr>
        <w:rFonts w:ascii="Century" w:eastAsiaTheme="minorEastAsia"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161ECE60"/>
    <w:lvl w:ilvl="0" w:tplc="E5BE4792">
      <w:start w:val="1"/>
      <w:numFmt w:val="decimalEnclosedCircle"/>
      <w:lvlText w:val="%1"/>
      <w:lvlJc w:val="left"/>
      <w:pPr>
        <w:ind w:left="720" w:hanging="360"/>
      </w:pPr>
      <w:rPr>
        <w:rFonts w:ascii="Century" w:eastAsiaTheme="minorEastAsia"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41189C58"/>
    <w:lvl w:ilvl="0" w:tplc="84403560">
      <w:start w:val="1"/>
      <w:numFmt w:val="decimalEnclosedCircle"/>
      <w:lvlText w:val="%1"/>
      <w:lvlJc w:val="left"/>
      <w:pPr>
        <w:ind w:left="720" w:hanging="360"/>
      </w:pPr>
      <w:rPr>
        <w:rFonts w:ascii="Century" w:eastAsiaTheme="minorEastAsia"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292DE36"/>
    <w:lvl w:ilvl="0" w:tplc="732E27B8">
      <w:start w:val="1"/>
      <w:numFmt w:val="decimalEnclosedCircle"/>
      <w:lvlText w:val="%1"/>
      <w:lvlJc w:val="left"/>
      <w:pPr>
        <w:ind w:left="720" w:hanging="360"/>
      </w:pPr>
      <w:rPr>
        <w:rFonts w:ascii="Century" w:eastAsiaTheme="minorEastAsia"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DF8C9A68"/>
    <w:lvl w:ilvl="0" w:tplc="1FDEDC38">
      <w:start w:val="1"/>
      <w:numFmt w:val="decimalEnclosedCircle"/>
      <w:lvlText w:val="%1"/>
      <w:lvlJc w:val="left"/>
      <w:pPr>
        <w:ind w:left="360" w:hanging="360"/>
      </w:pPr>
      <w:rPr>
        <w:rFonts w:ascii="Century" w:eastAsiaTheme="minorEastAsia" w:hAnsi="Century" w:cs="Century"/>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2FBCB7B2"/>
    <w:lvl w:ilvl="0" w:tplc="A018679A">
      <w:start w:val="1"/>
      <w:numFmt w:val="decimalEnclosedCircle"/>
      <w:lvlText w:val="%1"/>
      <w:lvlJc w:val="left"/>
      <w:pPr>
        <w:ind w:left="720" w:hanging="360"/>
      </w:pPr>
      <w:rPr>
        <w:rFonts w:ascii="Century" w:eastAsia="ＭＳ 明朝"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95988F66"/>
    <w:lvl w:ilvl="0" w:tplc="DB90D11E">
      <w:start w:val="1"/>
      <w:numFmt w:val="decimalEnclosedCircle"/>
      <w:lvlText w:val="%1"/>
      <w:lvlJc w:val="left"/>
      <w:pPr>
        <w:ind w:left="720" w:hanging="360"/>
      </w:pPr>
      <w:rPr>
        <w:rFonts w:ascii="Century" w:eastAsia="ＭＳ 明朝"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A"/>
    <w:multiLevelType w:val="hybridMultilevel"/>
    <w:tmpl w:val="2B026BE8"/>
    <w:lvl w:ilvl="0" w:tplc="2092E6FE">
      <w:start w:val="1"/>
      <w:numFmt w:val="decimalEnclosedCircle"/>
      <w:lvlText w:val="%1"/>
      <w:lvlJc w:val="left"/>
      <w:pPr>
        <w:ind w:left="720" w:hanging="360"/>
      </w:pPr>
      <w:rPr>
        <w:rFonts w:ascii="Century" w:eastAsia="ＭＳ 明朝"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3BF5D6D"/>
    <w:multiLevelType w:val="hybridMultilevel"/>
    <w:tmpl w:val="9B7EC8BA"/>
    <w:lvl w:ilvl="0" w:tplc="08420F48">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07626FE8"/>
    <w:multiLevelType w:val="hybridMultilevel"/>
    <w:tmpl w:val="0DC00086"/>
    <w:lvl w:ilvl="0" w:tplc="6EBA3BF2">
      <w:start w:val="1"/>
      <w:numFmt w:val="decimalEnclosedCircle"/>
      <w:lvlText w:val="%1"/>
      <w:lvlJc w:val="left"/>
      <w:pPr>
        <w:ind w:left="680" w:hanging="36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20">
    <w:nsid w:val="08E44FD2"/>
    <w:multiLevelType w:val="hybridMultilevel"/>
    <w:tmpl w:val="A606B3C8"/>
    <w:lvl w:ilvl="0" w:tplc="A33EF9A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0FCD6790"/>
    <w:multiLevelType w:val="hybridMultilevel"/>
    <w:tmpl w:val="AEE8710E"/>
    <w:lvl w:ilvl="0" w:tplc="06182C88">
      <w:start w:val="1"/>
      <w:numFmt w:val="decimalEnclosedCircle"/>
      <w:lvlText w:val="%1"/>
      <w:lvlJc w:val="left"/>
      <w:pPr>
        <w:ind w:left="360" w:hanging="360"/>
      </w:pPr>
      <w:rPr>
        <w:rFonts w:hint="eastAsia"/>
        <w:color w:val="FB0007"/>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18813DAF"/>
    <w:multiLevelType w:val="multilevel"/>
    <w:tmpl w:val="2990FCFC"/>
    <w:lvl w:ilvl="0">
      <w:start w:val="1"/>
      <w:numFmt w:val="decimalEnclosedCircle"/>
      <w:lvlText w:val="%1"/>
      <w:lvlJc w:val="left"/>
      <w:pPr>
        <w:ind w:left="520" w:hanging="360"/>
      </w:pPr>
      <w:rPr>
        <w:rFonts w:hint="eastAsia"/>
        <w:color w:val="FB0007"/>
      </w:rPr>
    </w:lvl>
    <w:lvl w:ilvl="1">
      <w:start w:val="1"/>
      <w:numFmt w:val="aiueoFullWidth"/>
      <w:lvlText w:val="(%2)"/>
      <w:lvlJc w:val="left"/>
      <w:pPr>
        <w:ind w:left="1120" w:hanging="480"/>
      </w:pPr>
    </w:lvl>
    <w:lvl w:ilvl="2">
      <w:start w:val="1"/>
      <w:numFmt w:val="decimalEnclosedCircle"/>
      <w:lvlText w:val="%3"/>
      <w:lvlJc w:val="left"/>
      <w:pPr>
        <w:ind w:left="1600" w:hanging="480"/>
      </w:pPr>
    </w:lvl>
    <w:lvl w:ilvl="3">
      <w:start w:val="1"/>
      <w:numFmt w:val="decimal"/>
      <w:lvlText w:val="%4."/>
      <w:lvlJc w:val="left"/>
      <w:pPr>
        <w:ind w:left="2080" w:hanging="480"/>
      </w:pPr>
    </w:lvl>
    <w:lvl w:ilvl="4">
      <w:start w:val="1"/>
      <w:numFmt w:val="aiueoFullWidth"/>
      <w:lvlText w:val="(%5)"/>
      <w:lvlJc w:val="left"/>
      <w:pPr>
        <w:ind w:left="2560" w:hanging="480"/>
      </w:pPr>
    </w:lvl>
    <w:lvl w:ilvl="5">
      <w:start w:val="1"/>
      <w:numFmt w:val="decimalEnclosedCircle"/>
      <w:lvlText w:val="%6"/>
      <w:lvlJc w:val="left"/>
      <w:pPr>
        <w:ind w:left="3040" w:hanging="480"/>
      </w:pPr>
    </w:lvl>
    <w:lvl w:ilvl="6">
      <w:start w:val="1"/>
      <w:numFmt w:val="decimal"/>
      <w:lvlText w:val="%7."/>
      <w:lvlJc w:val="left"/>
      <w:pPr>
        <w:ind w:left="3520" w:hanging="480"/>
      </w:pPr>
    </w:lvl>
    <w:lvl w:ilvl="7">
      <w:start w:val="1"/>
      <w:numFmt w:val="aiueoFullWidth"/>
      <w:lvlText w:val="(%8)"/>
      <w:lvlJc w:val="left"/>
      <w:pPr>
        <w:ind w:left="4000" w:hanging="480"/>
      </w:pPr>
    </w:lvl>
    <w:lvl w:ilvl="8">
      <w:start w:val="1"/>
      <w:numFmt w:val="decimalEnclosedCircle"/>
      <w:lvlText w:val="%9"/>
      <w:lvlJc w:val="left"/>
      <w:pPr>
        <w:ind w:left="4480" w:hanging="480"/>
      </w:pPr>
    </w:lvl>
  </w:abstractNum>
  <w:abstractNum w:abstractNumId="23">
    <w:nsid w:val="1E067FEA"/>
    <w:multiLevelType w:val="hybridMultilevel"/>
    <w:tmpl w:val="B29A5DE8"/>
    <w:lvl w:ilvl="0" w:tplc="225EC34C">
      <w:start w:val="1"/>
      <w:numFmt w:val="decimalEnclosedCircle"/>
      <w:lvlText w:val="%1"/>
      <w:lvlJc w:val="left"/>
      <w:pPr>
        <w:ind w:left="680" w:hanging="360"/>
      </w:pPr>
      <w:rPr>
        <w:rFonts w:hint="eastAsia"/>
        <w:color w:val="auto"/>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24">
    <w:nsid w:val="200812A7"/>
    <w:multiLevelType w:val="hybridMultilevel"/>
    <w:tmpl w:val="B058ACEA"/>
    <w:lvl w:ilvl="0" w:tplc="24DEA1E8">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nsid w:val="22A0000C"/>
    <w:multiLevelType w:val="hybridMultilevel"/>
    <w:tmpl w:val="7AF0EE82"/>
    <w:lvl w:ilvl="0" w:tplc="B4244BB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nsid w:val="23EE1EC9"/>
    <w:multiLevelType w:val="hybridMultilevel"/>
    <w:tmpl w:val="007C0314"/>
    <w:lvl w:ilvl="0" w:tplc="0D0289C0">
      <w:start w:val="1"/>
      <w:numFmt w:val="decimalEnclosedCircle"/>
      <w:lvlText w:val="%1"/>
      <w:lvlJc w:val="left"/>
      <w:pPr>
        <w:ind w:left="502" w:hanging="36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27">
    <w:nsid w:val="2B4128CC"/>
    <w:multiLevelType w:val="hybridMultilevel"/>
    <w:tmpl w:val="824052D8"/>
    <w:lvl w:ilvl="0" w:tplc="6180CA5A">
      <w:start w:val="1"/>
      <w:numFmt w:val="decimalEnclosedCircle"/>
      <w:lvlText w:val="%1"/>
      <w:lvlJc w:val="left"/>
      <w:pPr>
        <w:ind w:left="680" w:hanging="36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28">
    <w:nsid w:val="2C091B3C"/>
    <w:multiLevelType w:val="hybridMultilevel"/>
    <w:tmpl w:val="212A9422"/>
    <w:lvl w:ilvl="0" w:tplc="67C09E16">
      <w:start w:val="1"/>
      <w:numFmt w:val="decimalEnclosedCircle"/>
      <w:lvlText w:val="%1"/>
      <w:lvlJc w:val="left"/>
      <w:pPr>
        <w:ind w:left="720" w:hanging="360"/>
      </w:pPr>
      <w:rPr>
        <w:rFonts w:ascii="Century" w:eastAsia="ＭＳ 明朝" w:hAnsi="Century" w:cs="Century"/>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2CD361A7"/>
    <w:multiLevelType w:val="multilevel"/>
    <w:tmpl w:val="626C5F9E"/>
    <w:lvl w:ilvl="0">
      <w:start w:val="1"/>
      <w:numFmt w:val="decimalEnclosedCircle"/>
      <w:lvlText w:val="%1"/>
      <w:lvlJc w:val="left"/>
      <w:pPr>
        <w:ind w:left="360" w:hanging="36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0">
    <w:nsid w:val="38B35978"/>
    <w:multiLevelType w:val="hybridMultilevel"/>
    <w:tmpl w:val="607A86E4"/>
    <w:lvl w:ilvl="0" w:tplc="C50CF60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nsid w:val="3B5E3D0F"/>
    <w:multiLevelType w:val="hybridMultilevel"/>
    <w:tmpl w:val="ED9AAA46"/>
    <w:lvl w:ilvl="0" w:tplc="3AA2CE40">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nsid w:val="3EEA64F8"/>
    <w:multiLevelType w:val="hybridMultilevel"/>
    <w:tmpl w:val="19589C30"/>
    <w:lvl w:ilvl="0" w:tplc="3AC40578">
      <w:start w:val="1"/>
      <w:numFmt w:val="decimalEnclosedCircle"/>
      <w:lvlText w:val="%1"/>
      <w:lvlJc w:val="left"/>
      <w:pPr>
        <w:ind w:left="680" w:hanging="36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33">
    <w:nsid w:val="3FC70062"/>
    <w:multiLevelType w:val="hybridMultilevel"/>
    <w:tmpl w:val="3B96383C"/>
    <w:lvl w:ilvl="0" w:tplc="72D49518">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4">
    <w:nsid w:val="447A49CF"/>
    <w:multiLevelType w:val="hybridMultilevel"/>
    <w:tmpl w:val="53E024A4"/>
    <w:lvl w:ilvl="0" w:tplc="8AFEC078">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nsid w:val="4D1A1E14"/>
    <w:multiLevelType w:val="hybridMultilevel"/>
    <w:tmpl w:val="435EEA56"/>
    <w:lvl w:ilvl="0" w:tplc="86D28B78">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nsid w:val="4F246249"/>
    <w:multiLevelType w:val="hybridMultilevel"/>
    <w:tmpl w:val="B4AA5710"/>
    <w:lvl w:ilvl="0" w:tplc="0FEC3536">
      <w:start w:val="1"/>
      <w:numFmt w:val="decimalEnclosedCircle"/>
      <w:lvlText w:val="%1"/>
      <w:lvlJc w:val="left"/>
      <w:pPr>
        <w:ind w:left="520" w:hanging="360"/>
      </w:pPr>
      <w:rPr>
        <w:rFonts w:hint="eastAsia"/>
      </w:rPr>
    </w:lvl>
    <w:lvl w:ilvl="1" w:tplc="04090017" w:tentative="1">
      <w:start w:val="1"/>
      <w:numFmt w:val="aiueoFullWidth"/>
      <w:lvlText w:val="(%2)"/>
      <w:lvlJc w:val="left"/>
      <w:pPr>
        <w:ind w:left="1120" w:hanging="480"/>
      </w:pPr>
    </w:lvl>
    <w:lvl w:ilvl="2" w:tplc="04090011" w:tentative="1">
      <w:start w:val="1"/>
      <w:numFmt w:val="decimalEnclosedCircle"/>
      <w:lvlText w:val="%3"/>
      <w:lvlJc w:val="left"/>
      <w:pPr>
        <w:ind w:left="1600" w:hanging="480"/>
      </w:pPr>
    </w:lvl>
    <w:lvl w:ilvl="3" w:tplc="0409000F" w:tentative="1">
      <w:start w:val="1"/>
      <w:numFmt w:val="decimal"/>
      <w:lvlText w:val="%4."/>
      <w:lvlJc w:val="left"/>
      <w:pPr>
        <w:ind w:left="2080" w:hanging="480"/>
      </w:pPr>
    </w:lvl>
    <w:lvl w:ilvl="4" w:tplc="04090017" w:tentative="1">
      <w:start w:val="1"/>
      <w:numFmt w:val="aiueoFullWidth"/>
      <w:lvlText w:val="(%5)"/>
      <w:lvlJc w:val="left"/>
      <w:pPr>
        <w:ind w:left="2560" w:hanging="480"/>
      </w:pPr>
    </w:lvl>
    <w:lvl w:ilvl="5" w:tplc="04090011" w:tentative="1">
      <w:start w:val="1"/>
      <w:numFmt w:val="decimalEnclosedCircle"/>
      <w:lvlText w:val="%6"/>
      <w:lvlJc w:val="left"/>
      <w:pPr>
        <w:ind w:left="3040" w:hanging="480"/>
      </w:pPr>
    </w:lvl>
    <w:lvl w:ilvl="6" w:tplc="0409000F" w:tentative="1">
      <w:start w:val="1"/>
      <w:numFmt w:val="decimal"/>
      <w:lvlText w:val="%7."/>
      <w:lvlJc w:val="left"/>
      <w:pPr>
        <w:ind w:left="3520" w:hanging="480"/>
      </w:pPr>
    </w:lvl>
    <w:lvl w:ilvl="7" w:tplc="04090017" w:tentative="1">
      <w:start w:val="1"/>
      <w:numFmt w:val="aiueoFullWidth"/>
      <w:lvlText w:val="(%8)"/>
      <w:lvlJc w:val="left"/>
      <w:pPr>
        <w:ind w:left="4000" w:hanging="480"/>
      </w:pPr>
    </w:lvl>
    <w:lvl w:ilvl="8" w:tplc="04090011" w:tentative="1">
      <w:start w:val="1"/>
      <w:numFmt w:val="decimalEnclosedCircle"/>
      <w:lvlText w:val="%9"/>
      <w:lvlJc w:val="left"/>
      <w:pPr>
        <w:ind w:left="4480" w:hanging="480"/>
      </w:pPr>
    </w:lvl>
  </w:abstractNum>
  <w:abstractNum w:abstractNumId="37">
    <w:nsid w:val="50F81173"/>
    <w:multiLevelType w:val="hybridMultilevel"/>
    <w:tmpl w:val="03E24F18"/>
    <w:lvl w:ilvl="0" w:tplc="705AA3D0">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nsid w:val="54D37B73"/>
    <w:multiLevelType w:val="hybridMultilevel"/>
    <w:tmpl w:val="D4708B48"/>
    <w:lvl w:ilvl="0" w:tplc="FDA8986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nsid w:val="61205528"/>
    <w:multiLevelType w:val="hybridMultilevel"/>
    <w:tmpl w:val="F0964726"/>
    <w:lvl w:ilvl="0" w:tplc="300A584C">
      <w:start w:val="1"/>
      <w:numFmt w:val="decimalEnclosedCircle"/>
      <w:lvlText w:val="%1"/>
      <w:lvlJc w:val="left"/>
      <w:pPr>
        <w:ind w:left="680" w:hanging="36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40">
    <w:nsid w:val="645F6083"/>
    <w:multiLevelType w:val="hybridMultilevel"/>
    <w:tmpl w:val="9C5E3A72"/>
    <w:lvl w:ilvl="0" w:tplc="77EADB24">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1">
    <w:nsid w:val="663958C8"/>
    <w:multiLevelType w:val="hybridMultilevel"/>
    <w:tmpl w:val="94CE1372"/>
    <w:lvl w:ilvl="0" w:tplc="838CF1B0">
      <w:start w:val="1"/>
      <w:numFmt w:val="decimalEnclosedCircle"/>
      <w:lvlText w:val="%1"/>
      <w:lvlJc w:val="left"/>
      <w:pPr>
        <w:ind w:left="680" w:hanging="36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42">
    <w:nsid w:val="682176DB"/>
    <w:multiLevelType w:val="hybridMultilevel"/>
    <w:tmpl w:val="4D9E1346"/>
    <w:lvl w:ilvl="0" w:tplc="A45E26EA">
      <w:start w:val="1"/>
      <w:numFmt w:val="decimalEnclosedCircle"/>
      <w:lvlText w:val="%1"/>
      <w:lvlJc w:val="left"/>
      <w:pPr>
        <w:ind w:left="520" w:hanging="360"/>
      </w:pPr>
      <w:rPr>
        <w:rFonts w:hint="eastAsia"/>
      </w:rPr>
    </w:lvl>
    <w:lvl w:ilvl="1" w:tplc="04090017" w:tentative="1">
      <w:start w:val="1"/>
      <w:numFmt w:val="aiueoFullWidth"/>
      <w:lvlText w:val="(%2)"/>
      <w:lvlJc w:val="left"/>
      <w:pPr>
        <w:ind w:left="1120" w:hanging="480"/>
      </w:pPr>
    </w:lvl>
    <w:lvl w:ilvl="2" w:tplc="04090011" w:tentative="1">
      <w:start w:val="1"/>
      <w:numFmt w:val="decimalEnclosedCircle"/>
      <w:lvlText w:val="%3"/>
      <w:lvlJc w:val="left"/>
      <w:pPr>
        <w:ind w:left="1600" w:hanging="480"/>
      </w:pPr>
    </w:lvl>
    <w:lvl w:ilvl="3" w:tplc="0409000F" w:tentative="1">
      <w:start w:val="1"/>
      <w:numFmt w:val="decimal"/>
      <w:lvlText w:val="%4."/>
      <w:lvlJc w:val="left"/>
      <w:pPr>
        <w:ind w:left="2080" w:hanging="480"/>
      </w:pPr>
    </w:lvl>
    <w:lvl w:ilvl="4" w:tplc="04090017" w:tentative="1">
      <w:start w:val="1"/>
      <w:numFmt w:val="aiueoFullWidth"/>
      <w:lvlText w:val="(%5)"/>
      <w:lvlJc w:val="left"/>
      <w:pPr>
        <w:ind w:left="2560" w:hanging="480"/>
      </w:pPr>
    </w:lvl>
    <w:lvl w:ilvl="5" w:tplc="04090011" w:tentative="1">
      <w:start w:val="1"/>
      <w:numFmt w:val="decimalEnclosedCircle"/>
      <w:lvlText w:val="%6"/>
      <w:lvlJc w:val="left"/>
      <w:pPr>
        <w:ind w:left="3040" w:hanging="480"/>
      </w:pPr>
    </w:lvl>
    <w:lvl w:ilvl="6" w:tplc="0409000F" w:tentative="1">
      <w:start w:val="1"/>
      <w:numFmt w:val="decimal"/>
      <w:lvlText w:val="%7."/>
      <w:lvlJc w:val="left"/>
      <w:pPr>
        <w:ind w:left="3520" w:hanging="480"/>
      </w:pPr>
    </w:lvl>
    <w:lvl w:ilvl="7" w:tplc="04090017" w:tentative="1">
      <w:start w:val="1"/>
      <w:numFmt w:val="aiueoFullWidth"/>
      <w:lvlText w:val="(%8)"/>
      <w:lvlJc w:val="left"/>
      <w:pPr>
        <w:ind w:left="4000" w:hanging="480"/>
      </w:pPr>
    </w:lvl>
    <w:lvl w:ilvl="8" w:tplc="04090011" w:tentative="1">
      <w:start w:val="1"/>
      <w:numFmt w:val="decimalEnclosedCircle"/>
      <w:lvlText w:val="%9"/>
      <w:lvlJc w:val="left"/>
      <w:pPr>
        <w:ind w:left="4480" w:hanging="480"/>
      </w:pPr>
    </w:lvl>
  </w:abstractNum>
  <w:abstractNum w:abstractNumId="43">
    <w:nsid w:val="6C250308"/>
    <w:multiLevelType w:val="multilevel"/>
    <w:tmpl w:val="1A884356"/>
    <w:lvl w:ilvl="0">
      <w:start w:val="1"/>
      <w:numFmt w:val="decimalEnclosedCircle"/>
      <w:lvlText w:val="%1"/>
      <w:lvlJc w:val="left"/>
      <w:pPr>
        <w:ind w:left="360" w:hanging="360"/>
      </w:pPr>
      <w:rPr>
        <w:rFonts w:ascii="Century" w:eastAsiaTheme="minorEastAsia" w:hAnsi="Century" w:cs="Centur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C5C5000"/>
    <w:multiLevelType w:val="hybridMultilevel"/>
    <w:tmpl w:val="60086F46"/>
    <w:lvl w:ilvl="0" w:tplc="395A87FA">
      <w:start w:val="1"/>
      <w:numFmt w:val="decimalEnclosedCircle"/>
      <w:lvlText w:val="%1"/>
      <w:lvlJc w:val="left"/>
      <w:pPr>
        <w:ind w:left="520" w:hanging="360"/>
      </w:pPr>
      <w:rPr>
        <w:rFonts w:hint="eastAsia"/>
        <w:color w:val="auto"/>
      </w:rPr>
    </w:lvl>
    <w:lvl w:ilvl="1" w:tplc="04090017" w:tentative="1">
      <w:start w:val="1"/>
      <w:numFmt w:val="aiueoFullWidth"/>
      <w:lvlText w:val="(%2)"/>
      <w:lvlJc w:val="left"/>
      <w:pPr>
        <w:ind w:left="1120" w:hanging="480"/>
      </w:pPr>
    </w:lvl>
    <w:lvl w:ilvl="2" w:tplc="04090011" w:tentative="1">
      <w:start w:val="1"/>
      <w:numFmt w:val="decimalEnclosedCircle"/>
      <w:lvlText w:val="%3"/>
      <w:lvlJc w:val="left"/>
      <w:pPr>
        <w:ind w:left="1600" w:hanging="480"/>
      </w:pPr>
    </w:lvl>
    <w:lvl w:ilvl="3" w:tplc="0409000F" w:tentative="1">
      <w:start w:val="1"/>
      <w:numFmt w:val="decimal"/>
      <w:lvlText w:val="%4."/>
      <w:lvlJc w:val="left"/>
      <w:pPr>
        <w:ind w:left="2080" w:hanging="480"/>
      </w:pPr>
    </w:lvl>
    <w:lvl w:ilvl="4" w:tplc="04090017" w:tentative="1">
      <w:start w:val="1"/>
      <w:numFmt w:val="aiueoFullWidth"/>
      <w:lvlText w:val="(%5)"/>
      <w:lvlJc w:val="left"/>
      <w:pPr>
        <w:ind w:left="2560" w:hanging="480"/>
      </w:pPr>
    </w:lvl>
    <w:lvl w:ilvl="5" w:tplc="04090011" w:tentative="1">
      <w:start w:val="1"/>
      <w:numFmt w:val="decimalEnclosedCircle"/>
      <w:lvlText w:val="%6"/>
      <w:lvlJc w:val="left"/>
      <w:pPr>
        <w:ind w:left="3040" w:hanging="480"/>
      </w:pPr>
    </w:lvl>
    <w:lvl w:ilvl="6" w:tplc="0409000F" w:tentative="1">
      <w:start w:val="1"/>
      <w:numFmt w:val="decimal"/>
      <w:lvlText w:val="%7."/>
      <w:lvlJc w:val="left"/>
      <w:pPr>
        <w:ind w:left="3520" w:hanging="480"/>
      </w:pPr>
    </w:lvl>
    <w:lvl w:ilvl="7" w:tplc="04090017" w:tentative="1">
      <w:start w:val="1"/>
      <w:numFmt w:val="aiueoFullWidth"/>
      <w:lvlText w:val="(%8)"/>
      <w:lvlJc w:val="left"/>
      <w:pPr>
        <w:ind w:left="4000" w:hanging="480"/>
      </w:pPr>
    </w:lvl>
    <w:lvl w:ilvl="8" w:tplc="04090011" w:tentative="1">
      <w:start w:val="1"/>
      <w:numFmt w:val="decimalEnclosedCircle"/>
      <w:lvlText w:val="%9"/>
      <w:lvlJc w:val="left"/>
      <w:pPr>
        <w:ind w:left="4480" w:hanging="480"/>
      </w:pPr>
    </w:lvl>
  </w:abstractNum>
  <w:abstractNum w:abstractNumId="45">
    <w:nsid w:val="75882DFF"/>
    <w:multiLevelType w:val="hybridMultilevel"/>
    <w:tmpl w:val="D124D5D6"/>
    <w:lvl w:ilvl="0" w:tplc="013495BC">
      <w:start w:val="1"/>
      <w:numFmt w:val="decimalEnclosedCircle"/>
      <w:lvlText w:val="%1"/>
      <w:lvlJc w:val="left"/>
      <w:pPr>
        <w:ind w:left="520" w:hanging="360"/>
      </w:pPr>
      <w:rPr>
        <w:rFonts w:hint="eastAsia"/>
      </w:rPr>
    </w:lvl>
    <w:lvl w:ilvl="1" w:tplc="04090017" w:tentative="1">
      <w:start w:val="1"/>
      <w:numFmt w:val="aiueoFullWidth"/>
      <w:lvlText w:val="(%2)"/>
      <w:lvlJc w:val="left"/>
      <w:pPr>
        <w:ind w:left="1120" w:hanging="480"/>
      </w:pPr>
    </w:lvl>
    <w:lvl w:ilvl="2" w:tplc="04090011" w:tentative="1">
      <w:start w:val="1"/>
      <w:numFmt w:val="decimalEnclosedCircle"/>
      <w:lvlText w:val="%3"/>
      <w:lvlJc w:val="left"/>
      <w:pPr>
        <w:ind w:left="1600" w:hanging="480"/>
      </w:pPr>
    </w:lvl>
    <w:lvl w:ilvl="3" w:tplc="0409000F" w:tentative="1">
      <w:start w:val="1"/>
      <w:numFmt w:val="decimal"/>
      <w:lvlText w:val="%4."/>
      <w:lvlJc w:val="left"/>
      <w:pPr>
        <w:ind w:left="2080" w:hanging="480"/>
      </w:pPr>
    </w:lvl>
    <w:lvl w:ilvl="4" w:tplc="04090017" w:tentative="1">
      <w:start w:val="1"/>
      <w:numFmt w:val="aiueoFullWidth"/>
      <w:lvlText w:val="(%5)"/>
      <w:lvlJc w:val="left"/>
      <w:pPr>
        <w:ind w:left="2560" w:hanging="480"/>
      </w:pPr>
    </w:lvl>
    <w:lvl w:ilvl="5" w:tplc="04090011" w:tentative="1">
      <w:start w:val="1"/>
      <w:numFmt w:val="decimalEnclosedCircle"/>
      <w:lvlText w:val="%6"/>
      <w:lvlJc w:val="left"/>
      <w:pPr>
        <w:ind w:left="3040" w:hanging="480"/>
      </w:pPr>
    </w:lvl>
    <w:lvl w:ilvl="6" w:tplc="0409000F" w:tentative="1">
      <w:start w:val="1"/>
      <w:numFmt w:val="decimal"/>
      <w:lvlText w:val="%7."/>
      <w:lvlJc w:val="left"/>
      <w:pPr>
        <w:ind w:left="3520" w:hanging="480"/>
      </w:pPr>
    </w:lvl>
    <w:lvl w:ilvl="7" w:tplc="04090017" w:tentative="1">
      <w:start w:val="1"/>
      <w:numFmt w:val="aiueoFullWidth"/>
      <w:lvlText w:val="(%8)"/>
      <w:lvlJc w:val="left"/>
      <w:pPr>
        <w:ind w:left="4000" w:hanging="480"/>
      </w:pPr>
    </w:lvl>
    <w:lvl w:ilvl="8" w:tplc="04090011" w:tentative="1">
      <w:start w:val="1"/>
      <w:numFmt w:val="decimalEnclosedCircle"/>
      <w:lvlText w:val="%9"/>
      <w:lvlJc w:val="left"/>
      <w:pPr>
        <w:ind w:left="4480" w:hanging="480"/>
      </w:pPr>
    </w:lvl>
  </w:abstractNum>
  <w:abstractNum w:abstractNumId="46">
    <w:nsid w:val="7CF47BEA"/>
    <w:multiLevelType w:val="hybridMultilevel"/>
    <w:tmpl w:val="991A0FFA"/>
    <w:lvl w:ilvl="0" w:tplc="CD3AB030">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7"/>
  </w:num>
  <w:num w:numId="20">
    <w:abstractNumId w:val="32"/>
  </w:num>
  <w:num w:numId="21">
    <w:abstractNumId w:val="46"/>
  </w:num>
  <w:num w:numId="22">
    <w:abstractNumId w:val="18"/>
  </w:num>
  <w:num w:numId="23">
    <w:abstractNumId w:val="45"/>
  </w:num>
  <w:num w:numId="24">
    <w:abstractNumId w:val="30"/>
  </w:num>
  <w:num w:numId="25">
    <w:abstractNumId w:val="20"/>
  </w:num>
  <w:num w:numId="26">
    <w:abstractNumId w:val="40"/>
  </w:num>
  <w:num w:numId="27">
    <w:abstractNumId w:val="38"/>
  </w:num>
  <w:num w:numId="28">
    <w:abstractNumId w:val="24"/>
  </w:num>
  <w:num w:numId="29">
    <w:abstractNumId w:val="26"/>
  </w:num>
  <w:num w:numId="30">
    <w:abstractNumId w:val="25"/>
  </w:num>
  <w:num w:numId="31">
    <w:abstractNumId w:val="28"/>
  </w:num>
  <w:num w:numId="32">
    <w:abstractNumId w:val="42"/>
  </w:num>
  <w:num w:numId="33">
    <w:abstractNumId w:val="19"/>
  </w:num>
  <w:num w:numId="34">
    <w:abstractNumId w:val="23"/>
  </w:num>
  <w:num w:numId="35">
    <w:abstractNumId w:val="34"/>
  </w:num>
  <w:num w:numId="36">
    <w:abstractNumId w:val="27"/>
  </w:num>
  <w:num w:numId="37">
    <w:abstractNumId w:val="43"/>
  </w:num>
  <w:num w:numId="38">
    <w:abstractNumId w:val="44"/>
  </w:num>
  <w:num w:numId="39">
    <w:abstractNumId w:val="22"/>
  </w:num>
  <w:num w:numId="40">
    <w:abstractNumId w:val="21"/>
  </w:num>
  <w:num w:numId="41">
    <w:abstractNumId w:val="35"/>
  </w:num>
  <w:num w:numId="42">
    <w:abstractNumId w:val="36"/>
  </w:num>
  <w:num w:numId="43">
    <w:abstractNumId w:val="29"/>
  </w:num>
  <w:num w:numId="44">
    <w:abstractNumId w:val="33"/>
  </w:num>
  <w:num w:numId="45">
    <w:abstractNumId w:val="41"/>
  </w:num>
  <w:num w:numId="46">
    <w:abstractNumId w:val="31"/>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hideSpellingErrors/>
  <w:proofState w:grammar="dirty"/>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44"/>
    <w:rsid w:val="000213BF"/>
    <w:rsid w:val="0002741A"/>
    <w:rsid w:val="000508F7"/>
    <w:rsid w:val="000542AA"/>
    <w:rsid w:val="0006227B"/>
    <w:rsid w:val="00063AFE"/>
    <w:rsid w:val="00082573"/>
    <w:rsid w:val="0009089B"/>
    <w:rsid w:val="00092754"/>
    <w:rsid w:val="00095D1A"/>
    <w:rsid w:val="000C27C3"/>
    <w:rsid w:val="000D0358"/>
    <w:rsid w:val="000E2B2C"/>
    <w:rsid w:val="000E79D9"/>
    <w:rsid w:val="000F4C5A"/>
    <w:rsid w:val="00102837"/>
    <w:rsid w:val="00104EA1"/>
    <w:rsid w:val="001105F2"/>
    <w:rsid w:val="00112DFF"/>
    <w:rsid w:val="00117259"/>
    <w:rsid w:val="00133281"/>
    <w:rsid w:val="00141745"/>
    <w:rsid w:val="00143D34"/>
    <w:rsid w:val="001625EB"/>
    <w:rsid w:val="00167140"/>
    <w:rsid w:val="00197B7E"/>
    <w:rsid w:val="001A0784"/>
    <w:rsid w:val="001B19D7"/>
    <w:rsid w:val="001C56CF"/>
    <w:rsid w:val="001C7D5B"/>
    <w:rsid w:val="001D68D0"/>
    <w:rsid w:val="001D68D3"/>
    <w:rsid w:val="001D7A4F"/>
    <w:rsid w:val="001E20AA"/>
    <w:rsid w:val="001E56FE"/>
    <w:rsid w:val="001F541C"/>
    <w:rsid w:val="00202624"/>
    <w:rsid w:val="002176CB"/>
    <w:rsid w:val="00226079"/>
    <w:rsid w:val="002351AB"/>
    <w:rsid w:val="002446CD"/>
    <w:rsid w:val="00252CAF"/>
    <w:rsid w:val="0026512C"/>
    <w:rsid w:val="00270950"/>
    <w:rsid w:val="00275335"/>
    <w:rsid w:val="002820B4"/>
    <w:rsid w:val="002B271F"/>
    <w:rsid w:val="002C1609"/>
    <w:rsid w:val="002D00F0"/>
    <w:rsid w:val="002F6452"/>
    <w:rsid w:val="00300C3C"/>
    <w:rsid w:val="00300E6F"/>
    <w:rsid w:val="00342C9F"/>
    <w:rsid w:val="0035647C"/>
    <w:rsid w:val="00356675"/>
    <w:rsid w:val="0036082E"/>
    <w:rsid w:val="003613D4"/>
    <w:rsid w:val="00363311"/>
    <w:rsid w:val="00363A6F"/>
    <w:rsid w:val="003717B5"/>
    <w:rsid w:val="00371AC6"/>
    <w:rsid w:val="0038341C"/>
    <w:rsid w:val="00387BF1"/>
    <w:rsid w:val="00390315"/>
    <w:rsid w:val="0039285D"/>
    <w:rsid w:val="003B1579"/>
    <w:rsid w:val="003B6487"/>
    <w:rsid w:val="003C5764"/>
    <w:rsid w:val="003C71AC"/>
    <w:rsid w:val="003C7A18"/>
    <w:rsid w:val="003D374A"/>
    <w:rsid w:val="003E1817"/>
    <w:rsid w:val="003E6734"/>
    <w:rsid w:val="003F6115"/>
    <w:rsid w:val="003F7D93"/>
    <w:rsid w:val="00406DEE"/>
    <w:rsid w:val="0041749C"/>
    <w:rsid w:val="004219D2"/>
    <w:rsid w:val="00421C44"/>
    <w:rsid w:val="00422BE7"/>
    <w:rsid w:val="00426BC2"/>
    <w:rsid w:val="0045266C"/>
    <w:rsid w:val="00471552"/>
    <w:rsid w:val="00477D96"/>
    <w:rsid w:val="004834C8"/>
    <w:rsid w:val="00494563"/>
    <w:rsid w:val="004972E8"/>
    <w:rsid w:val="004B4D37"/>
    <w:rsid w:val="004D3D10"/>
    <w:rsid w:val="004D5E1D"/>
    <w:rsid w:val="004E109A"/>
    <w:rsid w:val="004E7F0F"/>
    <w:rsid w:val="004F0982"/>
    <w:rsid w:val="004F4FC8"/>
    <w:rsid w:val="005016F5"/>
    <w:rsid w:val="00517ED6"/>
    <w:rsid w:val="00526AA4"/>
    <w:rsid w:val="0054204B"/>
    <w:rsid w:val="005478BC"/>
    <w:rsid w:val="00557505"/>
    <w:rsid w:val="00565AE2"/>
    <w:rsid w:val="00574072"/>
    <w:rsid w:val="00582AB3"/>
    <w:rsid w:val="005849D8"/>
    <w:rsid w:val="00584C5C"/>
    <w:rsid w:val="00587384"/>
    <w:rsid w:val="00594861"/>
    <w:rsid w:val="005A5AFC"/>
    <w:rsid w:val="005C36DF"/>
    <w:rsid w:val="005C4140"/>
    <w:rsid w:val="005C56E0"/>
    <w:rsid w:val="005C65D7"/>
    <w:rsid w:val="005D60A1"/>
    <w:rsid w:val="005E0632"/>
    <w:rsid w:val="005F0A8D"/>
    <w:rsid w:val="005F1F7A"/>
    <w:rsid w:val="005F3C0A"/>
    <w:rsid w:val="00601366"/>
    <w:rsid w:val="00602693"/>
    <w:rsid w:val="00631579"/>
    <w:rsid w:val="00677D6F"/>
    <w:rsid w:val="00684227"/>
    <w:rsid w:val="00687C08"/>
    <w:rsid w:val="00697396"/>
    <w:rsid w:val="006A4E37"/>
    <w:rsid w:val="006F2020"/>
    <w:rsid w:val="007030FA"/>
    <w:rsid w:val="0070401C"/>
    <w:rsid w:val="00746DA6"/>
    <w:rsid w:val="0075024F"/>
    <w:rsid w:val="0075346E"/>
    <w:rsid w:val="00761B88"/>
    <w:rsid w:val="00763BC2"/>
    <w:rsid w:val="00773B26"/>
    <w:rsid w:val="007965F2"/>
    <w:rsid w:val="007A14EF"/>
    <w:rsid w:val="007A5683"/>
    <w:rsid w:val="007A6582"/>
    <w:rsid w:val="007A7F54"/>
    <w:rsid w:val="007B5AE6"/>
    <w:rsid w:val="007B689E"/>
    <w:rsid w:val="007C594C"/>
    <w:rsid w:val="007D0D7A"/>
    <w:rsid w:val="007E4AB0"/>
    <w:rsid w:val="007F1F7C"/>
    <w:rsid w:val="007F766F"/>
    <w:rsid w:val="00812592"/>
    <w:rsid w:val="00855813"/>
    <w:rsid w:val="00862371"/>
    <w:rsid w:val="00873FE6"/>
    <w:rsid w:val="00877C4E"/>
    <w:rsid w:val="00886446"/>
    <w:rsid w:val="008946F5"/>
    <w:rsid w:val="008B14DC"/>
    <w:rsid w:val="008C4F91"/>
    <w:rsid w:val="008D37AE"/>
    <w:rsid w:val="008E26BC"/>
    <w:rsid w:val="008E759F"/>
    <w:rsid w:val="008F568E"/>
    <w:rsid w:val="008F75B0"/>
    <w:rsid w:val="009143E5"/>
    <w:rsid w:val="00921A54"/>
    <w:rsid w:val="00923A5C"/>
    <w:rsid w:val="0093061A"/>
    <w:rsid w:val="0093366F"/>
    <w:rsid w:val="0093618C"/>
    <w:rsid w:val="0094028F"/>
    <w:rsid w:val="009729E7"/>
    <w:rsid w:val="00983044"/>
    <w:rsid w:val="009866A1"/>
    <w:rsid w:val="00991868"/>
    <w:rsid w:val="009A1286"/>
    <w:rsid w:val="009C7E3F"/>
    <w:rsid w:val="009C7F40"/>
    <w:rsid w:val="009D0EB5"/>
    <w:rsid w:val="009D3A12"/>
    <w:rsid w:val="00A02178"/>
    <w:rsid w:val="00A161D8"/>
    <w:rsid w:val="00A50400"/>
    <w:rsid w:val="00A73A1F"/>
    <w:rsid w:val="00A74083"/>
    <w:rsid w:val="00A95545"/>
    <w:rsid w:val="00AA1D03"/>
    <w:rsid w:val="00AA4B9D"/>
    <w:rsid w:val="00AC3F54"/>
    <w:rsid w:val="00AC6A4D"/>
    <w:rsid w:val="00AD11B2"/>
    <w:rsid w:val="00AD123A"/>
    <w:rsid w:val="00AD1C45"/>
    <w:rsid w:val="00AE03CA"/>
    <w:rsid w:val="00AF15BE"/>
    <w:rsid w:val="00AF54BF"/>
    <w:rsid w:val="00B01030"/>
    <w:rsid w:val="00B2457E"/>
    <w:rsid w:val="00B338D7"/>
    <w:rsid w:val="00B36D66"/>
    <w:rsid w:val="00B42808"/>
    <w:rsid w:val="00B45BC6"/>
    <w:rsid w:val="00B57CCF"/>
    <w:rsid w:val="00B7284B"/>
    <w:rsid w:val="00B74000"/>
    <w:rsid w:val="00B773F2"/>
    <w:rsid w:val="00B92565"/>
    <w:rsid w:val="00B92C8C"/>
    <w:rsid w:val="00BA0A1B"/>
    <w:rsid w:val="00BF14AB"/>
    <w:rsid w:val="00C05395"/>
    <w:rsid w:val="00C12282"/>
    <w:rsid w:val="00C1684F"/>
    <w:rsid w:val="00C26F97"/>
    <w:rsid w:val="00C47097"/>
    <w:rsid w:val="00C550B2"/>
    <w:rsid w:val="00C55367"/>
    <w:rsid w:val="00C55AA5"/>
    <w:rsid w:val="00C66ED3"/>
    <w:rsid w:val="00C77543"/>
    <w:rsid w:val="00CB77EB"/>
    <w:rsid w:val="00D14508"/>
    <w:rsid w:val="00D34A24"/>
    <w:rsid w:val="00D52007"/>
    <w:rsid w:val="00D81D2F"/>
    <w:rsid w:val="00D879E1"/>
    <w:rsid w:val="00DD4A84"/>
    <w:rsid w:val="00DE361D"/>
    <w:rsid w:val="00E00408"/>
    <w:rsid w:val="00E073D8"/>
    <w:rsid w:val="00E1456A"/>
    <w:rsid w:val="00E179F6"/>
    <w:rsid w:val="00E226D9"/>
    <w:rsid w:val="00E2729B"/>
    <w:rsid w:val="00E42CF9"/>
    <w:rsid w:val="00E62F6F"/>
    <w:rsid w:val="00E71619"/>
    <w:rsid w:val="00E77571"/>
    <w:rsid w:val="00E80F10"/>
    <w:rsid w:val="00E85E21"/>
    <w:rsid w:val="00E87775"/>
    <w:rsid w:val="00E96D26"/>
    <w:rsid w:val="00E96F0E"/>
    <w:rsid w:val="00EB0E5A"/>
    <w:rsid w:val="00EB18C1"/>
    <w:rsid w:val="00EB1E30"/>
    <w:rsid w:val="00EC09AF"/>
    <w:rsid w:val="00EC37F8"/>
    <w:rsid w:val="00ED56F0"/>
    <w:rsid w:val="00EE22A6"/>
    <w:rsid w:val="00EE7371"/>
    <w:rsid w:val="00EF7012"/>
    <w:rsid w:val="00F10E0B"/>
    <w:rsid w:val="00F13601"/>
    <w:rsid w:val="00F138F0"/>
    <w:rsid w:val="00F3496F"/>
    <w:rsid w:val="00F50BA7"/>
    <w:rsid w:val="00F53E75"/>
    <w:rsid w:val="00F6490B"/>
    <w:rsid w:val="00F92BEF"/>
    <w:rsid w:val="00F954E6"/>
    <w:rsid w:val="00FA5A98"/>
    <w:rsid w:val="00FB2814"/>
    <w:rsid w:val="00FD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3BC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C44"/>
    <w:rPr>
      <w:rFonts w:ascii="ヒラギノ角ゴ ProN W3" w:eastAsia="ヒラギノ角ゴ ProN W3"/>
      <w:sz w:val="18"/>
      <w:szCs w:val="18"/>
    </w:rPr>
  </w:style>
  <w:style w:type="character" w:customStyle="1" w:styleId="a4">
    <w:name w:val="吹き出し (文字)"/>
    <w:basedOn w:val="a0"/>
    <w:link w:val="a3"/>
    <w:uiPriority w:val="99"/>
    <w:semiHidden/>
    <w:rsid w:val="00421C44"/>
    <w:rPr>
      <w:rFonts w:ascii="ヒラギノ角ゴ ProN W3" w:eastAsia="ヒラギノ角ゴ ProN W3"/>
      <w:sz w:val="18"/>
      <w:szCs w:val="18"/>
    </w:rPr>
  </w:style>
  <w:style w:type="paragraph" w:styleId="a5">
    <w:name w:val="List Paragraph"/>
    <w:basedOn w:val="a"/>
    <w:uiPriority w:val="34"/>
    <w:qFormat/>
    <w:rsid w:val="00E85E21"/>
    <w:pPr>
      <w:ind w:leftChars="400" w:left="960"/>
    </w:pPr>
  </w:style>
  <w:style w:type="table" w:styleId="a6">
    <w:name w:val="Table Grid"/>
    <w:basedOn w:val="a1"/>
    <w:uiPriority w:val="59"/>
    <w:rsid w:val="002C1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550B2"/>
    <w:pPr>
      <w:tabs>
        <w:tab w:val="center" w:pos="4252"/>
        <w:tab w:val="right" w:pos="8504"/>
      </w:tabs>
      <w:snapToGrid w:val="0"/>
    </w:pPr>
  </w:style>
  <w:style w:type="character" w:customStyle="1" w:styleId="a8">
    <w:name w:val="ヘッダー (文字)"/>
    <w:basedOn w:val="a0"/>
    <w:link w:val="a7"/>
    <w:uiPriority w:val="99"/>
    <w:rsid w:val="00C550B2"/>
  </w:style>
  <w:style w:type="paragraph" w:styleId="a9">
    <w:name w:val="footer"/>
    <w:basedOn w:val="a"/>
    <w:link w:val="aa"/>
    <w:uiPriority w:val="99"/>
    <w:unhideWhenUsed/>
    <w:rsid w:val="00C550B2"/>
    <w:pPr>
      <w:tabs>
        <w:tab w:val="center" w:pos="4252"/>
        <w:tab w:val="right" w:pos="8504"/>
      </w:tabs>
      <w:snapToGrid w:val="0"/>
    </w:pPr>
  </w:style>
  <w:style w:type="character" w:customStyle="1" w:styleId="aa">
    <w:name w:val="フッター (文字)"/>
    <w:basedOn w:val="a0"/>
    <w:link w:val="a9"/>
    <w:uiPriority w:val="99"/>
    <w:rsid w:val="00C550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C44"/>
    <w:rPr>
      <w:rFonts w:ascii="ヒラギノ角ゴ ProN W3" w:eastAsia="ヒラギノ角ゴ ProN W3"/>
      <w:sz w:val="18"/>
      <w:szCs w:val="18"/>
    </w:rPr>
  </w:style>
  <w:style w:type="character" w:customStyle="1" w:styleId="a4">
    <w:name w:val="吹き出し (文字)"/>
    <w:basedOn w:val="a0"/>
    <w:link w:val="a3"/>
    <w:uiPriority w:val="99"/>
    <w:semiHidden/>
    <w:rsid w:val="00421C44"/>
    <w:rPr>
      <w:rFonts w:ascii="ヒラギノ角ゴ ProN W3" w:eastAsia="ヒラギノ角ゴ ProN W3"/>
      <w:sz w:val="18"/>
      <w:szCs w:val="18"/>
    </w:rPr>
  </w:style>
  <w:style w:type="paragraph" w:styleId="a5">
    <w:name w:val="List Paragraph"/>
    <w:basedOn w:val="a"/>
    <w:uiPriority w:val="34"/>
    <w:qFormat/>
    <w:rsid w:val="00E85E21"/>
    <w:pPr>
      <w:ind w:leftChars="400" w:left="960"/>
    </w:pPr>
  </w:style>
  <w:style w:type="table" w:styleId="a6">
    <w:name w:val="Table Grid"/>
    <w:basedOn w:val="a1"/>
    <w:uiPriority w:val="59"/>
    <w:rsid w:val="002C1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550B2"/>
    <w:pPr>
      <w:tabs>
        <w:tab w:val="center" w:pos="4252"/>
        <w:tab w:val="right" w:pos="8504"/>
      </w:tabs>
      <w:snapToGrid w:val="0"/>
    </w:pPr>
  </w:style>
  <w:style w:type="character" w:customStyle="1" w:styleId="a8">
    <w:name w:val="ヘッダー (文字)"/>
    <w:basedOn w:val="a0"/>
    <w:link w:val="a7"/>
    <w:uiPriority w:val="99"/>
    <w:rsid w:val="00C550B2"/>
  </w:style>
  <w:style w:type="paragraph" w:styleId="a9">
    <w:name w:val="footer"/>
    <w:basedOn w:val="a"/>
    <w:link w:val="aa"/>
    <w:uiPriority w:val="99"/>
    <w:unhideWhenUsed/>
    <w:rsid w:val="00C550B2"/>
    <w:pPr>
      <w:tabs>
        <w:tab w:val="center" w:pos="4252"/>
        <w:tab w:val="right" w:pos="8504"/>
      </w:tabs>
      <w:snapToGrid w:val="0"/>
    </w:pPr>
  </w:style>
  <w:style w:type="character" w:customStyle="1" w:styleId="aa">
    <w:name w:val="フッター (文字)"/>
    <w:basedOn w:val="a0"/>
    <w:link w:val="a9"/>
    <w:uiPriority w:val="99"/>
    <w:rsid w:val="00C5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2D2E-4EBC-1943-8EAF-600F2ACF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6326</Words>
  <Characters>36061</Characters>
  <Application>Microsoft Macintosh Word</Application>
  <DocSecurity>0</DocSecurity>
  <Lines>300</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駒場 渉</dc:creator>
  <cp:keywords/>
  <dc:description/>
  <cp:lastModifiedBy>駒場 渉</cp:lastModifiedBy>
  <cp:revision>3</cp:revision>
  <dcterms:created xsi:type="dcterms:W3CDTF">2015-01-17T16:25:00Z</dcterms:created>
  <dcterms:modified xsi:type="dcterms:W3CDTF">2015-01-17T16:29:00Z</dcterms:modified>
</cp:coreProperties>
</file>